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35"/>
        <w:gridCol w:w="6"/>
        <w:gridCol w:w="21043"/>
        <w:gridCol w:w="3385"/>
        <w:gridCol w:w="524"/>
      </w:tblGrid>
      <w:tr w:rsidR="00B03E55" w14:paraId="596E6760" w14:textId="77777777">
        <w:trPr>
          <w:trHeight w:val="254"/>
        </w:trPr>
        <w:tc>
          <w:tcPr>
            <w:tcW w:w="35" w:type="dxa"/>
          </w:tcPr>
          <w:p w14:paraId="777D0CD3" w14:textId="77777777" w:rsidR="00B03E55" w:rsidRDefault="00B03E55">
            <w:pPr>
              <w:pStyle w:val="EmptyCellLayoutStyle"/>
              <w:spacing w:after="0" w:line="240" w:lineRule="auto"/>
            </w:pPr>
          </w:p>
        </w:tc>
        <w:tc>
          <w:tcPr>
            <w:tcW w:w="0" w:type="dxa"/>
          </w:tcPr>
          <w:p w14:paraId="1361E9ED" w14:textId="77777777" w:rsidR="00B03E55" w:rsidRDefault="00B03E55">
            <w:pPr>
              <w:pStyle w:val="EmptyCellLayoutStyle"/>
              <w:spacing w:after="0" w:line="240" w:lineRule="auto"/>
            </w:pPr>
          </w:p>
        </w:tc>
        <w:tc>
          <w:tcPr>
            <w:tcW w:w="21044" w:type="dxa"/>
          </w:tcPr>
          <w:p w14:paraId="2E57D289" w14:textId="77777777" w:rsidR="00B03E55" w:rsidRDefault="00B03E55">
            <w:pPr>
              <w:pStyle w:val="EmptyCellLayoutStyle"/>
              <w:spacing w:after="0" w:line="240" w:lineRule="auto"/>
            </w:pPr>
          </w:p>
        </w:tc>
        <w:tc>
          <w:tcPr>
            <w:tcW w:w="3386" w:type="dxa"/>
          </w:tcPr>
          <w:p w14:paraId="7A349667" w14:textId="77777777" w:rsidR="00B03E55" w:rsidRDefault="00B03E55">
            <w:pPr>
              <w:pStyle w:val="EmptyCellLayoutStyle"/>
              <w:spacing w:after="0" w:line="240" w:lineRule="auto"/>
            </w:pPr>
          </w:p>
        </w:tc>
        <w:tc>
          <w:tcPr>
            <w:tcW w:w="524" w:type="dxa"/>
          </w:tcPr>
          <w:p w14:paraId="4E7AD5F1" w14:textId="77777777" w:rsidR="00B03E55" w:rsidRDefault="00B03E55">
            <w:pPr>
              <w:pStyle w:val="EmptyCellLayoutStyle"/>
              <w:spacing w:after="0" w:line="240" w:lineRule="auto"/>
            </w:pPr>
          </w:p>
        </w:tc>
      </w:tr>
      <w:tr w:rsidR="00B03E55" w14:paraId="6EC285C9" w14:textId="77777777">
        <w:trPr>
          <w:trHeight w:val="340"/>
        </w:trPr>
        <w:tc>
          <w:tcPr>
            <w:tcW w:w="35" w:type="dxa"/>
          </w:tcPr>
          <w:p w14:paraId="7B80AC22" w14:textId="77777777" w:rsidR="00B03E55" w:rsidRDefault="00B03E55">
            <w:pPr>
              <w:pStyle w:val="EmptyCellLayoutStyle"/>
              <w:spacing w:after="0" w:line="240" w:lineRule="auto"/>
            </w:pPr>
          </w:p>
        </w:tc>
        <w:tc>
          <w:tcPr>
            <w:tcW w:w="0" w:type="dxa"/>
          </w:tcPr>
          <w:p w14:paraId="12588186" w14:textId="77777777" w:rsidR="00B03E55" w:rsidRDefault="00B03E55">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3"/>
            </w:tblGrid>
            <w:tr w:rsidR="00B03E55" w14:paraId="5525D602" w14:textId="77777777">
              <w:trPr>
                <w:trHeight w:val="262"/>
              </w:trPr>
              <w:tc>
                <w:tcPr>
                  <w:tcW w:w="21044" w:type="dxa"/>
                  <w:tcBorders>
                    <w:top w:val="nil"/>
                    <w:left w:val="nil"/>
                    <w:bottom w:val="nil"/>
                    <w:right w:val="nil"/>
                  </w:tcBorders>
                  <w:tcMar>
                    <w:top w:w="39" w:type="dxa"/>
                    <w:left w:w="39" w:type="dxa"/>
                    <w:bottom w:w="39" w:type="dxa"/>
                    <w:right w:w="39" w:type="dxa"/>
                  </w:tcMar>
                </w:tcPr>
                <w:p w14:paraId="686DBE2E" w14:textId="77777777" w:rsidR="00B03E55" w:rsidRDefault="006302DA">
                  <w:pPr>
                    <w:spacing w:after="0" w:line="240" w:lineRule="auto"/>
                  </w:pPr>
                  <w:r>
                    <w:rPr>
                      <w:rFonts w:ascii="Arial" w:eastAsia="Arial" w:hAnsi="Arial"/>
                      <w:b/>
                      <w:color w:val="000000"/>
                    </w:rPr>
                    <w:t>Naručitelj: Grad Novska</w:t>
                  </w:r>
                </w:p>
              </w:tc>
            </w:tr>
          </w:tbl>
          <w:p w14:paraId="278FE8C3" w14:textId="77777777" w:rsidR="00B03E55" w:rsidRDefault="00B03E55">
            <w:pPr>
              <w:spacing w:after="0" w:line="240" w:lineRule="auto"/>
            </w:pPr>
          </w:p>
        </w:tc>
        <w:tc>
          <w:tcPr>
            <w:tcW w:w="3386" w:type="dxa"/>
          </w:tcPr>
          <w:p w14:paraId="56E1591B" w14:textId="77777777" w:rsidR="00B03E55" w:rsidRDefault="00B03E55">
            <w:pPr>
              <w:pStyle w:val="EmptyCellLayoutStyle"/>
              <w:spacing w:after="0" w:line="240" w:lineRule="auto"/>
            </w:pPr>
          </w:p>
        </w:tc>
        <w:tc>
          <w:tcPr>
            <w:tcW w:w="524" w:type="dxa"/>
          </w:tcPr>
          <w:p w14:paraId="1E24399A" w14:textId="77777777" w:rsidR="00B03E55" w:rsidRDefault="00B03E55">
            <w:pPr>
              <w:pStyle w:val="EmptyCellLayoutStyle"/>
              <w:spacing w:after="0" w:line="240" w:lineRule="auto"/>
            </w:pPr>
          </w:p>
        </w:tc>
      </w:tr>
      <w:tr w:rsidR="00B03E55" w14:paraId="55C79978" w14:textId="77777777">
        <w:trPr>
          <w:trHeight w:val="100"/>
        </w:trPr>
        <w:tc>
          <w:tcPr>
            <w:tcW w:w="35" w:type="dxa"/>
          </w:tcPr>
          <w:p w14:paraId="37935CBE" w14:textId="77777777" w:rsidR="00B03E55" w:rsidRDefault="00B03E55">
            <w:pPr>
              <w:pStyle w:val="EmptyCellLayoutStyle"/>
              <w:spacing w:after="0" w:line="240" w:lineRule="auto"/>
            </w:pPr>
          </w:p>
        </w:tc>
        <w:tc>
          <w:tcPr>
            <w:tcW w:w="0" w:type="dxa"/>
          </w:tcPr>
          <w:p w14:paraId="2B59AE15" w14:textId="77777777" w:rsidR="00B03E55" w:rsidRDefault="00B03E55">
            <w:pPr>
              <w:pStyle w:val="EmptyCellLayoutStyle"/>
              <w:spacing w:after="0" w:line="240" w:lineRule="auto"/>
            </w:pPr>
          </w:p>
        </w:tc>
        <w:tc>
          <w:tcPr>
            <w:tcW w:w="21044" w:type="dxa"/>
          </w:tcPr>
          <w:p w14:paraId="2A7812ED" w14:textId="77777777" w:rsidR="00B03E55" w:rsidRDefault="00B03E55">
            <w:pPr>
              <w:pStyle w:val="EmptyCellLayoutStyle"/>
              <w:spacing w:after="0" w:line="240" w:lineRule="auto"/>
            </w:pPr>
          </w:p>
        </w:tc>
        <w:tc>
          <w:tcPr>
            <w:tcW w:w="3386" w:type="dxa"/>
          </w:tcPr>
          <w:p w14:paraId="5B7AE9E2" w14:textId="77777777" w:rsidR="00B03E55" w:rsidRDefault="00B03E55">
            <w:pPr>
              <w:pStyle w:val="EmptyCellLayoutStyle"/>
              <w:spacing w:after="0" w:line="240" w:lineRule="auto"/>
            </w:pPr>
          </w:p>
        </w:tc>
        <w:tc>
          <w:tcPr>
            <w:tcW w:w="524" w:type="dxa"/>
          </w:tcPr>
          <w:p w14:paraId="156B7080" w14:textId="77777777" w:rsidR="00B03E55" w:rsidRDefault="00B03E55">
            <w:pPr>
              <w:pStyle w:val="EmptyCellLayoutStyle"/>
              <w:spacing w:after="0" w:line="240" w:lineRule="auto"/>
            </w:pPr>
          </w:p>
        </w:tc>
      </w:tr>
      <w:tr w:rsidR="00B03E55" w14:paraId="4DEC466F" w14:textId="77777777">
        <w:trPr>
          <w:trHeight w:val="340"/>
        </w:trPr>
        <w:tc>
          <w:tcPr>
            <w:tcW w:w="35" w:type="dxa"/>
          </w:tcPr>
          <w:p w14:paraId="6557688F" w14:textId="77777777" w:rsidR="00B03E55" w:rsidRDefault="00B03E55">
            <w:pPr>
              <w:pStyle w:val="EmptyCellLayoutStyle"/>
              <w:spacing w:after="0" w:line="240" w:lineRule="auto"/>
            </w:pPr>
          </w:p>
        </w:tc>
        <w:tc>
          <w:tcPr>
            <w:tcW w:w="0" w:type="dxa"/>
          </w:tcPr>
          <w:p w14:paraId="6553193A" w14:textId="77777777" w:rsidR="00B03E55" w:rsidRDefault="00B03E55">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3"/>
            </w:tblGrid>
            <w:tr w:rsidR="00B03E55" w14:paraId="371232B3" w14:textId="77777777">
              <w:trPr>
                <w:trHeight w:val="262"/>
              </w:trPr>
              <w:tc>
                <w:tcPr>
                  <w:tcW w:w="21044" w:type="dxa"/>
                  <w:tcBorders>
                    <w:top w:val="nil"/>
                    <w:left w:val="nil"/>
                    <w:bottom w:val="nil"/>
                    <w:right w:val="nil"/>
                  </w:tcBorders>
                  <w:tcMar>
                    <w:top w:w="39" w:type="dxa"/>
                    <w:left w:w="39" w:type="dxa"/>
                    <w:bottom w:w="39" w:type="dxa"/>
                    <w:right w:w="39" w:type="dxa"/>
                  </w:tcMar>
                </w:tcPr>
                <w:p w14:paraId="3FFBB9C3" w14:textId="0FC3598F" w:rsidR="00B03E55" w:rsidRDefault="00B03E55">
                  <w:pPr>
                    <w:spacing w:after="0" w:line="240" w:lineRule="auto"/>
                  </w:pPr>
                </w:p>
              </w:tc>
            </w:tr>
          </w:tbl>
          <w:p w14:paraId="502FD418" w14:textId="77777777" w:rsidR="00B03E55" w:rsidRDefault="00B03E55">
            <w:pPr>
              <w:spacing w:after="0" w:line="240" w:lineRule="auto"/>
            </w:pPr>
          </w:p>
        </w:tc>
        <w:tc>
          <w:tcPr>
            <w:tcW w:w="3386" w:type="dxa"/>
          </w:tcPr>
          <w:p w14:paraId="55E8791B" w14:textId="77777777" w:rsidR="00B03E55" w:rsidRDefault="00B03E55">
            <w:pPr>
              <w:pStyle w:val="EmptyCellLayoutStyle"/>
              <w:spacing w:after="0" w:line="240" w:lineRule="auto"/>
            </w:pPr>
          </w:p>
        </w:tc>
        <w:tc>
          <w:tcPr>
            <w:tcW w:w="524" w:type="dxa"/>
          </w:tcPr>
          <w:p w14:paraId="527AD939" w14:textId="77777777" w:rsidR="00B03E55" w:rsidRDefault="00B03E55">
            <w:pPr>
              <w:pStyle w:val="EmptyCellLayoutStyle"/>
              <w:spacing w:after="0" w:line="240" w:lineRule="auto"/>
            </w:pPr>
          </w:p>
        </w:tc>
      </w:tr>
      <w:tr w:rsidR="00B03E55" w14:paraId="619FD1AF" w14:textId="77777777">
        <w:trPr>
          <w:trHeight w:val="79"/>
        </w:trPr>
        <w:tc>
          <w:tcPr>
            <w:tcW w:w="35" w:type="dxa"/>
          </w:tcPr>
          <w:p w14:paraId="7C56EB49" w14:textId="77777777" w:rsidR="00B03E55" w:rsidRDefault="00B03E55">
            <w:pPr>
              <w:pStyle w:val="EmptyCellLayoutStyle"/>
              <w:spacing w:after="0" w:line="240" w:lineRule="auto"/>
            </w:pPr>
          </w:p>
        </w:tc>
        <w:tc>
          <w:tcPr>
            <w:tcW w:w="0" w:type="dxa"/>
          </w:tcPr>
          <w:p w14:paraId="2D8D3CFE" w14:textId="77777777" w:rsidR="00B03E55" w:rsidRDefault="00B03E55">
            <w:pPr>
              <w:pStyle w:val="EmptyCellLayoutStyle"/>
              <w:spacing w:after="0" w:line="240" w:lineRule="auto"/>
            </w:pPr>
          </w:p>
        </w:tc>
        <w:tc>
          <w:tcPr>
            <w:tcW w:w="21044" w:type="dxa"/>
          </w:tcPr>
          <w:p w14:paraId="1E699E4A" w14:textId="77777777" w:rsidR="00B03E55" w:rsidRDefault="00B03E55">
            <w:pPr>
              <w:pStyle w:val="EmptyCellLayoutStyle"/>
              <w:spacing w:after="0" w:line="240" w:lineRule="auto"/>
            </w:pPr>
          </w:p>
        </w:tc>
        <w:tc>
          <w:tcPr>
            <w:tcW w:w="3386" w:type="dxa"/>
          </w:tcPr>
          <w:p w14:paraId="54EA3155" w14:textId="77777777" w:rsidR="00B03E55" w:rsidRDefault="00B03E55">
            <w:pPr>
              <w:pStyle w:val="EmptyCellLayoutStyle"/>
              <w:spacing w:after="0" w:line="240" w:lineRule="auto"/>
            </w:pPr>
          </w:p>
        </w:tc>
        <w:tc>
          <w:tcPr>
            <w:tcW w:w="524" w:type="dxa"/>
          </w:tcPr>
          <w:p w14:paraId="3773696A" w14:textId="77777777" w:rsidR="00B03E55" w:rsidRDefault="00B03E55">
            <w:pPr>
              <w:pStyle w:val="EmptyCellLayoutStyle"/>
              <w:spacing w:after="0" w:line="240" w:lineRule="auto"/>
            </w:pPr>
          </w:p>
        </w:tc>
      </w:tr>
      <w:tr w:rsidR="00260C23" w14:paraId="631A638A" w14:textId="77777777" w:rsidTr="00260C23">
        <w:trPr>
          <w:trHeight w:val="340"/>
        </w:trPr>
        <w:tc>
          <w:tcPr>
            <w:tcW w:w="35" w:type="dxa"/>
          </w:tcPr>
          <w:p w14:paraId="4B3C2008" w14:textId="77777777" w:rsidR="00B03E55" w:rsidRDefault="00B03E55">
            <w:pPr>
              <w:pStyle w:val="EmptyCellLayoutStyle"/>
              <w:spacing w:after="0" w:line="240" w:lineRule="auto"/>
            </w:pPr>
          </w:p>
        </w:tc>
        <w:tc>
          <w:tcPr>
            <w:tcW w:w="0" w:type="dxa"/>
            <w:gridSpan w:val="2"/>
          </w:tcPr>
          <w:tbl>
            <w:tblPr>
              <w:tblW w:w="0" w:type="auto"/>
              <w:tblCellMar>
                <w:left w:w="0" w:type="dxa"/>
                <w:right w:w="0" w:type="dxa"/>
              </w:tblCellMar>
              <w:tblLook w:val="0000" w:firstRow="0" w:lastRow="0" w:firstColumn="0" w:lastColumn="0" w:noHBand="0" w:noVBand="0"/>
            </w:tblPr>
            <w:tblGrid>
              <w:gridCol w:w="21044"/>
            </w:tblGrid>
            <w:tr w:rsidR="00B03E55" w14:paraId="5D67AFF5" w14:textId="77777777">
              <w:trPr>
                <w:trHeight w:val="262"/>
              </w:trPr>
              <w:tc>
                <w:tcPr>
                  <w:tcW w:w="21044" w:type="dxa"/>
                  <w:tcBorders>
                    <w:top w:val="nil"/>
                    <w:left w:val="nil"/>
                    <w:bottom w:val="nil"/>
                    <w:right w:val="nil"/>
                  </w:tcBorders>
                  <w:tcMar>
                    <w:top w:w="39" w:type="dxa"/>
                    <w:left w:w="39" w:type="dxa"/>
                    <w:bottom w:w="39" w:type="dxa"/>
                    <w:right w:w="39" w:type="dxa"/>
                  </w:tcMar>
                </w:tcPr>
                <w:p w14:paraId="5CA5BD9A" w14:textId="77777777" w:rsidR="00B03E55" w:rsidRDefault="006302DA">
                  <w:pPr>
                    <w:spacing w:after="0" w:line="240" w:lineRule="auto"/>
                  </w:pPr>
                  <w:r>
                    <w:rPr>
                      <w:rFonts w:ascii="Arial" w:eastAsia="Arial" w:hAnsi="Arial"/>
                      <w:b/>
                      <w:color w:val="000000"/>
                    </w:rPr>
                    <w:t>Datum ustrojavanja registra: 08.02.2018</w:t>
                  </w:r>
                </w:p>
              </w:tc>
            </w:tr>
          </w:tbl>
          <w:p w14:paraId="6DD6433C" w14:textId="77777777" w:rsidR="00B03E55" w:rsidRDefault="00B03E55">
            <w:pPr>
              <w:spacing w:after="0" w:line="240" w:lineRule="auto"/>
            </w:pPr>
          </w:p>
        </w:tc>
        <w:tc>
          <w:tcPr>
            <w:tcW w:w="3386" w:type="dxa"/>
          </w:tcPr>
          <w:p w14:paraId="1ED479BC" w14:textId="77777777" w:rsidR="00B03E55" w:rsidRDefault="00B03E55">
            <w:pPr>
              <w:pStyle w:val="EmptyCellLayoutStyle"/>
              <w:spacing w:after="0" w:line="240" w:lineRule="auto"/>
            </w:pPr>
          </w:p>
        </w:tc>
        <w:tc>
          <w:tcPr>
            <w:tcW w:w="524" w:type="dxa"/>
          </w:tcPr>
          <w:p w14:paraId="584ED3A6" w14:textId="77777777" w:rsidR="00B03E55" w:rsidRDefault="00B03E55">
            <w:pPr>
              <w:pStyle w:val="EmptyCellLayoutStyle"/>
              <w:spacing w:after="0" w:line="240" w:lineRule="auto"/>
            </w:pPr>
          </w:p>
        </w:tc>
      </w:tr>
      <w:tr w:rsidR="00B03E55" w14:paraId="1F2599CE" w14:textId="77777777">
        <w:trPr>
          <w:trHeight w:val="379"/>
        </w:trPr>
        <w:tc>
          <w:tcPr>
            <w:tcW w:w="35" w:type="dxa"/>
          </w:tcPr>
          <w:p w14:paraId="066995FB" w14:textId="77777777" w:rsidR="00B03E55" w:rsidRDefault="00B03E55">
            <w:pPr>
              <w:pStyle w:val="EmptyCellLayoutStyle"/>
              <w:spacing w:after="0" w:line="240" w:lineRule="auto"/>
            </w:pPr>
          </w:p>
        </w:tc>
        <w:tc>
          <w:tcPr>
            <w:tcW w:w="0" w:type="dxa"/>
          </w:tcPr>
          <w:p w14:paraId="1BAB606E" w14:textId="77777777" w:rsidR="00B03E55" w:rsidRDefault="00B03E55">
            <w:pPr>
              <w:pStyle w:val="EmptyCellLayoutStyle"/>
              <w:spacing w:after="0" w:line="240" w:lineRule="auto"/>
            </w:pPr>
          </w:p>
        </w:tc>
        <w:tc>
          <w:tcPr>
            <w:tcW w:w="21044" w:type="dxa"/>
          </w:tcPr>
          <w:p w14:paraId="189F0FD0" w14:textId="77777777" w:rsidR="00B03E55" w:rsidRDefault="00B03E55">
            <w:pPr>
              <w:pStyle w:val="EmptyCellLayoutStyle"/>
              <w:spacing w:after="0" w:line="240" w:lineRule="auto"/>
            </w:pPr>
          </w:p>
        </w:tc>
        <w:tc>
          <w:tcPr>
            <w:tcW w:w="3386" w:type="dxa"/>
          </w:tcPr>
          <w:p w14:paraId="292E6CB7" w14:textId="77777777" w:rsidR="00B03E55" w:rsidRDefault="00B03E55">
            <w:pPr>
              <w:pStyle w:val="EmptyCellLayoutStyle"/>
              <w:spacing w:after="0" w:line="240" w:lineRule="auto"/>
            </w:pPr>
          </w:p>
        </w:tc>
        <w:tc>
          <w:tcPr>
            <w:tcW w:w="524" w:type="dxa"/>
          </w:tcPr>
          <w:p w14:paraId="750D6D43" w14:textId="77777777" w:rsidR="00B03E55" w:rsidRDefault="00B03E55">
            <w:pPr>
              <w:pStyle w:val="EmptyCellLayoutStyle"/>
              <w:spacing w:after="0" w:line="240" w:lineRule="auto"/>
            </w:pPr>
          </w:p>
        </w:tc>
      </w:tr>
      <w:tr w:rsidR="00260C23" w14:paraId="4E559BC8" w14:textId="77777777" w:rsidTr="00260C23">
        <w:tc>
          <w:tcPr>
            <w:tcW w:w="35" w:type="dxa"/>
          </w:tcPr>
          <w:p w14:paraId="008A2E0F" w14:textId="77777777" w:rsidR="00B03E55" w:rsidRDefault="00B03E55">
            <w:pPr>
              <w:pStyle w:val="EmptyCellLayoutStyle"/>
              <w:spacing w:after="0" w:line="240" w:lineRule="auto"/>
            </w:pPr>
          </w:p>
        </w:tc>
        <w:tc>
          <w:tcPr>
            <w:tcW w:w="0" w:type="dxa"/>
          </w:tcPr>
          <w:p w14:paraId="5015AE18" w14:textId="77777777" w:rsidR="00B03E55" w:rsidRDefault="00B03E55">
            <w:pPr>
              <w:pStyle w:val="EmptyCellLayoutStyle"/>
              <w:spacing w:after="0" w:line="240" w:lineRule="auto"/>
            </w:pPr>
          </w:p>
        </w:tc>
        <w:tc>
          <w:tcPr>
            <w:tcW w:w="21044" w:type="dxa"/>
            <w:gridSpan w:val="2"/>
            <w:vMerge w:val="restart"/>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306"/>
              <w:gridCol w:w="2156"/>
              <w:gridCol w:w="821"/>
              <w:gridCol w:w="1206"/>
              <w:gridCol w:w="1113"/>
              <w:gridCol w:w="1619"/>
              <w:gridCol w:w="1314"/>
              <w:gridCol w:w="925"/>
              <w:gridCol w:w="1440"/>
              <w:gridCol w:w="1242"/>
              <w:gridCol w:w="974"/>
              <w:gridCol w:w="1043"/>
              <w:gridCol w:w="1002"/>
              <w:gridCol w:w="1113"/>
              <w:gridCol w:w="934"/>
              <w:gridCol w:w="1036"/>
              <w:gridCol w:w="1658"/>
              <w:gridCol w:w="1769"/>
              <w:gridCol w:w="862"/>
              <w:gridCol w:w="877"/>
            </w:tblGrid>
            <w:tr w:rsidR="00B03E55" w14:paraId="3CA7EF38" w14:textId="77777777">
              <w:trPr>
                <w:trHeight w:val="262"/>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AC4B4D8" w14:textId="77777777" w:rsidR="00B03E55" w:rsidRDefault="006302DA">
                  <w:pPr>
                    <w:spacing w:after="0" w:line="240" w:lineRule="auto"/>
                    <w:jc w:val="center"/>
                  </w:pPr>
                  <w:r>
                    <w:rPr>
                      <w:rFonts w:ascii="Arial" w:eastAsia="Arial" w:hAnsi="Arial"/>
                      <w:b/>
                      <w:color w:val="000000"/>
                      <w:sz w:val="16"/>
                    </w:rPr>
                    <w:t>1.</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75ABDE1" w14:textId="77777777" w:rsidR="00B03E55" w:rsidRDefault="006302DA">
                  <w:pPr>
                    <w:spacing w:after="0" w:line="240" w:lineRule="auto"/>
                    <w:jc w:val="center"/>
                  </w:pPr>
                  <w:r>
                    <w:rPr>
                      <w:rFonts w:ascii="Arial" w:eastAsia="Arial" w:hAnsi="Arial"/>
                      <w:b/>
                      <w:color w:val="000000"/>
                      <w:sz w:val="16"/>
                    </w:rPr>
                    <w:t>2.</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F331A83" w14:textId="77777777" w:rsidR="00B03E55" w:rsidRDefault="006302DA">
                  <w:pPr>
                    <w:spacing w:after="0" w:line="240" w:lineRule="auto"/>
                    <w:jc w:val="center"/>
                  </w:pPr>
                  <w:r>
                    <w:rPr>
                      <w:rFonts w:ascii="Arial" w:eastAsia="Arial" w:hAnsi="Arial"/>
                      <w:b/>
                      <w:color w:val="000000"/>
                      <w:sz w:val="16"/>
                    </w:rPr>
                    <w:t>3.</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68CC8CA" w14:textId="77777777" w:rsidR="00B03E55" w:rsidRDefault="006302DA">
                  <w:pPr>
                    <w:spacing w:after="0" w:line="240" w:lineRule="auto"/>
                    <w:jc w:val="center"/>
                  </w:pPr>
                  <w:r>
                    <w:rPr>
                      <w:rFonts w:ascii="Arial" w:eastAsia="Arial" w:hAnsi="Arial"/>
                      <w:b/>
                      <w:color w:val="000000"/>
                      <w:sz w:val="16"/>
                    </w:rPr>
                    <w:t>4.</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1FFC5DF" w14:textId="77777777" w:rsidR="00B03E55" w:rsidRDefault="006302DA">
                  <w:pPr>
                    <w:spacing w:after="0" w:line="240" w:lineRule="auto"/>
                    <w:jc w:val="center"/>
                  </w:pPr>
                  <w:r>
                    <w:rPr>
                      <w:rFonts w:ascii="Arial" w:eastAsia="Arial" w:hAnsi="Arial"/>
                      <w:b/>
                      <w:color w:val="000000"/>
                      <w:sz w:val="16"/>
                    </w:rPr>
                    <w:t>5.</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C56E9B5" w14:textId="77777777" w:rsidR="00B03E55" w:rsidRDefault="006302DA">
                  <w:pPr>
                    <w:spacing w:after="0" w:line="240" w:lineRule="auto"/>
                    <w:jc w:val="center"/>
                  </w:pPr>
                  <w:r>
                    <w:rPr>
                      <w:rFonts w:ascii="Arial" w:eastAsia="Arial" w:hAnsi="Arial"/>
                      <w:b/>
                      <w:color w:val="000000"/>
                      <w:sz w:val="16"/>
                    </w:rPr>
                    <w:t>6.</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D509B99" w14:textId="77777777" w:rsidR="00B03E55" w:rsidRDefault="006302DA">
                  <w:pPr>
                    <w:spacing w:after="0" w:line="240" w:lineRule="auto"/>
                    <w:jc w:val="center"/>
                  </w:pPr>
                  <w:r>
                    <w:rPr>
                      <w:rFonts w:ascii="Arial" w:eastAsia="Arial" w:hAnsi="Arial"/>
                      <w:b/>
                      <w:color w:val="000000"/>
                      <w:sz w:val="16"/>
                    </w:rPr>
                    <w:t>7.</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86E0410" w14:textId="77777777" w:rsidR="00B03E55" w:rsidRDefault="006302DA">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F9EBE97" w14:textId="77777777" w:rsidR="00B03E55" w:rsidRDefault="006302DA">
                  <w:pPr>
                    <w:spacing w:after="0" w:line="240" w:lineRule="auto"/>
                    <w:jc w:val="center"/>
                  </w:pPr>
                  <w:r>
                    <w:rPr>
                      <w:rFonts w:ascii="Arial" w:eastAsia="Arial" w:hAnsi="Arial"/>
                      <w:b/>
                      <w:color w:val="000000"/>
                      <w:sz w:val="16"/>
                    </w:rPr>
                    <w:t>9.</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8028C75" w14:textId="77777777" w:rsidR="00B03E55" w:rsidRDefault="006302DA">
                  <w:pPr>
                    <w:spacing w:after="0" w:line="240" w:lineRule="auto"/>
                    <w:jc w:val="center"/>
                  </w:pPr>
                  <w:r>
                    <w:rPr>
                      <w:rFonts w:ascii="Arial" w:eastAsia="Arial" w:hAnsi="Arial"/>
                      <w:b/>
                      <w:color w:val="000000"/>
                      <w:sz w:val="16"/>
                    </w:rPr>
                    <w:t>10.</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4D34A08" w14:textId="77777777" w:rsidR="00B03E55" w:rsidRDefault="006302DA">
                  <w:pPr>
                    <w:spacing w:after="0" w:line="240" w:lineRule="auto"/>
                    <w:jc w:val="center"/>
                  </w:pPr>
                  <w:r>
                    <w:rPr>
                      <w:rFonts w:ascii="Arial" w:eastAsia="Arial" w:hAnsi="Arial"/>
                      <w:b/>
                      <w:color w:val="000000"/>
                      <w:sz w:val="16"/>
                    </w:rPr>
                    <w:t>11.</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8CBF376" w14:textId="77777777" w:rsidR="00B03E55" w:rsidRDefault="006302DA">
                  <w:pPr>
                    <w:spacing w:after="0" w:line="240" w:lineRule="auto"/>
                    <w:jc w:val="center"/>
                  </w:pPr>
                  <w:r>
                    <w:rPr>
                      <w:rFonts w:ascii="Arial" w:eastAsia="Arial" w:hAnsi="Arial"/>
                      <w:b/>
                      <w:color w:val="000000"/>
                      <w:sz w:val="16"/>
                    </w:rPr>
                    <w:t>12.</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347FEE9" w14:textId="77777777" w:rsidR="00B03E55" w:rsidRDefault="006302DA">
                  <w:pPr>
                    <w:spacing w:after="0" w:line="240" w:lineRule="auto"/>
                    <w:jc w:val="center"/>
                  </w:pPr>
                  <w:r>
                    <w:rPr>
                      <w:rFonts w:ascii="Arial" w:eastAsia="Arial" w:hAnsi="Arial"/>
                      <w:b/>
                      <w:color w:val="000000"/>
                      <w:sz w:val="16"/>
                    </w:rPr>
                    <w:t>13.</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C0B1307" w14:textId="77777777" w:rsidR="00B03E55" w:rsidRDefault="006302DA">
                  <w:pPr>
                    <w:spacing w:after="0" w:line="240" w:lineRule="auto"/>
                    <w:jc w:val="center"/>
                  </w:pPr>
                  <w:r>
                    <w:rPr>
                      <w:rFonts w:ascii="Arial" w:eastAsia="Arial" w:hAnsi="Arial"/>
                      <w:b/>
                      <w:color w:val="000000"/>
                      <w:sz w:val="16"/>
                    </w:rPr>
                    <w:t>14.</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FE5B9FB" w14:textId="77777777" w:rsidR="00B03E55" w:rsidRDefault="006302DA">
                  <w:pPr>
                    <w:spacing w:after="0" w:line="240" w:lineRule="auto"/>
                    <w:jc w:val="center"/>
                  </w:pPr>
                  <w:r>
                    <w:rPr>
                      <w:rFonts w:ascii="Arial" w:eastAsia="Arial" w:hAnsi="Arial"/>
                      <w:b/>
                      <w:color w:val="000000"/>
                      <w:sz w:val="16"/>
                    </w:rPr>
                    <w:t>15.</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B1C7BC4" w14:textId="77777777" w:rsidR="00B03E55" w:rsidRDefault="006302DA">
                  <w:pPr>
                    <w:spacing w:after="0" w:line="240" w:lineRule="auto"/>
                    <w:jc w:val="center"/>
                  </w:pPr>
                  <w:r>
                    <w:rPr>
                      <w:rFonts w:ascii="Arial" w:eastAsia="Arial" w:hAnsi="Arial"/>
                      <w:b/>
                      <w:color w:val="000000"/>
                      <w:sz w:val="16"/>
                    </w:rPr>
                    <w:t>16.</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EC50724" w14:textId="77777777" w:rsidR="00B03E55" w:rsidRDefault="006302DA">
                  <w:pPr>
                    <w:spacing w:after="0" w:line="240" w:lineRule="auto"/>
                    <w:jc w:val="center"/>
                  </w:pPr>
                  <w:r>
                    <w:rPr>
                      <w:rFonts w:ascii="Arial" w:eastAsia="Arial" w:hAnsi="Arial"/>
                      <w:b/>
                      <w:color w:val="000000"/>
                      <w:sz w:val="16"/>
                    </w:rPr>
                    <w:t>17.</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7AFAA26" w14:textId="77777777" w:rsidR="00B03E55" w:rsidRDefault="006302DA">
                  <w:pPr>
                    <w:spacing w:after="0" w:line="240" w:lineRule="auto"/>
                    <w:jc w:val="center"/>
                  </w:pPr>
                  <w:r>
                    <w:rPr>
                      <w:rFonts w:ascii="Arial" w:eastAsia="Arial" w:hAnsi="Arial"/>
                      <w:b/>
                      <w:color w:val="000000"/>
                      <w:sz w:val="16"/>
                    </w:rPr>
                    <w:t>18.</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91F44E0"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FA233BE" w14:textId="77777777" w:rsidR="00B03E55" w:rsidRDefault="00B03E55">
                  <w:pPr>
                    <w:spacing w:after="0" w:line="240" w:lineRule="auto"/>
                  </w:pPr>
                </w:p>
              </w:tc>
            </w:tr>
            <w:tr w:rsidR="00B03E55" w14:paraId="5866FE96" w14:textId="77777777">
              <w:trPr>
                <w:trHeight w:val="1327"/>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191001A" w14:textId="77777777" w:rsidR="00B03E55" w:rsidRDefault="006302DA">
                  <w:pPr>
                    <w:spacing w:after="0" w:line="240" w:lineRule="auto"/>
                    <w:jc w:val="center"/>
                  </w:pPr>
                  <w:r>
                    <w:rPr>
                      <w:rFonts w:ascii="Arial" w:eastAsia="Arial" w:hAnsi="Arial"/>
                      <w:b/>
                      <w:color w:val="000000"/>
                      <w:sz w:val="16"/>
                    </w:rPr>
                    <w:t>Evidencijski broj nabave</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2BDA73D" w14:textId="77777777" w:rsidR="00B03E55" w:rsidRDefault="006302DA">
                  <w:pPr>
                    <w:spacing w:after="0" w:line="240" w:lineRule="auto"/>
                    <w:jc w:val="center"/>
                  </w:pPr>
                  <w:r>
                    <w:rPr>
                      <w:rFonts w:ascii="Arial" w:eastAsia="Arial" w:hAnsi="Arial"/>
                      <w:b/>
                      <w:color w:val="000000"/>
                      <w:sz w:val="16"/>
                    </w:rPr>
                    <w:t>Predmet nabave</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0C56EB5" w14:textId="77777777" w:rsidR="00B03E55" w:rsidRDefault="006302DA">
                  <w:pPr>
                    <w:spacing w:after="0" w:line="240" w:lineRule="auto"/>
                    <w:jc w:val="center"/>
                  </w:pPr>
                  <w:r>
                    <w:rPr>
                      <w:rFonts w:ascii="Arial" w:eastAsia="Arial" w:hAnsi="Arial"/>
                      <w:b/>
                      <w:color w:val="000000"/>
                      <w:sz w:val="16"/>
                    </w:rPr>
                    <w:t>CPV</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134DB49" w14:textId="77777777" w:rsidR="00B03E55" w:rsidRDefault="006302DA">
                  <w:pPr>
                    <w:spacing w:after="0" w:line="240" w:lineRule="auto"/>
                    <w:jc w:val="center"/>
                  </w:pPr>
                  <w:r>
                    <w:rPr>
                      <w:rFonts w:ascii="Arial" w:eastAsia="Arial" w:hAnsi="Arial"/>
                      <w:b/>
                      <w:color w:val="000000"/>
                      <w:sz w:val="16"/>
                    </w:rPr>
                    <w:t>Broj objave iz EOJN RH</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3CD85F2" w14:textId="77777777" w:rsidR="00B03E55" w:rsidRDefault="006302DA">
                  <w:pPr>
                    <w:spacing w:after="0" w:line="240" w:lineRule="auto"/>
                    <w:jc w:val="center"/>
                  </w:pPr>
                  <w:r>
                    <w:rPr>
                      <w:rFonts w:ascii="Arial" w:eastAsia="Arial" w:hAnsi="Arial"/>
                      <w:b/>
                      <w:color w:val="000000"/>
                      <w:sz w:val="16"/>
                    </w:rPr>
                    <w:t xml:space="preserve">Vrsta postupka </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E98434B" w14:textId="77777777" w:rsidR="00B03E55" w:rsidRDefault="006302DA">
                  <w:pPr>
                    <w:spacing w:after="0" w:line="240" w:lineRule="auto"/>
                    <w:jc w:val="center"/>
                  </w:pPr>
                  <w:r>
                    <w:rPr>
                      <w:rFonts w:ascii="Arial" w:eastAsia="Arial" w:hAnsi="Arial"/>
                      <w:b/>
                      <w:color w:val="000000"/>
                      <w:sz w:val="16"/>
                    </w:rPr>
                    <w:t>Naziv i OIB ugovaratelja</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25A7ECB" w14:textId="77777777" w:rsidR="00B03E55" w:rsidRDefault="006302DA">
                  <w:pPr>
                    <w:spacing w:after="0" w:line="240" w:lineRule="auto"/>
                    <w:jc w:val="center"/>
                  </w:pPr>
                  <w:r>
                    <w:rPr>
                      <w:rFonts w:ascii="Arial" w:eastAsia="Arial" w:hAnsi="Arial"/>
                      <w:b/>
                      <w:color w:val="000000"/>
                      <w:sz w:val="16"/>
                    </w:rPr>
                    <w:t>Naziv i OIB podugovaratelja</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4BF16D4" w14:textId="77777777" w:rsidR="00B03E55" w:rsidRDefault="006302DA">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1DB77C4" w14:textId="77777777" w:rsidR="00B03E55" w:rsidRDefault="006302DA">
                  <w:pPr>
                    <w:spacing w:after="0" w:line="240" w:lineRule="auto"/>
                    <w:jc w:val="center"/>
                  </w:pPr>
                  <w:r>
                    <w:rPr>
                      <w:rFonts w:ascii="Arial" w:eastAsia="Arial" w:hAnsi="Arial"/>
                      <w:b/>
                      <w:color w:val="000000"/>
                      <w:sz w:val="16"/>
                    </w:rPr>
                    <w:t>Oznaka/broj ugovora</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B8E6F3F" w14:textId="77777777" w:rsidR="00B03E55" w:rsidRDefault="006302DA">
                  <w:pPr>
                    <w:spacing w:after="0" w:line="240" w:lineRule="auto"/>
                    <w:jc w:val="center"/>
                  </w:pPr>
                  <w:r>
                    <w:rPr>
                      <w:rFonts w:ascii="Arial" w:eastAsia="Arial" w:hAnsi="Arial"/>
                      <w:b/>
                      <w:color w:val="000000"/>
                      <w:sz w:val="16"/>
                    </w:rPr>
                    <w:t>Rok na koji je sklopljen</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24EA3F2" w14:textId="77777777" w:rsidR="00B03E55" w:rsidRDefault="006302DA">
                  <w:pPr>
                    <w:spacing w:after="0" w:line="240" w:lineRule="auto"/>
                    <w:jc w:val="center"/>
                  </w:pPr>
                  <w:r>
                    <w:rPr>
                      <w:rFonts w:ascii="Arial" w:eastAsia="Arial" w:hAnsi="Arial"/>
                      <w:b/>
                      <w:color w:val="000000"/>
                      <w:sz w:val="16"/>
                    </w:rPr>
                    <w:t>Iznos</w:t>
                  </w:r>
                  <w:r>
                    <w:rPr>
                      <w:rFonts w:ascii="Arial" w:eastAsia="Arial" w:hAnsi="Arial"/>
                      <w:b/>
                      <w:color w:val="000000"/>
                      <w:sz w:val="16"/>
                    </w:rPr>
                    <w:t xml:space="preserve"> bez PDV-a</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DF44FA9" w14:textId="77777777" w:rsidR="00B03E55" w:rsidRDefault="006302DA">
                  <w:pPr>
                    <w:spacing w:after="0" w:line="240" w:lineRule="auto"/>
                    <w:jc w:val="center"/>
                  </w:pPr>
                  <w:r>
                    <w:rPr>
                      <w:rFonts w:ascii="Arial" w:eastAsia="Arial" w:hAnsi="Arial"/>
                      <w:b/>
                      <w:color w:val="000000"/>
                      <w:sz w:val="16"/>
                    </w:rPr>
                    <w:t>Iznos PDV-a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0A0CA95" w14:textId="77777777" w:rsidR="00B03E55" w:rsidRDefault="006302DA">
                  <w:pPr>
                    <w:spacing w:after="0" w:line="240" w:lineRule="auto"/>
                    <w:jc w:val="center"/>
                  </w:pPr>
                  <w:r>
                    <w:rPr>
                      <w:rFonts w:ascii="Arial" w:eastAsia="Arial" w:hAnsi="Arial"/>
                      <w:b/>
                      <w:color w:val="000000"/>
                      <w:sz w:val="16"/>
                    </w:rPr>
                    <w:t>Ukupni iznos s PDV-om</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38874D9" w14:textId="77777777" w:rsidR="00B03E55" w:rsidRDefault="006302DA">
                  <w:pPr>
                    <w:spacing w:after="0" w:line="240" w:lineRule="auto"/>
                    <w:jc w:val="center"/>
                  </w:pPr>
                  <w:r>
                    <w:rPr>
                      <w:rFonts w:ascii="Arial" w:eastAsia="Arial" w:hAnsi="Arial"/>
                      <w:b/>
                      <w:color w:val="000000"/>
                      <w:sz w:val="16"/>
                    </w:rPr>
                    <w:t>Ugovor se financira iz fondova EU</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4F75D95" w14:textId="77777777" w:rsidR="00B03E55" w:rsidRDefault="006302DA">
                  <w:pPr>
                    <w:spacing w:after="0" w:line="240" w:lineRule="auto"/>
                    <w:jc w:val="center"/>
                  </w:pPr>
                  <w:r>
                    <w:rPr>
                      <w:rFonts w:ascii="Arial" w:eastAsia="Arial" w:hAnsi="Arial"/>
                      <w:b/>
                      <w:color w:val="000000"/>
                      <w:sz w:val="16"/>
                    </w:rPr>
                    <w:t>Datum izvršenja</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0CDF22C" w14:textId="77777777" w:rsidR="00B03E55" w:rsidRDefault="006302DA">
                  <w:pPr>
                    <w:spacing w:after="0" w:line="240" w:lineRule="auto"/>
                    <w:jc w:val="center"/>
                  </w:pPr>
                  <w:r>
                    <w:rPr>
                      <w:rFonts w:ascii="Arial" w:eastAsia="Arial" w:hAnsi="Arial"/>
                      <w:b/>
                      <w:color w:val="000000"/>
                      <w:sz w:val="16"/>
                    </w:rPr>
                    <w:t>Ukupni isplaćeni iznos s PDV-om</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7D0620B" w14:textId="77777777" w:rsidR="00B03E55" w:rsidRDefault="006302DA">
                  <w:pPr>
                    <w:spacing w:after="0" w:line="240" w:lineRule="auto"/>
                    <w:jc w:val="center"/>
                  </w:pPr>
                  <w:r>
                    <w:rPr>
                      <w:rFonts w:ascii="Arial" w:eastAsia="Arial" w:hAnsi="Arial"/>
                      <w:b/>
                      <w:color w:val="000000"/>
                      <w:sz w:val="16"/>
                    </w:rPr>
                    <w:t>Obrazloženja</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04E1497" w14:textId="77777777" w:rsidR="00B03E55" w:rsidRDefault="006302DA">
                  <w:pPr>
                    <w:spacing w:after="0" w:line="240" w:lineRule="auto"/>
                    <w:jc w:val="center"/>
                  </w:pPr>
                  <w:r>
                    <w:rPr>
                      <w:rFonts w:ascii="Arial" w:eastAsia="Arial" w:hAnsi="Arial"/>
                      <w:b/>
                      <w:color w:val="000000"/>
                      <w:sz w:val="16"/>
                    </w:rPr>
                    <w:t>Napomena</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E78C177" w14:textId="77777777" w:rsidR="00B03E55" w:rsidRDefault="006302DA">
                  <w:pPr>
                    <w:spacing w:after="0" w:line="240" w:lineRule="auto"/>
                    <w:jc w:val="center"/>
                  </w:pPr>
                  <w:r>
                    <w:rPr>
                      <w:rFonts w:ascii="Arial" w:eastAsia="Arial" w:hAnsi="Arial"/>
                      <w:b/>
                      <w:color w:val="000000"/>
                      <w:sz w:val="16"/>
                    </w:rPr>
                    <w:t>Datum objave</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9A2DF8D" w14:textId="77777777" w:rsidR="00B03E55" w:rsidRDefault="006302DA">
                  <w:pPr>
                    <w:spacing w:after="0" w:line="240" w:lineRule="auto"/>
                    <w:jc w:val="center"/>
                  </w:pPr>
                  <w:r>
                    <w:rPr>
                      <w:rFonts w:ascii="Arial" w:eastAsia="Arial" w:hAnsi="Arial"/>
                      <w:b/>
                      <w:color w:val="000000"/>
                      <w:sz w:val="16"/>
                    </w:rPr>
                    <w:t>Datum ažuriranja</w:t>
                  </w:r>
                </w:p>
              </w:tc>
            </w:tr>
            <w:tr w:rsidR="00B03E55" w14:paraId="19249A1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419C95" w14:textId="77777777" w:rsidR="00B03E55" w:rsidRDefault="006302DA">
                  <w:pPr>
                    <w:spacing w:after="0" w:line="240" w:lineRule="auto"/>
                  </w:pPr>
                  <w:r>
                    <w:rPr>
                      <w:rFonts w:ascii="Arial" w:eastAsia="Arial" w:hAnsi="Arial"/>
                      <w:color w:val="000000"/>
                      <w:sz w:val="14"/>
                    </w:rPr>
                    <w:t>15/18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20BCAC" w14:textId="77777777" w:rsidR="00B03E55" w:rsidRDefault="006302DA">
                  <w:pPr>
                    <w:spacing w:after="0" w:line="240" w:lineRule="auto"/>
                  </w:pPr>
                  <w:r>
                    <w:rPr>
                      <w:rFonts w:ascii="Arial" w:eastAsia="Arial" w:hAnsi="Arial"/>
                      <w:color w:val="000000"/>
                      <w:sz w:val="14"/>
                    </w:rPr>
                    <w:t xml:space="preserve">Premije </w:t>
                  </w:r>
                  <w:r>
                    <w:rPr>
                      <w:rFonts w:ascii="Arial" w:eastAsia="Arial" w:hAnsi="Arial"/>
                      <w:color w:val="000000"/>
                      <w:sz w:val="14"/>
                    </w:rPr>
                    <w:t>osiguranja (zgrade)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F2E356" w14:textId="77777777" w:rsidR="00B03E55" w:rsidRDefault="006302DA">
                  <w:pPr>
                    <w:spacing w:after="0" w:line="240" w:lineRule="auto"/>
                    <w:jc w:val="center"/>
                  </w:pPr>
                  <w:r>
                    <w:rPr>
                      <w:rFonts w:ascii="Arial" w:eastAsia="Arial" w:hAnsi="Arial"/>
                      <w:color w:val="000000"/>
                      <w:sz w:val="14"/>
                    </w:rPr>
                    <w:t>66510000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082459"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673676"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A11552" w14:textId="77777777" w:rsidR="00B03E55" w:rsidRDefault="006302DA">
                  <w:pPr>
                    <w:spacing w:after="0" w:line="240" w:lineRule="auto"/>
                  </w:pPr>
                  <w:r>
                    <w:rPr>
                      <w:rFonts w:ascii="Arial" w:eastAsia="Arial" w:hAnsi="Arial"/>
                      <w:color w:val="000000"/>
                      <w:sz w:val="14"/>
                    </w:rPr>
                    <w:t>ADRIATIC OSIGURANJE d.d. 94472454976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BBDD6D"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2A9B5A" w14:textId="77777777" w:rsidR="00B03E55" w:rsidRDefault="006302DA">
                  <w:pPr>
                    <w:spacing w:after="0" w:line="240" w:lineRule="auto"/>
                    <w:jc w:val="center"/>
                  </w:pPr>
                  <w:r>
                    <w:rPr>
                      <w:rFonts w:ascii="Arial" w:eastAsia="Arial" w:hAnsi="Arial"/>
                      <w:color w:val="000000"/>
                      <w:sz w:val="14"/>
                    </w:rPr>
                    <w:t>28.12.2017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96B62B" w14:textId="77777777" w:rsidR="00B03E55" w:rsidRDefault="006302DA">
                  <w:pPr>
                    <w:spacing w:after="0" w:line="240" w:lineRule="auto"/>
                    <w:jc w:val="center"/>
                  </w:pPr>
                  <w:r>
                    <w:rPr>
                      <w:rFonts w:ascii="Arial" w:eastAsia="Arial" w:hAnsi="Arial"/>
                      <w:color w:val="000000"/>
                      <w:sz w:val="14"/>
                    </w:rPr>
                    <w:t>15/18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D76DBB" w14:textId="77777777" w:rsidR="00B03E55" w:rsidRDefault="006302DA">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997E2A" w14:textId="77777777" w:rsidR="00B03E55" w:rsidRDefault="006302DA">
                  <w:pPr>
                    <w:spacing w:after="0" w:line="240" w:lineRule="auto"/>
                  </w:pPr>
                  <w:r>
                    <w:rPr>
                      <w:rFonts w:ascii="Arial" w:eastAsia="Arial" w:hAnsi="Arial"/>
                      <w:color w:val="000000"/>
                      <w:sz w:val="14"/>
                    </w:rPr>
                    <w:t>13.803,56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8A0C4A" w14:textId="77777777" w:rsidR="00B03E55" w:rsidRDefault="006302DA">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06569E" w14:textId="77777777" w:rsidR="00B03E55" w:rsidRDefault="006302DA">
                  <w:pPr>
                    <w:spacing w:after="0" w:line="240" w:lineRule="auto"/>
                  </w:pPr>
                  <w:r>
                    <w:rPr>
                      <w:rFonts w:ascii="Arial" w:eastAsia="Arial" w:hAnsi="Arial"/>
                      <w:color w:val="000000"/>
                      <w:sz w:val="14"/>
                    </w:rPr>
                    <w:t>13.803,56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3595CE"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C0F8B3" w14:textId="77777777" w:rsidR="00B03E55" w:rsidRDefault="006302DA">
                  <w:pPr>
                    <w:spacing w:after="0" w:line="240" w:lineRule="auto"/>
                    <w:jc w:val="right"/>
                  </w:pPr>
                  <w:r>
                    <w:rPr>
                      <w:rFonts w:ascii="Arial" w:eastAsia="Arial" w:hAnsi="Arial"/>
                      <w:color w:val="000000"/>
                      <w:sz w:val="14"/>
                    </w:rPr>
                    <w:t>28.12.2018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119E0F" w14:textId="77777777" w:rsidR="00B03E55" w:rsidRDefault="006302DA">
                  <w:pPr>
                    <w:spacing w:after="0" w:line="240" w:lineRule="auto"/>
                  </w:pPr>
                  <w:r>
                    <w:rPr>
                      <w:rFonts w:ascii="Arial" w:eastAsia="Arial" w:hAnsi="Arial"/>
                      <w:color w:val="000000"/>
                      <w:sz w:val="14"/>
                    </w:rPr>
                    <w:t>13.803,56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E94D4F"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47CD50"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9C4928" w14:textId="77777777" w:rsidR="00B03E55" w:rsidRDefault="006302DA">
                  <w:pPr>
                    <w:spacing w:after="0" w:line="240" w:lineRule="auto"/>
                    <w:jc w:val="center"/>
                  </w:pPr>
                  <w:r>
                    <w:rPr>
                      <w:rFonts w:ascii="Arial" w:eastAsia="Arial" w:hAnsi="Arial"/>
                      <w:color w:val="000000"/>
                      <w:sz w:val="14"/>
                    </w:rPr>
                    <w:t>08.02.2018</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AF6E3B" w14:textId="77777777" w:rsidR="00B03E55" w:rsidRDefault="006302DA">
                  <w:pPr>
                    <w:spacing w:after="0" w:line="240" w:lineRule="auto"/>
                    <w:jc w:val="center"/>
                  </w:pPr>
                  <w:r>
                    <w:rPr>
                      <w:rFonts w:ascii="Arial" w:eastAsia="Arial" w:hAnsi="Arial"/>
                      <w:color w:val="000000"/>
                      <w:sz w:val="14"/>
                    </w:rPr>
                    <w:t>16.04.2019</w:t>
                  </w:r>
                </w:p>
              </w:tc>
            </w:tr>
            <w:tr w:rsidR="00B03E55" w14:paraId="1EF6020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3810DD" w14:textId="77777777" w:rsidR="00B03E55" w:rsidRDefault="006302DA">
                  <w:pPr>
                    <w:spacing w:after="0" w:line="240" w:lineRule="auto"/>
                  </w:pPr>
                  <w:r>
                    <w:rPr>
                      <w:rFonts w:ascii="Arial" w:eastAsia="Arial" w:hAnsi="Arial"/>
                      <w:color w:val="000000"/>
                      <w:sz w:val="14"/>
                    </w:rPr>
                    <w:t>16/18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EBC413" w14:textId="77777777" w:rsidR="00B03E55" w:rsidRDefault="006302DA">
                  <w:pPr>
                    <w:spacing w:after="0" w:line="240" w:lineRule="auto"/>
                  </w:pPr>
                  <w:r>
                    <w:rPr>
                      <w:rFonts w:ascii="Arial" w:eastAsia="Arial" w:hAnsi="Arial"/>
                      <w:color w:val="000000"/>
                      <w:sz w:val="14"/>
                    </w:rPr>
                    <w:t xml:space="preserve">Premije osiguranje djelatnika od </w:t>
                  </w:r>
                  <w:r>
                    <w:rPr>
                      <w:rFonts w:ascii="Arial" w:eastAsia="Arial" w:hAnsi="Arial"/>
                      <w:color w:val="000000"/>
                      <w:sz w:val="14"/>
                    </w:rPr>
                    <w:t>nesretnog slučaja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CE0C47" w14:textId="77777777" w:rsidR="00B03E55" w:rsidRDefault="006302DA">
                  <w:pPr>
                    <w:spacing w:after="0" w:line="240" w:lineRule="auto"/>
                    <w:jc w:val="center"/>
                  </w:pPr>
                  <w:r>
                    <w:rPr>
                      <w:rFonts w:ascii="Arial" w:eastAsia="Arial" w:hAnsi="Arial"/>
                      <w:color w:val="000000"/>
                      <w:sz w:val="14"/>
                    </w:rPr>
                    <w:t>66512100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B9F7E6"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683947"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6A230B" w14:textId="77777777" w:rsidR="00B03E55" w:rsidRDefault="006302DA">
                  <w:pPr>
                    <w:spacing w:after="0" w:line="240" w:lineRule="auto"/>
                  </w:pPr>
                  <w:r>
                    <w:rPr>
                      <w:rFonts w:ascii="Arial" w:eastAsia="Arial" w:hAnsi="Arial"/>
                      <w:color w:val="000000"/>
                      <w:sz w:val="14"/>
                    </w:rPr>
                    <w:t>Croatia osiguranje d.d. 36264317263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CF5D6C"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3FDEF5" w14:textId="77777777" w:rsidR="00B03E55" w:rsidRDefault="006302DA">
                  <w:pPr>
                    <w:spacing w:after="0" w:line="240" w:lineRule="auto"/>
                    <w:jc w:val="center"/>
                  </w:pPr>
                  <w:r>
                    <w:rPr>
                      <w:rFonts w:ascii="Arial" w:eastAsia="Arial" w:hAnsi="Arial"/>
                      <w:color w:val="000000"/>
                      <w:sz w:val="14"/>
                    </w:rPr>
                    <w:t>29.12.2017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595E67" w14:textId="77777777" w:rsidR="00B03E55" w:rsidRDefault="006302DA">
                  <w:pPr>
                    <w:spacing w:after="0" w:line="240" w:lineRule="auto"/>
                    <w:jc w:val="center"/>
                  </w:pPr>
                  <w:r>
                    <w:rPr>
                      <w:rFonts w:ascii="Arial" w:eastAsia="Arial" w:hAnsi="Arial"/>
                      <w:color w:val="000000"/>
                      <w:sz w:val="14"/>
                    </w:rPr>
                    <w:t>16/18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8789DB" w14:textId="77777777" w:rsidR="00B03E55" w:rsidRDefault="006302DA">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C07ABC" w14:textId="77777777" w:rsidR="00B03E55" w:rsidRDefault="006302DA">
                  <w:pPr>
                    <w:spacing w:after="0" w:line="240" w:lineRule="auto"/>
                  </w:pPr>
                  <w:r>
                    <w:rPr>
                      <w:rFonts w:ascii="Arial" w:eastAsia="Arial" w:hAnsi="Arial"/>
                      <w:color w:val="000000"/>
                      <w:sz w:val="14"/>
                    </w:rPr>
                    <w:t>4.980,49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3178E1" w14:textId="77777777" w:rsidR="00B03E55" w:rsidRDefault="006302DA">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F72FDE" w14:textId="77777777" w:rsidR="00B03E55" w:rsidRDefault="006302DA">
                  <w:pPr>
                    <w:spacing w:after="0" w:line="240" w:lineRule="auto"/>
                  </w:pPr>
                  <w:r>
                    <w:rPr>
                      <w:rFonts w:ascii="Arial" w:eastAsia="Arial" w:hAnsi="Arial"/>
                      <w:color w:val="000000"/>
                      <w:sz w:val="14"/>
                    </w:rPr>
                    <w:t>4.980,49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F45994"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1D350B" w14:textId="77777777" w:rsidR="00B03E55" w:rsidRDefault="006302DA">
                  <w:pPr>
                    <w:spacing w:after="0" w:line="240" w:lineRule="auto"/>
                    <w:jc w:val="right"/>
                  </w:pPr>
                  <w:r>
                    <w:rPr>
                      <w:rFonts w:ascii="Arial" w:eastAsia="Arial" w:hAnsi="Arial"/>
                      <w:color w:val="000000"/>
                      <w:sz w:val="14"/>
                    </w:rPr>
                    <w:t>29.12.2018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88BC43" w14:textId="77777777" w:rsidR="00B03E55" w:rsidRDefault="006302DA">
                  <w:pPr>
                    <w:spacing w:after="0" w:line="240" w:lineRule="auto"/>
                  </w:pPr>
                  <w:r>
                    <w:rPr>
                      <w:rFonts w:ascii="Arial" w:eastAsia="Arial" w:hAnsi="Arial"/>
                      <w:color w:val="000000"/>
                      <w:sz w:val="14"/>
                    </w:rPr>
                    <w:t>4.980,49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AB4B4D"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74B7A4"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B5F348" w14:textId="77777777" w:rsidR="00B03E55" w:rsidRDefault="006302DA">
                  <w:pPr>
                    <w:spacing w:after="0" w:line="240" w:lineRule="auto"/>
                    <w:jc w:val="center"/>
                  </w:pPr>
                  <w:r>
                    <w:rPr>
                      <w:rFonts w:ascii="Arial" w:eastAsia="Arial" w:hAnsi="Arial"/>
                      <w:color w:val="000000"/>
                      <w:sz w:val="14"/>
                    </w:rPr>
                    <w:t>08.02.2018</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42EFCB" w14:textId="77777777" w:rsidR="00B03E55" w:rsidRDefault="006302DA">
                  <w:pPr>
                    <w:spacing w:after="0" w:line="240" w:lineRule="auto"/>
                    <w:jc w:val="center"/>
                  </w:pPr>
                  <w:r>
                    <w:rPr>
                      <w:rFonts w:ascii="Arial" w:eastAsia="Arial" w:hAnsi="Arial"/>
                      <w:color w:val="000000"/>
                      <w:sz w:val="14"/>
                    </w:rPr>
                    <w:t>16.04.2019</w:t>
                  </w:r>
                </w:p>
              </w:tc>
            </w:tr>
            <w:tr w:rsidR="00B03E55" w14:paraId="5CE539F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B8CB17" w14:textId="77777777" w:rsidR="00B03E55" w:rsidRDefault="006302DA">
                  <w:pPr>
                    <w:spacing w:after="0" w:line="240" w:lineRule="auto"/>
                  </w:pPr>
                  <w:r>
                    <w:rPr>
                      <w:rFonts w:ascii="Arial" w:eastAsia="Arial" w:hAnsi="Arial"/>
                      <w:color w:val="000000"/>
                      <w:sz w:val="14"/>
                    </w:rPr>
                    <w:t>8/18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54178E" w14:textId="77777777" w:rsidR="00B03E55" w:rsidRDefault="006302DA">
                  <w:pPr>
                    <w:spacing w:after="0" w:line="240" w:lineRule="auto"/>
                  </w:pPr>
                  <w:r>
                    <w:rPr>
                      <w:rFonts w:ascii="Arial" w:eastAsia="Arial" w:hAnsi="Arial"/>
                      <w:color w:val="000000"/>
                      <w:sz w:val="14"/>
                    </w:rPr>
                    <w:t>Usluge fiksne telefonije i pristup internetu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189980" w14:textId="77777777" w:rsidR="00B03E55" w:rsidRDefault="006302DA">
                  <w:pPr>
                    <w:spacing w:after="0" w:line="240" w:lineRule="auto"/>
                    <w:jc w:val="center"/>
                  </w:pPr>
                  <w:r>
                    <w:rPr>
                      <w:rFonts w:ascii="Arial" w:eastAsia="Arial" w:hAnsi="Arial"/>
                      <w:color w:val="000000"/>
                      <w:sz w:val="14"/>
                    </w:rPr>
                    <w:t>64200000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C5812B"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F914E7"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A3CA4B" w14:textId="77777777" w:rsidR="00B03E55" w:rsidRDefault="006302DA">
                  <w:pPr>
                    <w:spacing w:after="0" w:line="240" w:lineRule="auto"/>
                  </w:pPr>
                  <w:r>
                    <w:rPr>
                      <w:rFonts w:ascii="Arial" w:eastAsia="Arial" w:hAnsi="Arial"/>
                      <w:color w:val="000000"/>
                      <w:sz w:val="14"/>
                    </w:rPr>
                    <w:t>OT-Optima Telekom d.o.o. 36004425025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947A22"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1E50DB" w14:textId="77777777" w:rsidR="00B03E55" w:rsidRDefault="006302DA">
                  <w:pPr>
                    <w:spacing w:after="0" w:line="240" w:lineRule="auto"/>
                    <w:jc w:val="center"/>
                  </w:pPr>
                  <w:r>
                    <w:rPr>
                      <w:rFonts w:ascii="Arial" w:eastAsia="Arial" w:hAnsi="Arial"/>
                      <w:color w:val="000000"/>
                      <w:sz w:val="14"/>
                    </w:rPr>
                    <w:t>31.12.2017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10A79D" w14:textId="77777777" w:rsidR="00B03E55" w:rsidRDefault="006302DA">
                  <w:pPr>
                    <w:spacing w:after="0" w:line="240" w:lineRule="auto"/>
                    <w:jc w:val="center"/>
                  </w:pPr>
                  <w:r>
                    <w:rPr>
                      <w:rFonts w:ascii="Arial" w:eastAsia="Arial" w:hAnsi="Arial"/>
                      <w:color w:val="000000"/>
                      <w:sz w:val="14"/>
                    </w:rPr>
                    <w:t>8/18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FB2BDE" w14:textId="77777777" w:rsidR="00B03E55" w:rsidRDefault="006302DA">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CECAD3" w14:textId="77777777" w:rsidR="00B03E55" w:rsidRDefault="006302DA">
                  <w:pPr>
                    <w:spacing w:after="0" w:line="240" w:lineRule="auto"/>
                  </w:pPr>
                  <w:r>
                    <w:rPr>
                      <w:rFonts w:ascii="Arial" w:eastAsia="Arial" w:hAnsi="Arial"/>
                      <w:color w:val="000000"/>
                      <w:sz w:val="14"/>
                    </w:rPr>
                    <w:t>25.894,68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47DF11" w14:textId="77777777" w:rsidR="00B03E55" w:rsidRDefault="006302DA">
                  <w:pPr>
                    <w:spacing w:after="0" w:line="240" w:lineRule="auto"/>
                  </w:pPr>
                  <w:r>
                    <w:rPr>
                      <w:rFonts w:ascii="Arial" w:eastAsia="Arial" w:hAnsi="Arial"/>
                      <w:color w:val="000000"/>
                      <w:sz w:val="14"/>
                    </w:rPr>
                    <w:t>6.473,67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453D8F" w14:textId="77777777" w:rsidR="00B03E55" w:rsidRDefault="006302DA">
                  <w:pPr>
                    <w:spacing w:after="0" w:line="240" w:lineRule="auto"/>
                  </w:pPr>
                  <w:r>
                    <w:rPr>
                      <w:rFonts w:ascii="Arial" w:eastAsia="Arial" w:hAnsi="Arial"/>
                      <w:color w:val="000000"/>
                      <w:sz w:val="14"/>
                    </w:rPr>
                    <w:t>32.368,35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575B22"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500C6F" w14:textId="77777777" w:rsidR="00B03E55" w:rsidRDefault="006302DA">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F9B326" w14:textId="77777777" w:rsidR="00B03E55" w:rsidRDefault="006302DA">
                  <w:pPr>
                    <w:spacing w:after="0" w:line="240" w:lineRule="auto"/>
                  </w:pPr>
                  <w:r>
                    <w:rPr>
                      <w:rFonts w:ascii="Arial" w:eastAsia="Arial" w:hAnsi="Arial"/>
                      <w:color w:val="000000"/>
                      <w:sz w:val="14"/>
                    </w:rPr>
                    <w:t>34.035,45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5A94D0" w14:textId="77777777" w:rsidR="00B03E55" w:rsidRDefault="006302DA">
                  <w:pPr>
                    <w:spacing w:after="0" w:line="240" w:lineRule="auto"/>
                  </w:pPr>
                  <w:r>
                    <w:rPr>
                      <w:rFonts w:ascii="Arial" w:eastAsia="Arial" w:hAnsi="Arial"/>
                      <w:color w:val="000000"/>
                      <w:sz w:val="14"/>
                    </w:rPr>
                    <w:t>Plaćeno prema stvarno izvršenim uslugama</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0BF1DD"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4A8055" w14:textId="77777777" w:rsidR="00B03E55" w:rsidRDefault="006302DA">
                  <w:pPr>
                    <w:spacing w:after="0" w:line="240" w:lineRule="auto"/>
                    <w:jc w:val="center"/>
                  </w:pPr>
                  <w:r>
                    <w:rPr>
                      <w:rFonts w:ascii="Arial" w:eastAsia="Arial" w:hAnsi="Arial"/>
                      <w:color w:val="000000"/>
                      <w:sz w:val="14"/>
                    </w:rPr>
                    <w:t>08.02.2018</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29F693" w14:textId="77777777" w:rsidR="00B03E55" w:rsidRDefault="006302DA">
                  <w:pPr>
                    <w:spacing w:after="0" w:line="240" w:lineRule="auto"/>
                    <w:jc w:val="center"/>
                  </w:pPr>
                  <w:r>
                    <w:rPr>
                      <w:rFonts w:ascii="Arial" w:eastAsia="Arial" w:hAnsi="Arial"/>
                      <w:color w:val="000000"/>
                      <w:sz w:val="14"/>
                    </w:rPr>
                    <w:t>01.02.2019</w:t>
                  </w:r>
                </w:p>
              </w:tc>
            </w:tr>
            <w:tr w:rsidR="00B03E55" w14:paraId="3ABE638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EEC83F" w14:textId="77777777" w:rsidR="00B03E55" w:rsidRDefault="006302DA">
                  <w:pPr>
                    <w:spacing w:after="0" w:line="240" w:lineRule="auto"/>
                  </w:pPr>
                  <w:r>
                    <w:rPr>
                      <w:rFonts w:ascii="Arial" w:eastAsia="Arial" w:hAnsi="Arial"/>
                      <w:color w:val="000000"/>
                      <w:sz w:val="14"/>
                    </w:rPr>
                    <w:t>9/18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850635" w14:textId="77777777" w:rsidR="00B03E55" w:rsidRDefault="006302DA">
                  <w:pPr>
                    <w:spacing w:after="0" w:line="240" w:lineRule="auto"/>
                  </w:pPr>
                  <w:r>
                    <w:rPr>
                      <w:rFonts w:ascii="Arial" w:eastAsia="Arial" w:hAnsi="Arial"/>
                      <w:color w:val="000000"/>
                      <w:sz w:val="14"/>
                    </w:rPr>
                    <w:t>Usluge tiskanja "</w:t>
                  </w:r>
                  <w:r>
                    <w:rPr>
                      <w:rFonts w:ascii="Arial" w:eastAsia="Arial" w:hAnsi="Arial"/>
                      <w:color w:val="000000"/>
                      <w:sz w:val="14"/>
                    </w:rPr>
                    <w:t>Službenog vjesnika" Grada Novske za objavu općih i drugih akata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4BF99E" w14:textId="77777777" w:rsidR="00B03E55" w:rsidRDefault="006302DA">
                  <w:pPr>
                    <w:spacing w:after="0" w:line="240" w:lineRule="auto"/>
                    <w:jc w:val="center"/>
                  </w:pPr>
                  <w:r>
                    <w:rPr>
                      <w:rFonts w:ascii="Arial" w:eastAsia="Arial" w:hAnsi="Arial"/>
                      <w:color w:val="000000"/>
                      <w:sz w:val="14"/>
                    </w:rPr>
                    <w:t>79810000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B3FE7C"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36BDF4"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220A7E" w14:textId="77777777" w:rsidR="00B03E55" w:rsidRDefault="006302DA">
                  <w:pPr>
                    <w:spacing w:after="0" w:line="240" w:lineRule="auto"/>
                  </w:pPr>
                  <w:r>
                    <w:rPr>
                      <w:rFonts w:ascii="Arial" w:eastAsia="Arial" w:hAnsi="Arial"/>
                      <w:color w:val="000000"/>
                      <w:sz w:val="14"/>
                    </w:rPr>
                    <w:t>Glasila d.o.o. 54342242136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F936E0"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BB0492" w14:textId="77777777" w:rsidR="00B03E55" w:rsidRDefault="006302DA">
                  <w:pPr>
                    <w:spacing w:after="0" w:line="240" w:lineRule="auto"/>
                    <w:jc w:val="center"/>
                  </w:pPr>
                  <w:r>
                    <w:rPr>
                      <w:rFonts w:ascii="Arial" w:eastAsia="Arial" w:hAnsi="Arial"/>
                      <w:color w:val="000000"/>
                      <w:sz w:val="14"/>
                    </w:rPr>
                    <w:t>02.01.2018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AB1CAC" w14:textId="77777777" w:rsidR="00B03E55" w:rsidRDefault="006302DA">
                  <w:pPr>
                    <w:spacing w:after="0" w:line="240" w:lineRule="auto"/>
                    <w:jc w:val="center"/>
                  </w:pPr>
                  <w:r>
                    <w:rPr>
                      <w:rFonts w:ascii="Arial" w:eastAsia="Arial" w:hAnsi="Arial"/>
                      <w:color w:val="000000"/>
                      <w:sz w:val="14"/>
                    </w:rPr>
                    <w:t>9/18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77BED6" w14:textId="77777777" w:rsidR="00B03E55" w:rsidRDefault="006302DA">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E0F51A" w14:textId="77777777" w:rsidR="00B03E55" w:rsidRDefault="006302DA">
                  <w:pPr>
                    <w:spacing w:after="0" w:line="240" w:lineRule="auto"/>
                  </w:pPr>
                  <w:r>
                    <w:rPr>
                      <w:rFonts w:ascii="Arial" w:eastAsia="Arial" w:hAnsi="Arial"/>
                      <w:color w:val="000000"/>
                      <w:sz w:val="14"/>
                    </w:rPr>
                    <w:t>40.000,00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27CCB9" w14:textId="77777777" w:rsidR="00B03E55" w:rsidRDefault="006302DA">
                  <w:pPr>
                    <w:spacing w:after="0" w:line="240" w:lineRule="auto"/>
                  </w:pPr>
                  <w:r>
                    <w:rPr>
                      <w:rFonts w:ascii="Arial" w:eastAsia="Arial" w:hAnsi="Arial"/>
                      <w:color w:val="000000"/>
                      <w:sz w:val="14"/>
                    </w:rPr>
                    <w:t>13.125,00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E5ACBA" w14:textId="77777777" w:rsidR="00B03E55" w:rsidRDefault="006302DA">
                  <w:pPr>
                    <w:spacing w:after="0" w:line="240" w:lineRule="auto"/>
                  </w:pPr>
                  <w:r>
                    <w:rPr>
                      <w:rFonts w:ascii="Arial" w:eastAsia="Arial" w:hAnsi="Arial"/>
                      <w:color w:val="000000"/>
                      <w:sz w:val="14"/>
                    </w:rPr>
                    <w:t>53.125,00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20150A"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D406B0" w14:textId="77777777" w:rsidR="00B03E55" w:rsidRDefault="006302DA">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11678D" w14:textId="77777777" w:rsidR="00B03E55" w:rsidRDefault="006302DA">
                  <w:pPr>
                    <w:spacing w:after="0" w:line="240" w:lineRule="auto"/>
                  </w:pPr>
                  <w:r>
                    <w:rPr>
                      <w:rFonts w:ascii="Arial" w:eastAsia="Arial" w:hAnsi="Arial"/>
                      <w:color w:val="000000"/>
                      <w:sz w:val="14"/>
                    </w:rPr>
                    <w:t>84.415,67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BE6F5B" w14:textId="77777777" w:rsidR="00B03E55" w:rsidRDefault="006302DA">
                  <w:pPr>
                    <w:spacing w:after="0" w:line="240" w:lineRule="auto"/>
                  </w:pPr>
                  <w:r>
                    <w:rPr>
                      <w:rFonts w:ascii="Arial" w:eastAsia="Arial" w:hAnsi="Arial"/>
                      <w:color w:val="000000"/>
                      <w:sz w:val="14"/>
                    </w:rPr>
                    <w:t xml:space="preserve">Plaćeno prema stvarno izvršenim </w:t>
                  </w:r>
                  <w:r>
                    <w:rPr>
                      <w:rFonts w:ascii="Arial" w:eastAsia="Arial" w:hAnsi="Arial"/>
                      <w:color w:val="000000"/>
                      <w:sz w:val="14"/>
                    </w:rPr>
                    <w:t>usulugama</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C2B573"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B7C9E1" w14:textId="77777777" w:rsidR="00B03E55" w:rsidRDefault="006302DA">
                  <w:pPr>
                    <w:spacing w:after="0" w:line="240" w:lineRule="auto"/>
                    <w:jc w:val="center"/>
                  </w:pPr>
                  <w:r>
                    <w:rPr>
                      <w:rFonts w:ascii="Arial" w:eastAsia="Arial" w:hAnsi="Arial"/>
                      <w:color w:val="000000"/>
                      <w:sz w:val="14"/>
                    </w:rPr>
                    <w:t>08.02.2018</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C8930E" w14:textId="77777777" w:rsidR="00B03E55" w:rsidRDefault="006302DA">
                  <w:pPr>
                    <w:spacing w:after="0" w:line="240" w:lineRule="auto"/>
                    <w:jc w:val="center"/>
                  </w:pPr>
                  <w:r>
                    <w:rPr>
                      <w:rFonts w:ascii="Arial" w:eastAsia="Arial" w:hAnsi="Arial"/>
                      <w:color w:val="000000"/>
                      <w:sz w:val="14"/>
                    </w:rPr>
                    <w:t>01.02.2019</w:t>
                  </w:r>
                </w:p>
              </w:tc>
            </w:tr>
            <w:tr w:rsidR="00B03E55" w14:paraId="0493254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FC9A37" w14:textId="77777777" w:rsidR="00B03E55" w:rsidRDefault="006302DA">
                  <w:pPr>
                    <w:spacing w:after="0" w:line="240" w:lineRule="auto"/>
                  </w:pPr>
                  <w:r>
                    <w:rPr>
                      <w:rFonts w:ascii="Arial" w:eastAsia="Arial" w:hAnsi="Arial"/>
                      <w:color w:val="000000"/>
                      <w:sz w:val="14"/>
                    </w:rPr>
                    <w:t>11/18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B512F6" w14:textId="77777777" w:rsidR="00B03E55" w:rsidRDefault="006302DA">
                  <w:pPr>
                    <w:spacing w:after="0" w:line="240" w:lineRule="auto"/>
                  </w:pPr>
                  <w:r>
                    <w:rPr>
                      <w:rFonts w:ascii="Arial" w:eastAsia="Arial" w:hAnsi="Arial"/>
                      <w:color w:val="000000"/>
                      <w:sz w:val="14"/>
                    </w:rPr>
                    <w:t>Poštanske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A53F30" w14:textId="77777777" w:rsidR="00B03E55" w:rsidRDefault="006302DA">
                  <w:pPr>
                    <w:spacing w:after="0" w:line="240" w:lineRule="auto"/>
                    <w:jc w:val="center"/>
                  </w:pPr>
                  <w:r>
                    <w:rPr>
                      <w:rFonts w:ascii="Arial" w:eastAsia="Arial" w:hAnsi="Arial"/>
                      <w:color w:val="000000"/>
                      <w:sz w:val="14"/>
                    </w:rPr>
                    <w:t>64110000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75C36A"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D6B571"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FB7429" w14:textId="77777777" w:rsidR="00B03E55" w:rsidRDefault="006302DA">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A42701"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793099" w14:textId="77777777" w:rsidR="00B03E55" w:rsidRDefault="006302DA">
                  <w:pPr>
                    <w:spacing w:after="0" w:line="240" w:lineRule="auto"/>
                    <w:jc w:val="center"/>
                  </w:pPr>
                  <w:r>
                    <w:rPr>
                      <w:rFonts w:ascii="Arial" w:eastAsia="Arial" w:hAnsi="Arial"/>
                      <w:color w:val="000000"/>
                      <w:sz w:val="14"/>
                    </w:rPr>
                    <w:t>05.01.2018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4A3240" w14:textId="77777777" w:rsidR="00B03E55" w:rsidRDefault="006302DA">
                  <w:pPr>
                    <w:spacing w:after="0" w:line="240" w:lineRule="auto"/>
                    <w:jc w:val="center"/>
                  </w:pPr>
                  <w:r>
                    <w:rPr>
                      <w:rFonts w:ascii="Arial" w:eastAsia="Arial" w:hAnsi="Arial"/>
                      <w:color w:val="000000"/>
                      <w:sz w:val="14"/>
                    </w:rPr>
                    <w:t>11/18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76A4D5" w14:textId="77777777" w:rsidR="00B03E55" w:rsidRDefault="006302DA">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9E4238" w14:textId="77777777" w:rsidR="00B03E55" w:rsidRDefault="006302DA">
                  <w:pPr>
                    <w:spacing w:after="0" w:line="240" w:lineRule="auto"/>
                  </w:pPr>
                  <w:r>
                    <w:rPr>
                      <w:rFonts w:ascii="Arial" w:eastAsia="Arial" w:hAnsi="Arial"/>
                      <w:color w:val="000000"/>
                      <w:sz w:val="14"/>
                    </w:rPr>
                    <w:t>134.386,80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5F12B9" w14:textId="77777777" w:rsidR="00B03E55" w:rsidRDefault="006302DA">
                  <w:pPr>
                    <w:spacing w:after="0" w:line="240" w:lineRule="auto"/>
                  </w:pPr>
                  <w:r>
                    <w:rPr>
                      <w:rFonts w:ascii="Arial" w:eastAsia="Arial" w:hAnsi="Arial"/>
                      <w:color w:val="000000"/>
                      <w:sz w:val="14"/>
                    </w:rPr>
                    <w:t>4.743,50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5DF568" w14:textId="77777777" w:rsidR="00B03E55" w:rsidRDefault="006302DA">
                  <w:pPr>
                    <w:spacing w:after="0" w:line="240" w:lineRule="auto"/>
                  </w:pPr>
                  <w:r>
                    <w:rPr>
                      <w:rFonts w:ascii="Arial" w:eastAsia="Arial" w:hAnsi="Arial"/>
                      <w:color w:val="000000"/>
                      <w:sz w:val="14"/>
                    </w:rPr>
                    <w:t>139.130,30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9C8B72"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9E6722" w14:textId="77777777" w:rsidR="00B03E55" w:rsidRDefault="006302DA">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E77192" w14:textId="77777777" w:rsidR="00B03E55" w:rsidRDefault="006302DA">
                  <w:pPr>
                    <w:spacing w:after="0" w:line="240" w:lineRule="auto"/>
                  </w:pPr>
                  <w:r>
                    <w:rPr>
                      <w:rFonts w:ascii="Arial" w:eastAsia="Arial" w:hAnsi="Arial"/>
                      <w:color w:val="000000"/>
                      <w:sz w:val="14"/>
                    </w:rPr>
                    <w:t>154.120,01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FCCF5E" w14:textId="77777777" w:rsidR="00B03E55" w:rsidRDefault="006302DA">
                  <w:pPr>
                    <w:spacing w:after="0" w:line="240" w:lineRule="auto"/>
                  </w:pPr>
                  <w:r>
                    <w:rPr>
                      <w:rFonts w:ascii="Arial" w:eastAsia="Arial" w:hAnsi="Arial"/>
                      <w:color w:val="000000"/>
                      <w:sz w:val="14"/>
                    </w:rPr>
                    <w:t xml:space="preserve">Plaćeno prema stvarno </w:t>
                  </w:r>
                  <w:r>
                    <w:rPr>
                      <w:rFonts w:ascii="Arial" w:eastAsia="Arial" w:hAnsi="Arial"/>
                      <w:color w:val="000000"/>
                      <w:sz w:val="14"/>
                    </w:rPr>
                    <w:t>izvršenim uslugama</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AC477B"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3EF699" w14:textId="77777777" w:rsidR="00B03E55" w:rsidRDefault="006302DA">
                  <w:pPr>
                    <w:spacing w:after="0" w:line="240" w:lineRule="auto"/>
                    <w:jc w:val="center"/>
                  </w:pPr>
                  <w:r>
                    <w:rPr>
                      <w:rFonts w:ascii="Arial" w:eastAsia="Arial" w:hAnsi="Arial"/>
                      <w:color w:val="000000"/>
                      <w:sz w:val="14"/>
                    </w:rPr>
                    <w:t>08.02.2018</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873F45" w14:textId="77777777" w:rsidR="00B03E55" w:rsidRDefault="006302DA">
                  <w:pPr>
                    <w:spacing w:after="0" w:line="240" w:lineRule="auto"/>
                    <w:jc w:val="center"/>
                  </w:pPr>
                  <w:r>
                    <w:rPr>
                      <w:rFonts w:ascii="Arial" w:eastAsia="Arial" w:hAnsi="Arial"/>
                      <w:color w:val="000000"/>
                      <w:sz w:val="14"/>
                    </w:rPr>
                    <w:t>01.02.2019</w:t>
                  </w:r>
                </w:p>
              </w:tc>
            </w:tr>
            <w:tr w:rsidR="00B03E55" w14:paraId="3A6310B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0A5EF4" w14:textId="77777777" w:rsidR="00B03E55" w:rsidRDefault="006302DA">
                  <w:pPr>
                    <w:spacing w:after="0" w:line="240" w:lineRule="auto"/>
                  </w:pPr>
                  <w:r>
                    <w:rPr>
                      <w:rFonts w:ascii="Arial" w:eastAsia="Arial" w:hAnsi="Arial"/>
                      <w:color w:val="000000"/>
                      <w:sz w:val="14"/>
                    </w:rPr>
                    <w:t>34/18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E96CAA" w14:textId="77777777" w:rsidR="00B03E55" w:rsidRDefault="006302DA">
                  <w:pPr>
                    <w:spacing w:after="0" w:line="240" w:lineRule="auto"/>
                  </w:pPr>
                  <w:r>
                    <w:rPr>
                      <w:rFonts w:ascii="Arial" w:eastAsia="Arial" w:hAnsi="Arial"/>
                      <w:color w:val="000000"/>
                      <w:sz w:val="14"/>
                    </w:rPr>
                    <w:t>Priprema i izrada projektne aplikacije u svrhu prijave na Poziv "Energetska obnova i korištenje obnovljivih izvora energije u zgradama javnog sektora KK.04.2.1.01. -gradska vijećnica 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FA8E2D" w14:textId="77777777" w:rsidR="00B03E55" w:rsidRDefault="006302DA">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2D14B6"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806515"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B29DBC" w14:textId="77777777" w:rsidR="00B03E55" w:rsidRDefault="006302DA">
                  <w:pPr>
                    <w:spacing w:after="0" w:line="240" w:lineRule="auto"/>
                  </w:pPr>
                  <w:r>
                    <w:rPr>
                      <w:rFonts w:ascii="Arial" w:eastAsia="Arial" w:hAnsi="Arial"/>
                      <w:color w:val="000000"/>
                      <w:sz w:val="14"/>
                    </w:rPr>
                    <w:t>Simora d.o.o. 86514734622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5A1D99"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2E4A6C" w14:textId="77777777" w:rsidR="00B03E55" w:rsidRDefault="006302DA">
                  <w:pPr>
                    <w:spacing w:after="0" w:line="240" w:lineRule="auto"/>
                    <w:jc w:val="center"/>
                  </w:pPr>
                  <w:r>
                    <w:rPr>
                      <w:rFonts w:ascii="Arial" w:eastAsia="Arial" w:hAnsi="Arial"/>
                      <w:color w:val="000000"/>
                      <w:sz w:val="14"/>
                    </w:rPr>
                    <w:t>05.01.2018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EA1B41" w14:textId="77777777" w:rsidR="00B03E55" w:rsidRDefault="006302DA">
                  <w:pPr>
                    <w:spacing w:after="0" w:line="240" w:lineRule="auto"/>
                    <w:jc w:val="center"/>
                  </w:pPr>
                  <w:r>
                    <w:rPr>
                      <w:rFonts w:ascii="Arial" w:eastAsia="Arial" w:hAnsi="Arial"/>
                      <w:color w:val="000000"/>
                      <w:sz w:val="14"/>
                    </w:rPr>
                    <w:t>34/18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245692" w14:textId="77777777" w:rsidR="00B03E55" w:rsidRDefault="006302DA">
                  <w:pPr>
                    <w:spacing w:after="0" w:line="240" w:lineRule="auto"/>
                  </w:pPr>
                  <w:r>
                    <w:rPr>
                      <w:rFonts w:ascii="Arial" w:eastAsia="Arial" w:hAnsi="Arial"/>
                      <w:color w:val="000000"/>
                      <w:sz w:val="14"/>
                    </w:rPr>
                    <w:t>05.01.2020.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19DD3B" w14:textId="77777777" w:rsidR="00B03E55" w:rsidRDefault="006302DA">
                  <w:pPr>
                    <w:spacing w:after="0" w:line="240" w:lineRule="auto"/>
                  </w:pPr>
                  <w:r>
                    <w:rPr>
                      <w:rFonts w:ascii="Arial" w:eastAsia="Arial" w:hAnsi="Arial"/>
                      <w:color w:val="000000"/>
                      <w:sz w:val="14"/>
                    </w:rPr>
                    <w:t>37.647,05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48F122" w14:textId="77777777" w:rsidR="00B03E55" w:rsidRDefault="006302DA">
                  <w:pPr>
                    <w:spacing w:after="0" w:line="240" w:lineRule="auto"/>
                  </w:pPr>
                  <w:r>
                    <w:rPr>
                      <w:rFonts w:ascii="Arial" w:eastAsia="Arial" w:hAnsi="Arial"/>
                      <w:color w:val="000000"/>
                      <w:sz w:val="14"/>
                    </w:rPr>
                    <w:t>9.411,76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5770E2" w14:textId="77777777" w:rsidR="00B03E55" w:rsidRDefault="006302DA">
                  <w:pPr>
                    <w:spacing w:after="0" w:line="240" w:lineRule="auto"/>
                  </w:pPr>
                  <w:r>
                    <w:rPr>
                      <w:rFonts w:ascii="Arial" w:eastAsia="Arial" w:hAnsi="Arial"/>
                      <w:color w:val="000000"/>
                      <w:sz w:val="14"/>
                    </w:rPr>
                    <w:t>47.058,81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92452D"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74963B"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B428D4"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8F2D38"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C6C63C" w14:textId="77777777" w:rsidR="00B03E55" w:rsidRDefault="006302DA">
                  <w:pPr>
                    <w:spacing w:after="0" w:line="240" w:lineRule="auto"/>
                  </w:pPr>
                  <w:r>
                    <w:rPr>
                      <w:rFonts w:ascii="Arial" w:eastAsia="Arial" w:hAnsi="Arial"/>
                      <w:color w:val="000000"/>
                      <w:sz w:val="14"/>
                    </w:rPr>
                    <w:t>Ugovor nije izvršen, jer nismo prošli na natječaju, stoga račun i iaplata nisu išli</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AFE69B" w14:textId="77777777" w:rsidR="00B03E55" w:rsidRDefault="006302DA">
                  <w:pPr>
                    <w:spacing w:after="0" w:line="240" w:lineRule="auto"/>
                    <w:jc w:val="center"/>
                  </w:pPr>
                  <w:r>
                    <w:rPr>
                      <w:rFonts w:ascii="Arial" w:eastAsia="Arial" w:hAnsi="Arial"/>
                      <w:color w:val="000000"/>
                      <w:sz w:val="14"/>
                    </w:rPr>
                    <w:t>08.02.2018</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2E96FB" w14:textId="77777777" w:rsidR="00B03E55" w:rsidRDefault="006302DA">
                  <w:pPr>
                    <w:spacing w:after="0" w:line="240" w:lineRule="auto"/>
                    <w:jc w:val="center"/>
                  </w:pPr>
                  <w:r>
                    <w:rPr>
                      <w:rFonts w:ascii="Arial" w:eastAsia="Arial" w:hAnsi="Arial"/>
                      <w:color w:val="000000"/>
                      <w:sz w:val="14"/>
                    </w:rPr>
                    <w:t>20.12.2019</w:t>
                  </w:r>
                </w:p>
              </w:tc>
            </w:tr>
            <w:tr w:rsidR="00B03E55" w14:paraId="0E1AC8A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864914" w14:textId="77777777" w:rsidR="00B03E55" w:rsidRDefault="006302DA">
                  <w:pPr>
                    <w:spacing w:after="0" w:line="240" w:lineRule="auto"/>
                  </w:pPr>
                  <w:r>
                    <w:rPr>
                      <w:rFonts w:ascii="Arial" w:eastAsia="Arial" w:hAnsi="Arial"/>
                      <w:color w:val="000000"/>
                      <w:sz w:val="14"/>
                    </w:rPr>
                    <w:t>34/18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AE4801" w14:textId="77777777" w:rsidR="00B03E55" w:rsidRDefault="006302DA">
                  <w:pPr>
                    <w:spacing w:after="0" w:line="240" w:lineRule="auto"/>
                  </w:pPr>
                  <w:r>
                    <w:rPr>
                      <w:rFonts w:ascii="Arial" w:eastAsia="Arial" w:hAnsi="Arial"/>
                      <w:color w:val="000000"/>
                      <w:sz w:val="14"/>
                    </w:rPr>
                    <w:t>Priprema i izrada projektne aplikacije u svrhu prijave na Poziv "Energetska obnova i korištenje obnovljivih izvora energije u zgrada javnog sektora-KK.04.2.1.01-društveni dom u Novoj Subockoj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0D09A2" w14:textId="77777777" w:rsidR="00B03E55" w:rsidRDefault="006302DA">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375953"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6ABE50"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13D1E4" w14:textId="77777777" w:rsidR="00B03E55" w:rsidRDefault="006302DA">
                  <w:pPr>
                    <w:spacing w:after="0" w:line="240" w:lineRule="auto"/>
                  </w:pPr>
                  <w:r>
                    <w:rPr>
                      <w:rFonts w:ascii="Arial" w:eastAsia="Arial" w:hAnsi="Arial"/>
                      <w:color w:val="000000"/>
                      <w:sz w:val="14"/>
                    </w:rPr>
                    <w:t xml:space="preserve">Simora d.o.o. </w:t>
                  </w:r>
                  <w:r>
                    <w:rPr>
                      <w:rFonts w:ascii="Arial" w:eastAsia="Arial" w:hAnsi="Arial"/>
                      <w:color w:val="000000"/>
                      <w:sz w:val="14"/>
                    </w:rPr>
                    <w:t>86514734622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67CE9A"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6DBB52" w14:textId="77777777" w:rsidR="00B03E55" w:rsidRDefault="006302DA">
                  <w:pPr>
                    <w:spacing w:after="0" w:line="240" w:lineRule="auto"/>
                    <w:jc w:val="center"/>
                  </w:pPr>
                  <w:r>
                    <w:rPr>
                      <w:rFonts w:ascii="Arial" w:eastAsia="Arial" w:hAnsi="Arial"/>
                      <w:color w:val="000000"/>
                      <w:sz w:val="14"/>
                    </w:rPr>
                    <w:t>10.01.2018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B7F64D" w14:textId="77777777" w:rsidR="00B03E55" w:rsidRDefault="006302DA">
                  <w:pPr>
                    <w:spacing w:after="0" w:line="240" w:lineRule="auto"/>
                    <w:jc w:val="center"/>
                  </w:pPr>
                  <w:r>
                    <w:rPr>
                      <w:rFonts w:ascii="Arial" w:eastAsia="Arial" w:hAnsi="Arial"/>
                      <w:color w:val="000000"/>
                      <w:sz w:val="14"/>
                    </w:rPr>
                    <w:t>34/18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70ED0B" w14:textId="77777777" w:rsidR="00B03E55" w:rsidRDefault="006302DA">
                  <w:pPr>
                    <w:spacing w:after="0" w:line="240" w:lineRule="auto"/>
                  </w:pPr>
                  <w:r>
                    <w:rPr>
                      <w:rFonts w:ascii="Arial" w:eastAsia="Arial" w:hAnsi="Arial"/>
                      <w:color w:val="000000"/>
                      <w:sz w:val="14"/>
                    </w:rPr>
                    <w:t>10.01.2020.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42AF9D" w14:textId="77777777" w:rsidR="00B03E55" w:rsidRDefault="006302DA">
                  <w:pPr>
                    <w:spacing w:after="0" w:line="240" w:lineRule="auto"/>
                  </w:pPr>
                  <w:r>
                    <w:rPr>
                      <w:rFonts w:ascii="Arial" w:eastAsia="Arial" w:hAnsi="Arial"/>
                      <w:color w:val="000000"/>
                      <w:sz w:val="14"/>
                    </w:rPr>
                    <w:t>37.647,05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57F41A" w14:textId="77777777" w:rsidR="00B03E55" w:rsidRDefault="006302DA">
                  <w:pPr>
                    <w:spacing w:after="0" w:line="240" w:lineRule="auto"/>
                  </w:pPr>
                  <w:r>
                    <w:rPr>
                      <w:rFonts w:ascii="Arial" w:eastAsia="Arial" w:hAnsi="Arial"/>
                      <w:color w:val="000000"/>
                      <w:sz w:val="14"/>
                    </w:rPr>
                    <w:t>9.411,76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3C49A8" w14:textId="77777777" w:rsidR="00B03E55" w:rsidRDefault="006302DA">
                  <w:pPr>
                    <w:spacing w:after="0" w:line="240" w:lineRule="auto"/>
                  </w:pPr>
                  <w:r>
                    <w:rPr>
                      <w:rFonts w:ascii="Arial" w:eastAsia="Arial" w:hAnsi="Arial"/>
                      <w:color w:val="000000"/>
                      <w:sz w:val="14"/>
                    </w:rPr>
                    <w:t>47.058,81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E2A56B"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F0EF95" w14:textId="77777777" w:rsidR="00B03E55" w:rsidRDefault="006302DA">
                  <w:pPr>
                    <w:spacing w:after="0" w:line="240" w:lineRule="auto"/>
                    <w:jc w:val="right"/>
                  </w:pPr>
                  <w:r>
                    <w:rPr>
                      <w:rFonts w:ascii="Arial" w:eastAsia="Arial" w:hAnsi="Arial"/>
                      <w:color w:val="000000"/>
                      <w:sz w:val="14"/>
                    </w:rPr>
                    <w:t>11.10.2018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240EC1" w14:textId="77777777" w:rsidR="00B03E55" w:rsidRDefault="006302DA">
                  <w:pPr>
                    <w:spacing w:after="0" w:line="240" w:lineRule="auto"/>
                  </w:pPr>
                  <w:r>
                    <w:rPr>
                      <w:rFonts w:ascii="Arial" w:eastAsia="Arial" w:hAnsi="Arial"/>
                      <w:color w:val="000000"/>
                      <w:sz w:val="14"/>
                    </w:rPr>
                    <w:t>47.058,81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56E40C"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776358"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2B0FA5" w14:textId="77777777" w:rsidR="00B03E55" w:rsidRDefault="006302DA">
                  <w:pPr>
                    <w:spacing w:after="0" w:line="240" w:lineRule="auto"/>
                    <w:jc w:val="center"/>
                  </w:pPr>
                  <w:r>
                    <w:rPr>
                      <w:rFonts w:ascii="Arial" w:eastAsia="Arial" w:hAnsi="Arial"/>
                      <w:color w:val="000000"/>
                      <w:sz w:val="14"/>
                    </w:rPr>
                    <w:t>08.02.2018</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03FD57" w14:textId="77777777" w:rsidR="00B03E55" w:rsidRDefault="006302DA">
                  <w:pPr>
                    <w:spacing w:after="0" w:line="240" w:lineRule="auto"/>
                    <w:jc w:val="center"/>
                  </w:pPr>
                  <w:r>
                    <w:rPr>
                      <w:rFonts w:ascii="Arial" w:eastAsia="Arial" w:hAnsi="Arial"/>
                      <w:color w:val="000000"/>
                      <w:sz w:val="14"/>
                    </w:rPr>
                    <w:t>03.04.2019</w:t>
                  </w:r>
                </w:p>
              </w:tc>
            </w:tr>
            <w:tr w:rsidR="00B03E55" w14:paraId="58756C8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8F69AF" w14:textId="77777777" w:rsidR="00B03E55" w:rsidRDefault="006302DA">
                  <w:pPr>
                    <w:spacing w:after="0" w:line="240" w:lineRule="auto"/>
                  </w:pPr>
                  <w:r>
                    <w:rPr>
                      <w:rFonts w:ascii="Arial" w:eastAsia="Arial" w:hAnsi="Arial"/>
                      <w:color w:val="000000"/>
                      <w:sz w:val="14"/>
                    </w:rPr>
                    <w:t>49/18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D623F4" w14:textId="77777777" w:rsidR="00B03E55" w:rsidRDefault="006302DA">
                  <w:pPr>
                    <w:spacing w:after="0" w:line="240" w:lineRule="auto"/>
                  </w:pPr>
                  <w:r>
                    <w:rPr>
                      <w:rFonts w:ascii="Arial" w:eastAsia="Arial" w:hAnsi="Arial"/>
                      <w:color w:val="000000"/>
                      <w:sz w:val="14"/>
                    </w:rPr>
                    <w:t>Izrada Geodetskog projekta za izgradnju ceste i parkirališta na Trgu dr. Franje Tuđmana 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2E4F7C" w14:textId="77777777" w:rsidR="00B03E55" w:rsidRDefault="006302DA">
                  <w:pPr>
                    <w:spacing w:after="0" w:line="240" w:lineRule="auto"/>
                    <w:jc w:val="center"/>
                  </w:pPr>
                  <w:r>
                    <w:rPr>
                      <w:rFonts w:ascii="Arial" w:eastAsia="Arial" w:hAnsi="Arial"/>
                      <w:color w:val="000000"/>
                      <w:sz w:val="14"/>
                    </w:rPr>
                    <w:t>71355000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AC2E07"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6E7E30"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EBC164" w14:textId="77777777" w:rsidR="00B03E55" w:rsidRDefault="006302DA">
                  <w:pPr>
                    <w:spacing w:after="0" w:line="240" w:lineRule="auto"/>
                  </w:pPr>
                  <w:r>
                    <w:rPr>
                      <w:rFonts w:ascii="Arial" w:eastAsia="Arial" w:hAnsi="Arial"/>
                      <w:color w:val="000000"/>
                      <w:sz w:val="14"/>
                    </w:rPr>
                    <w:t>MS-GEO d.o.o. 25091616354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66FDE2"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2697CC" w14:textId="77777777" w:rsidR="00B03E55" w:rsidRDefault="006302DA">
                  <w:pPr>
                    <w:spacing w:after="0" w:line="240" w:lineRule="auto"/>
                    <w:jc w:val="center"/>
                  </w:pPr>
                  <w:r>
                    <w:rPr>
                      <w:rFonts w:ascii="Arial" w:eastAsia="Arial" w:hAnsi="Arial"/>
                      <w:color w:val="000000"/>
                      <w:sz w:val="14"/>
                    </w:rPr>
                    <w:t>15.01.2018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9A5F01" w14:textId="77777777" w:rsidR="00B03E55" w:rsidRDefault="006302DA">
                  <w:pPr>
                    <w:spacing w:after="0" w:line="240" w:lineRule="auto"/>
                    <w:jc w:val="center"/>
                  </w:pPr>
                  <w:r>
                    <w:rPr>
                      <w:rFonts w:ascii="Arial" w:eastAsia="Arial" w:hAnsi="Arial"/>
                      <w:color w:val="000000"/>
                      <w:sz w:val="14"/>
                    </w:rPr>
                    <w:t>49/18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3B6070" w14:textId="77777777" w:rsidR="00B03E55" w:rsidRDefault="006302DA">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EF6F92" w14:textId="77777777" w:rsidR="00B03E55" w:rsidRDefault="006302DA">
                  <w:pPr>
                    <w:spacing w:after="0" w:line="240" w:lineRule="auto"/>
                  </w:pPr>
                  <w:r>
                    <w:rPr>
                      <w:rFonts w:ascii="Arial" w:eastAsia="Arial" w:hAnsi="Arial"/>
                      <w:color w:val="000000"/>
                      <w:sz w:val="14"/>
                    </w:rPr>
                    <w:t>22.000,00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98076E" w14:textId="77777777" w:rsidR="00B03E55" w:rsidRDefault="006302DA">
                  <w:pPr>
                    <w:spacing w:after="0" w:line="240" w:lineRule="auto"/>
                  </w:pPr>
                  <w:r>
                    <w:rPr>
                      <w:rFonts w:ascii="Arial" w:eastAsia="Arial" w:hAnsi="Arial"/>
                      <w:color w:val="000000"/>
                      <w:sz w:val="14"/>
                    </w:rPr>
                    <w:t>5.500,00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620D89" w14:textId="77777777" w:rsidR="00B03E55" w:rsidRDefault="006302DA">
                  <w:pPr>
                    <w:spacing w:after="0" w:line="240" w:lineRule="auto"/>
                  </w:pPr>
                  <w:r>
                    <w:rPr>
                      <w:rFonts w:ascii="Arial" w:eastAsia="Arial" w:hAnsi="Arial"/>
                      <w:color w:val="000000"/>
                      <w:sz w:val="14"/>
                    </w:rPr>
                    <w:t>27.500,00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ADFCF0"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CD578E" w14:textId="77777777" w:rsidR="00B03E55" w:rsidRDefault="006302DA">
                  <w:pPr>
                    <w:spacing w:after="0" w:line="240" w:lineRule="auto"/>
                    <w:jc w:val="right"/>
                  </w:pPr>
                  <w:r>
                    <w:rPr>
                      <w:rFonts w:ascii="Arial" w:eastAsia="Arial" w:hAnsi="Arial"/>
                      <w:color w:val="000000"/>
                      <w:sz w:val="14"/>
                    </w:rPr>
                    <w:t>06.03.2019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A4D0A7" w14:textId="77777777" w:rsidR="00B03E55" w:rsidRDefault="006302DA">
                  <w:pPr>
                    <w:spacing w:after="0" w:line="240" w:lineRule="auto"/>
                  </w:pPr>
                  <w:r>
                    <w:rPr>
                      <w:rFonts w:ascii="Arial" w:eastAsia="Arial" w:hAnsi="Arial"/>
                      <w:color w:val="000000"/>
                      <w:sz w:val="14"/>
                    </w:rPr>
                    <w:t>13.750,00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E59059"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DFA5F0" w14:textId="77777777" w:rsidR="00B03E55" w:rsidRDefault="006302DA">
                  <w:pPr>
                    <w:spacing w:after="0" w:line="240" w:lineRule="auto"/>
                  </w:pPr>
                  <w:r>
                    <w:rPr>
                      <w:rFonts w:ascii="Arial" w:eastAsia="Arial" w:hAnsi="Arial"/>
                      <w:color w:val="000000"/>
                      <w:sz w:val="14"/>
                    </w:rPr>
                    <w:t>Aneksom ugovora od 27.02.2018. geodetski projekt zamijenjen je goedetskom podlogom i promijenjen je iznosu u 13.750,00 s PDV-om</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EDA88D" w14:textId="77777777" w:rsidR="00B03E55" w:rsidRDefault="006302DA">
                  <w:pPr>
                    <w:spacing w:after="0" w:line="240" w:lineRule="auto"/>
                    <w:jc w:val="center"/>
                  </w:pPr>
                  <w:r>
                    <w:rPr>
                      <w:rFonts w:ascii="Arial" w:eastAsia="Arial" w:hAnsi="Arial"/>
                      <w:color w:val="000000"/>
                      <w:sz w:val="14"/>
                    </w:rPr>
                    <w:t>08.02.2018</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68042F" w14:textId="77777777" w:rsidR="00B03E55" w:rsidRDefault="006302DA">
                  <w:pPr>
                    <w:spacing w:after="0" w:line="240" w:lineRule="auto"/>
                    <w:jc w:val="center"/>
                  </w:pPr>
                  <w:r>
                    <w:rPr>
                      <w:rFonts w:ascii="Arial" w:eastAsia="Arial" w:hAnsi="Arial"/>
                      <w:color w:val="000000"/>
                      <w:sz w:val="14"/>
                    </w:rPr>
                    <w:t>20.12.2019</w:t>
                  </w:r>
                </w:p>
              </w:tc>
            </w:tr>
            <w:tr w:rsidR="00B03E55" w14:paraId="60D74A1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D1F8CC" w14:textId="77777777" w:rsidR="00B03E55" w:rsidRDefault="006302DA">
                  <w:pPr>
                    <w:spacing w:after="0" w:line="240" w:lineRule="auto"/>
                  </w:pPr>
                  <w:r>
                    <w:rPr>
                      <w:rFonts w:ascii="Arial" w:eastAsia="Arial" w:hAnsi="Arial"/>
                      <w:color w:val="000000"/>
                      <w:sz w:val="14"/>
                    </w:rPr>
                    <w:t>32/18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427DF5" w14:textId="77777777" w:rsidR="00B03E55" w:rsidRDefault="006302DA">
                  <w:pPr>
                    <w:spacing w:after="0" w:line="240" w:lineRule="auto"/>
                  </w:pPr>
                  <w:r>
                    <w:rPr>
                      <w:rFonts w:ascii="Arial" w:eastAsia="Arial" w:hAnsi="Arial"/>
                      <w:color w:val="000000"/>
                      <w:sz w:val="14"/>
                    </w:rPr>
                    <w:t>Izrada, dostava i ugradnja PVC stolarije na poslovnom objektu u Potočnoj ulici 25 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E6DD4B" w14:textId="77777777" w:rsidR="00B03E55" w:rsidRDefault="006302DA">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C4766A"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FF9720"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557F91" w14:textId="77777777" w:rsidR="00B03E55" w:rsidRDefault="006302DA">
                  <w:pPr>
                    <w:spacing w:after="0" w:line="240" w:lineRule="auto"/>
                  </w:pPr>
                  <w:r>
                    <w:rPr>
                      <w:rFonts w:ascii="Arial" w:eastAsia="Arial" w:hAnsi="Arial"/>
                      <w:color w:val="000000"/>
                      <w:sz w:val="14"/>
                    </w:rPr>
                    <w:t>Global-Katavić d.o.o. 64483170980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0BA875"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4A4E9F" w14:textId="77777777" w:rsidR="00B03E55" w:rsidRDefault="006302DA">
                  <w:pPr>
                    <w:spacing w:after="0" w:line="240" w:lineRule="auto"/>
                    <w:jc w:val="center"/>
                  </w:pPr>
                  <w:r>
                    <w:rPr>
                      <w:rFonts w:ascii="Arial" w:eastAsia="Arial" w:hAnsi="Arial"/>
                      <w:color w:val="000000"/>
                      <w:sz w:val="14"/>
                    </w:rPr>
                    <w:t>23.01.2018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B6F37D" w14:textId="77777777" w:rsidR="00B03E55" w:rsidRDefault="006302DA">
                  <w:pPr>
                    <w:spacing w:after="0" w:line="240" w:lineRule="auto"/>
                    <w:jc w:val="center"/>
                  </w:pPr>
                  <w:r>
                    <w:rPr>
                      <w:rFonts w:ascii="Arial" w:eastAsia="Arial" w:hAnsi="Arial"/>
                      <w:color w:val="000000"/>
                      <w:sz w:val="14"/>
                    </w:rPr>
                    <w:t>32/18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A7F86C" w14:textId="77777777" w:rsidR="00B03E55" w:rsidRDefault="006302DA">
                  <w:pPr>
                    <w:spacing w:after="0" w:line="240" w:lineRule="auto"/>
                  </w:pPr>
                  <w:r>
                    <w:rPr>
                      <w:rFonts w:ascii="Arial" w:eastAsia="Arial" w:hAnsi="Arial"/>
                      <w:color w:val="000000"/>
                      <w:sz w:val="14"/>
                    </w:rPr>
                    <w:t>23.02.2018.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F2244C" w14:textId="77777777" w:rsidR="00B03E55" w:rsidRDefault="006302DA">
                  <w:pPr>
                    <w:spacing w:after="0" w:line="240" w:lineRule="auto"/>
                  </w:pPr>
                  <w:r>
                    <w:rPr>
                      <w:rFonts w:ascii="Arial" w:eastAsia="Arial" w:hAnsi="Arial"/>
                      <w:color w:val="000000"/>
                      <w:sz w:val="14"/>
                    </w:rPr>
                    <w:t>27.208,47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674204" w14:textId="77777777" w:rsidR="00B03E55" w:rsidRDefault="006302DA">
                  <w:pPr>
                    <w:spacing w:after="0" w:line="240" w:lineRule="auto"/>
                  </w:pPr>
                  <w:r>
                    <w:rPr>
                      <w:rFonts w:ascii="Arial" w:eastAsia="Arial" w:hAnsi="Arial"/>
                      <w:color w:val="000000"/>
                      <w:sz w:val="14"/>
                    </w:rPr>
                    <w:t>6.802,12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5C5516" w14:textId="77777777" w:rsidR="00B03E55" w:rsidRDefault="006302DA">
                  <w:pPr>
                    <w:spacing w:after="0" w:line="240" w:lineRule="auto"/>
                  </w:pPr>
                  <w:r>
                    <w:rPr>
                      <w:rFonts w:ascii="Arial" w:eastAsia="Arial" w:hAnsi="Arial"/>
                      <w:color w:val="000000"/>
                      <w:sz w:val="14"/>
                    </w:rPr>
                    <w:t>34.010,59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3931B0"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342CB0" w14:textId="77777777" w:rsidR="00B03E55" w:rsidRDefault="006302DA">
                  <w:pPr>
                    <w:spacing w:after="0" w:line="240" w:lineRule="auto"/>
                    <w:jc w:val="right"/>
                  </w:pPr>
                  <w:r>
                    <w:rPr>
                      <w:rFonts w:ascii="Arial" w:eastAsia="Arial" w:hAnsi="Arial"/>
                      <w:color w:val="000000"/>
                      <w:sz w:val="14"/>
                    </w:rPr>
                    <w:t>15.02.2018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A3509A" w14:textId="77777777" w:rsidR="00B03E55" w:rsidRDefault="006302DA">
                  <w:pPr>
                    <w:spacing w:after="0" w:line="240" w:lineRule="auto"/>
                  </w:pPr>
                  <w:r>
                    <w:rPr>
                      <w:rFonts w:ascii="Arial" w:eastAsia="Arial" w:hAnsi="Arial"/>
                      <w:color w:val="000000"/>
                      <w:sz w:val="14"/>
                    </w:rPr>
                    <w:t>34.010,59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57F6BE"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A1A5DA"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6452F9" w14:textId="77777777" w:rsidR="00B03E55" w:rsidRDefault="006302DA">
                  <w:pPr>
                    <w:spacing w:after="0" w:line="240" w:lineRule="auto"/>
                    <w:jc w:val="center"/>
                  </w:pPr>
                  <w:r>
                    <w:rPr>
                      <w:rFonts w:ascii="Arial" w:eastAsia="Arial" w:hAnsi="Arial"/>
                      <w:color w:val="000000"/>
                      <w:sz w:val="14"/>
                    </w:rPr>
                    <w:t>08.02.2018</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CFC576" w14:textId="77777777" w:rsidR="00B03E55" w:rsidRDefault="006302DA">
                  <w:pPr>
                    <w:spacing w:after="0" w:line="240" w:lineRule="auto"/>
                    <w:jc w:val="center"/>
                  </w:pPr>
                  <w:r>
                    <w:rPr>
                      <w:rFonts w:ascii="Arial" w:eastAsia="Arial" w:hAnsi="Arial"/>
                      <w:color w:val="000000"/>
                      <w:sz w:val="14"/>
                    </w:rPr>
                    <w:t>10.07.2018</w:t>
                  </w:r>
                </w:p>
              </w:tc>
            </w:tr>
            <w:tr w:rsidR="00B03E55" w14:paraId="006A9AB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42F2F5" w14:textId="77777777" w:rsidR="00B03E55" w:rsidRDefault="006302DA">
                  <w:pPr>
                    <w:spacing w:after="0" w:line="240" w:lineRule="auto"/>
                  </w:pPr>
                  <w:r>
                    <w:rPr>
                      <w:rFonts w:ascii="Arial" w:eastAsia="Arial" w:hAnsi="Arial"/>
                      <w:color w:val="000000"/>
                      <w:sz w:val="14"/>
                    </w:rPr>
                    <w:t>32/18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6F723A" w14:textId="77777777" w:rsidR="00B03E55" w:rsidRDefault="006302DA">
                  <w:pPr>
                    <w:spacing w:after="0" w:line="240" w:lineRule="auto"/>
                  </w:pPr>
                  <w:r>
                    <w:rPr>
                      <w:rFonts w:ascii="Arial" w:eastAsia="Arial" w:hAnsi="Arial"/>
                      <w:color w:val="000000"/>
                      <w:sz w:val="14"/>
                    </w:rPr>
                    <w:t>Izrada instalacije centralnog grijanja na poslovnom objektu u Potočnoj ulici 25 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7DF104" w14:textId="77777777" w:rsidR="00B03E55" w:rsidRDefault="006302DA">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93E70C"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135A81"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83C19B" w14:textId="77777777" w:rsidR="00B03E55" w:rsidRDefault="006302DA">
                  <w:pPr>
                    <w:spacing w:after="0" w:line="240" w:lineRule="auto"/>
                  </w:pPr>
                  <w:r>
                    <w:rPr>
                      <w:rFonts w:ascii="Arial" w:eastAsia="Arial" w:hAnsi="Arial"/>
                      <w:color w:val="000000"/>
                      <w:sz w:val="14"/>
                    </w:rPr>
                    <w:t>Instalaterski obrt vl. Saša Šavrljuga 01835664335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A74C3B"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2471C3" w14:textId="77777777" w:rsidR="00B03E55" w:rsidRDefault="006302DA">
                  <w:pPr>
                    <w:spacing w:after="0" w:line="240" w:lineRule="auto"/>
                    <w:jc w:val="center"/>
                  </w:pPr>
                  <w:r>
                    <w:rPr>
                      <w:rFonts w:ascii="Arial" w:eastAsia="Arial" w:hAnsi="Arial"/>
                      <w:color w:val="000000"/>
                      <w:sz w:val="14"/>
                    </w:rPr>
                    <w:t>23.01.2018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2D291F" w14:textId="77777777" w:rsidR="00B03E55" w:rsidRDefault="006302DA">
                  <w:pPr>
                    <w:spacing w:after="0" w:line="240" w:lineRule="auto"/>
                    <w:jc w:val="center"/>
                  </w:pPr>
                  <w:r>
                    <w:rPr>
                      <w:rFonts w:ascii="Arial" w:eastAsia="Arial" w:hAnsi="Arial"/>
                      <w:color w:val="000000"/>
                      <w:sz w:val="14"/>
                    </w:rPr>
                    <w:t>32/18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8F57A9" w14:textId="77777777" w:rsidR="00B03E55" w:rsidRDefault="006302DA">
                  <w:pPr>
                    <w:spacing w:after="0" w:line="240" w:lineRule="auto"/>
                  </w:pPr>
                  <w:r>
                    <w:rPr>
                      <w:rFonts w:ascii="Arial" w:eastAsia="Arial" w:hAnsi="Arial"/>
                      <w:color w:val="000000"/>
                      <w:sz w:val="14"/>
                    </w:rPr>
                    <w:t>23.02.2018.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22E096" w14:textId="77777777" w:rsidR="00B03E55" w:rsidRDefault="006302DA">
                  <w:pPr>
                    <w:spacing w:after="0" w:line="240" w:lineRule="auto"/>
                  </w:pPr>
                  <w:r>
                    <w:rPr>
                      <w:rFonts w:ascii="Arial" w:eastAsia="Arial" w:hAnsi="Arial"/>
                      <w:color w:val="000000"/>
                      <w:sz w:val="14"/>
                    </w:rPr>
                    <w:t>32.743,00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0EAD70" w14:textId="77777777" w:rsidR="00B03E55" w:rsidRDefault="006302DA">
                  <w:pPr>
                    <w:spacing w:after="0" w:line="240" w:lineRule="auto"/>
                  </w:pPr>
                  <w:r>
                    <w:rPr>
                      <w:rFonts w:ascii="Arial" w:eastAsia="Arial" w:hAnsi="Arial"/>
                      <w:color w:val="000000"/>
                      <w:sz w:val="14"/>
                    </w:rPr>
                    <w:t>8.185,75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207E74" w14:textId="77777777" w:rsidR="00B03E55" w:rsidRDefault="006302DA">
                  <w:pPr>
                    <w:spacing w:after="0" w:line="240" w:lineRule="auto"/>
                  </w:pPr>
                  <w:r>
                    <w:rPr>
                      <w:rFonts w:ascii="Arial" w:eastAsia="Arial" w:hAnsi="Arial"/>
                      <w:color w:val="000000"/>
                      <w:sz w:val="14"/>
                    </w:rPr>
                    <w:t>40.928,75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9FD6AC"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FB569C" w14:textId="77777777" w:rsidR="00B03E55" w:rsidRDefault="006302DA">
                  <w:pPr>
                    <w:spacing w:after="0" w:line="240" w:lineRule="auto"/>
                    <w:jc w:val="right"/>
                  </w:pPr>
                  <w:r>
                    <w:rPr>
                      <w:rFonts w:ascii="Arial" w:eastAsia="Arial" w:hAnsi="Arial"/>
                      <w:color w:val="000000"/>
                      <w:sz w:val="14"/>
                    </w:rPr>
                    <w:t>14.02.2018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366C25" w14:textId="77777777" w:rsidR="00B03E55" w:rsidRDefault="006302DA">
                  <w:pPr>
                    <w:spacing w:after="0" w:line="240" w:lineRule="auto"/>
                  </w:pPr>
                  <w:r>
                    <w:rPr>
                      <w:rFonts w:ascii="Arial" w:eastAsia="Arial" w:hAnsi="Arial"/>
                      <w:color w:val="000000"/>
                      <w:sz w:val="14"/>
                    </w:rPr>
                    <w:t>32.743,00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DFC09A"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ECA2C5"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2D3CB4" w14:textId="77777777" w:rsidR="00B03E55" w:rsidRDefault="006302DA">
                  <w:pPr>
                    <w:spacing w:after="0" w:line="240" w:lineRule="auto"/>
                    <w:jc w:val="center"/>
                  </w:pPr>
                  <w:r>
                    <w:rPr>
                      <w:rFonts w:ascii="Arial" w:eastAsia="Arial" w:hAnsi="Arial"/>
                      <w:color w:val="000000"/>
                      <w:sz w:val="14"/>
                    </w:rPr>
                    <w:t>08.02.2018</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7E96C3" w14:textId="77777777" w:rsidR="00B03E55" w:rsidRDefault="006302DA">
                  <w:pPr>
                    <w:spacing w:after="0" w:line="240" w:lineRule="auto"/>
                    <w:jc w:val="center"/>
                  </w:pPr>
                  <w:r>
                    <w:rPr>
                      <w:rFonts w:ascii="Arial" w:eastAsia="Arial" w:hAnsi="Arial"/>
                      <w:color w:val="000000"/>
                      <w:sz w:val="14"/>
                    </w:rPr>
                    <w:t>10.07.2018</w:t>
                  </w:r>
                </w:p>
              </w:tc>
            </w:tr>
            <w:tr w:rsidR="00B03E55" w14:paraId="58D60A0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BE638E" w14:textId="77777777" w:rsidR="00B03E55" w:rsidRDefault="006302DA">
                  <w:pPr>
                    <w:spacing w:after="0" w:line="240" w:lineRule="auto"/>
                  </w:pPr>
                  <w:r>
                    <w:rPr>
                      <w:rFonts w:ascii="Arial" w:eastAsia="Arial" w:hAnsi="Arial"/>
                      <w:color w:val="000000"/>
                      <w:sz w:val="14"/>
                    </w:rPr>
                    <w:t>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FE08D7" w14:textId="77777777" w:rsidR="00B03E55" w:rsidRDefault="006302DA">
                  <w:pPr>
                    <w:spacing w:after="0" w:line="240" w:lineRule="auto"/>
                  </w:pPr>
                  <w:r>
                    <w:rPr>
                      <w:rFonts w:ascii="Arial" w:eastAsia="Arial" w:hAnsi="Arial"/>
                      <w:color w:val="000000"/>
                      <w:sz w:val="14"/>
                    </w:rPr>
                    <w:t>Kupovina Novljanskog vjesnika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A605AC" w14:textId="77777777" w:rsidR="00B03E55" w:rsidRDefault="006302DA">
                  <w:pPr>
                    <w:spacing w:after="0" w:line="240" w:lineRule="auto"/>
                    <w:jc w:val="center"/>
                  </w:pPr>
                  <w:r>
                    <w:rPr>
                      <w:rFonts w:ascii="Arial" w:eastAsia="Arial" w:hAnsi="Arial"/>
                      <w:color w:val="000000"/>
                      <w:sz w:val="14"/>
                    </w:rPr>
                    <w:t>22200000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346650"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45C1D7"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2A001E" w14:textId="77777777" w:rsidR="00B03E55" w:rsidRDefault="006302DA">
                  <w:pPr>
                    <w:spacing w:after="0" w:line="240" w:lineRule="auto"/>
                  </w:pPr>
                  <w:r>
                    <w:rPr>
                      <w:rFonts w:ascii="Arial" w:eastAsia="Arial" w:hAnsi="Arial"/>
                      <w:color w:val="000000"/>
                      <w:sz w:val="14"/>
                    </w:rPr>
                    <w:t>Radio postaja Novska 29704936502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533C69"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418D38" w14:textId="77777777" w:rsidR="00B03E55" w:rsidRDefault="006302DA">
                  <w:pPr>
                    <w:spacing w:after="0" w:line="240" w:lineRule="auto"/>
                    <w:jc w:val="center"/>
                  </w:pPr>
                  <w:r>
                    <w:rPr>
                      <w:rFonts w:ascii="Arial" w:eastAsia="Arial" w:hAnsi="Arial"/>
                      <w:color w:val="000000"/>
                      <w:sz w:val="14"/>
                    </w:rPr>
                    <w:t>16.01.2018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D3679A" w14:textId="77777777" w:rsidR="00B03E55" w:rsidRDefault="006302DA">
                  <w:pPr>
                    <w:spacing w:after="0" w:line="240" w:lineRule="auto"/>
                    <w:jc w:val="center"/>
                  </w:pPr>
                  <w:r>
                    <w:rPr>
                      <w:rFonts w:ascii="Arial" w:eastAsia="Arial" w:hAnsi="Arial"/>
                      <w:color w:val="000000"/>
                      <w:sz w:val="14"/>
                    </w:rPr>
                    <w:t>20/18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3A32A6" w14:textId="77777777" w:rsidR="00B03E55" w:rsidRDefault="006302DA">
                  <w:pPr>
                    <w:spacing w:after="0" w:line="240" w:lineRule="auto"/>
                  </w:pPr>
                  <w:r>
                    <w:rPr>
                      <w:rFonts w:ascii="Arial" w:eastAsia="Arial" w:hAnsi="Arial"/>
                      <w:color w:val="000000"/>
                      <w:sz w:val="14"/>
                    </w:rPr>
                    <w:t>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B5CA86" w14:textId="77777777" w:rsidR="00B03E55" w:rsidRDefault="006302DA">
                  <w:pPr>
                    <w:spacing w:after="0" w:line="240" w:lineRule="auto"/>
                  </w:pPr>
                  <w:r>
                    <w:rPr>
                      <w:rFonts w:ascii="Arial" w:eastAsia="Arial" w:hAnsi="Arial"/>
                      <w:color w:val="000000"/>
                      <w:sz w:val="14"/>
                    </w:rPr>
                    <w:t>165.300,00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271D59" w14:textId="77777777" w:rsidR="00B03E55" w:rsidRDefault="006302DA">
                  <w:pPr>
                    <w:spacing w:after="0" w:line="240" w:lineRule="auto"/>
                  </w:pPr>
                  <w:r>
                    <w:rPr>
                      <w:rFonts w:ascii="Arial" w:eastAsia="Arial" w:hAnsi="Arial"/>
                      <w:color w:val="000000"/>
                      <w:sz w:val="14"/>
                    </w:rPr>
                    <w:t>21.489,00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9D9F53" w14:textId="77777777" w:rsidR="00B03E55" w:rsidRDefault="006302DA">
                  <w:pPr>
                    <w:spacing w:after="0" w:line="240" w:lineRule="auto"/>
                  </w:pPr>
                  <w:r>
                    <w:rPr>
                      <w:rFonts w:ascii="Arial" w:eastAsia="Arial" w:hAnsi="Arial"/>
                      <w:color w:val="000000"/>
                      <w:sz w:val="14"/>
                    </w:rPr>
                    <w:t>186.789,00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F5EB47"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4FB824" w14:textId="77777777" w:rsidR="00B03E55" w:rsidRDefault="006302DA">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582F01" w14:textId="77777777" w:rsidR="00B03E55" w:rsidRDefault="006302DA">
                  <w:pPr>
                    <w:spacing w:after="0" w:line="240" w:lineRule="auto"/>
                  </w:pPr>
                  <w:r>
                    <w:rPr>
                      <w:rFonts w:ascii="Arial" w:eastAsia="Arial" w:hAnsi="Arial"/>
                      <w:color w:val="000000"/>
                      <w:sz w:val="14"/>
                    </w:rPr>
                    <w:t>186.789,00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102D93"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B1560A"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3E9E37" w14:textId="77777777" w:rsidR="00B03E55" w:rsidRDefault="006302DA">
                  <w:pPr>
                    <w:spacing w:after="0" w:line="240" w:lineRule="auto"/>
                    <w:jc w:val="center"/>
                  </w:pPr>
                  <w:r>
                    <w:rPr>
                      <w:rFonts w:ascii="Arial" w:eastAsia="Arial" w:hAnsi="Arial"/>
                      <w:color w:val="000000"/>
                      <w:sz w:val="14"/>
                    </w:rPr>
                    <w:t>08.02.2018</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4882FD" w14:textId="77777777" w:rsidR="00B03E55" w:rsidRDefault="006302DA">
                  <w:pPr>
                    <w:spacing w:after="0" w:line="240" w:lineRule="auto"/>
                    <w:jc w:val="center"/>
                  </w:pPr>
                  <w:r>
                    <w:rPr>
                      <w:rFonts w:ascii="Arial" w:eastAsia="Arial" w:hAnsi="Arial"/>
                      <w:color w:val="000000"/>
                      <w:sz w:val="14"/>
                    </w:rPr>
                    <w:t>01.02.2019</w:t>
                  </w:r>
                </w:p>
              </w:tc>
            </w:tr>
            <w:tr w:rsidR="00B03E55" w14:paraId="088A946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4BEB37" w14:textId="77777777" w:rsidR="00B03E55" w:rsidRDefault="006302DA">
                  <w:pPr>
                    <w:spacing w:after="0" w:line="240" w:lineRule="auto"/>
                  </w:pPr>
                  <w:r>
                    <w:rPr>
                      <w:rFonts w:ascii="Arial" w:eastAsia="Arial" w:hAnsi="Arial"/>
                      <w:color w:val="000000"/>
                      <w:sz w:val="14"/>
                    </w:rPr>
                    <w:t>22/18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8B5EB1" w14:textId="77777777" w:rsidR="00B03E55" w:rsidRDefault="006302DA">
                  <w:pPr>
                    <w:spacing w:after="0" w:line="240" w:lineRule="auto"/>
                  </w:pPr>
                  <w:r>
                    <w:rPr>
                      <w:rFonts w:ascii="Arial" w:eastAsia="Arial" w:hAnsi="Arial"/>
                      <w:color w:val="000000"/>
                      <w:sz w:val="14"/>
                    </w:rPr>
                    <w:t>Termini televizijskog emitiranja (regionalni program, reportaže-aktivnosti tijela Grada)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BC919C" w14:textId="77777777" w:rsidR="00B03E55" w:rsidRDefault="006302DA">
                  <w:pPr>
                    <w:spacing w:after="0" w:line="240" w:lineRule="auto"/>
                    <w:jc w:val="center"/>
                  </w:pPr>
                  <w:r>
                    <w:rPr>
                      <w:rFonts w:ascii="Arial" w:eastAsia="Arial" w:hAnsi="Arial"/>
                      <w:color w:val="000000"/>
                      <w:sz w:val="14"/>
                    </w:rPr>
                    <w:t>92220000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2AB0F7"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D3BC69"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F00054" w14:textId="77777777" w:rsidR="00B03E55" w:rsidRDefault="006302DA">
                  <w:pPr>
                    <w:spacing w:after="0" w:line="240" w:lineRule="auto"/>
                  </w:pPr>
                  <w:r>
                    <w:rPr>
                      <w:rFonts w:ascii="Arial" w:eastAsia="Arial" w:hAnsi="Arial"/>
                      <w:color w:val="000000"/>
                      <w:sz w:val="14"/>
                    </w:rPr>
                    <w:t xml:space="preserve">Nezavisna </w:t>
                  </w:r>
                  <w:r>
                    <w:rPr>
                      <w:rFonts w:ascii="Arial" w:eastAsia="Arial" w:hAnsi="Arial"/>
                      <w:color w:val="000000"/>
                      <w:sz w:val="14"/>
                    </w:rPr>
                    <w:t>televizija d.o.o. 92921283762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497DD7"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6D8D74" w14:textId="77777777" w:rsidR="00B03E55" w:rsidRDefault="006302DA">
                  <w:pPr>
                    <w:spacing w:after="0" w:line="240" w:lineRule="auto"/>
                    <w:jc w:val="center"/>
                  </w:pPr>
                  <w:r>
                    <w:rPr>
                      <w:rFonts w:ascii="Arial" w:eastAsia="Arial" w:hAnsi="Arial"/>
                      <w:color w:val="000000"/>
                      <w:sz w:val="14"/>
                    </w:rPr>
                    <w:t>09.01.2018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D867A6" w14:textId="77777777" w:rsidR="00B03E55" w:rsidRDefault="006302DA">
                  <w:pPr>
                    <w:spacing w:after="0" w:line="240" w:lineRule="auto"/>
                    <w:jc w:val="center"/>
                  </w:pPr>
                  <w:r>
                    <w:rPr>
                      <w:rFonts w:ascii="Arial" w:eastAsia="Arial" w:hAnsi="Arial"/>
                      <w:color w:val="000000"/>
                      <w:sz w:val="14"/>
                    </w:rPr>
                    <w:t>22/18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0CE9E0" w14:textId="77777777" w:rsidR="00B03E55" w:rsidRDefault="006302DA">
                  <w:pPr>
                    <w:spacing w:after="0" w:line="240" w:lineRule="auto"/>
                  </w:pPr>
                  <w:r>
                    <w:rPr>
                      <w:rFonts w:ascii="Arial" w:eastAsia="Arial" w:hAnsi="Arial"/>
                      <w:color w:val="000000"/>
                      <w:sz w:val="14"/>
                    </w:rPr>
                    <w:t>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75146A" w14:textId="77777777" w:rsidR="00B03E55" w:rsidRDefault="006302DA">
                  <w:pPr>
                    <w:spacing w:after="0" w:line="240" w:lineRule="auto"/>
                  </w:pPr>
                  <w:r>
                    <w:rPr>
                      <w:rFonts w:ascii="Arial" w:eastAsia="Arial" w:hAnsi="Arial"/>
                      <w:color w:val="000000"/>
                      <w:sz w:val="14"/>
                    </w:rPr>
                    <w:t>64.000,00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9CEF69" w14:textId="77777777" w:rsidR="00B03E55" w:rsidRDefault="006302DA">
                  <w:pPr>
                    <w:spacing w:after="0" w:line="240" w:lineRule="auto"/>
                  </w:pPr>
                  <w:r>
                    <w:rPr>
                      <w:rFonts w:ascii="Arial" w:eastAsia="Arial" w:hAnsi="Arial"/>
                      <w:color w:val="000000"/>
                      <w:sz w:val="14"/>
                    </w:rPr>
                    <w:t>16.000,00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99853B" w14:textId="77777777" w:rsidR="00B03E55" w:rsidRDefault="006302DA">
                  <w:pPr>
                    <w:spacing w:after="0" w:line="240" w:lineRule="auto"/>
                  </w:pPr>
                  <w:r>
                    <w:rPr>
                      <w:rFonts w:ascii="Arial" w:eastAsia="Arial" w:hAnsi="Arial"/>
                      <w:color w:val="000000"/>
                      <w:sz w:val="14"/>
                    </w:rPr>
                    <w:t>80.000,00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990C77"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7FF783" w14:textId="77777777" w:rsidR="00B03E55" w:rsidRDefault="006302DA">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4744F7" w14:textId="77777777" w:rsidR="00B03E55" w:rsidRDefault="006302DA">
                  <w:pPr>
                    <w:spacing w:after="0" w:line="240" w:lineRule="auto"/>
                  </w:pPr>
                  <w:r>
                    <w:rPr>
                      <w:rFonts w:ascii="Arial" w:eastAsia="Arial" w:hAnsi="Arial"/>
                      <w:color w:val="000000"/>
                      <w:sz w:val="14"/>
                    </w:rPr>
                    <w:t>80.000,02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2D928C"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5BBE07"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960316" w14:textId="77777777" w:rsidR="00B03E55" w:rsidRDefault="006302DA">
                  <w:pPr>
                    <w:spacing w:after="0" w:line="240" w:lineRule="auto"/>
                    <w:jc w:val="center"/>
                  </w:pPr>
                  <w:r>
                    <w:rPr>
                      <w:rFonts w:ascii="Arial" w:eastAsia="Arial" w:hAnsi="Arial"/>
                      <w:color w:val="000000"/>
                      <w:sz w:val="14"/>
                    </w:rPr>
                    <w:t>08.02.2018</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01363D" w14:textId="77777777" w:rsidR="00B03E55" w:rsidRDefault="006302DA">
                  <w:pPr>
                    <w:spacing w:after="0" w:line="240" w:lineRule="auto"/>
                    <w:jc w:val="center"/>
                  </w:pPr>
                  <w:r>
                    <w:rPr>
                      <w:rFonts w:ascii="Arial" w:eastAsia="Arial" w:hAnsi="Arial"/>
                      <w:color w:val="000000"/>
                      <w:sz w:val="14"/>
                    </w:rPr>
                    <w:t>01.02.2019</w:t>
                  </w:r>
                </w:p>
              </w:tc>
            </w:tr>
            <w:tr w:rsidR="00B03E55" w14:paraId="12A4025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6D2ABC" w14:textId="77777777" w:rsidR="00B03E55" w:rsidRDefault="006302DA">
                  <w:pPr>
                    <w:spacing w:after="0" w:line="240" w:lineRule="auto"/>
                  </w:pPr>
                  <w:r>
                    <w:rPr>
                      <w:rFonts w:ascii="Arial" w:eastAsia="Arial" w:hAnsi="Arial"/>
                      <w:color w:val="000000"/>
                      <w:sz w:val="14"/>
                    </w:rPr>
                    <w:t>MV 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0D41EB" w14:textId="77777777" w:rsidR="00B03E55" w:rsidRDefault="006302DA">
                  <w:pPr>
                    <w:spacing w:after="0" w:line="240" w:lineRule="auto"/>
                  </w:pPr>
                  <w:r>
                    <w:rPr>
                      <w:rFonts w:ascii="Arial" w:eastAsia="Arial" w:hAnsi="Arial"/>
                      <w:color w:val="000000"/>
                      <w:sz w:val="14"/>
                    </w:rPr>
                    <w:t xml:space="preserve">Izrada projektno-tehničke dokumentacije za rekonstrukciju i dogradnju postojeće zgrade </w:t>
                  </w:r>
                  <w:r>
                    <w:rPr>
                      <w:rFonts w:ascii="Arial" w:eastAsia="Arial" w:hAnsi="Arial"/>
                      <w:color w:val="000000"/>
                      <w:sz w:val="14"/>
                    </w:rPr>
                    <w:t>hotela Knopp i izgradnju lokalne infrastrukture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A6A320" w14:textId="77777777" w:rsidR="00B03E55" w:rsidRDefault="006302DA">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CCB26E" w14:textId="77777777" w:rsidR="00B03E55" w:rsidRDefault="006302DA">
                  <w:pPr>
                    <w:spacing w:after="0" w:line="240" w:lineRule="auto"/>
                  </w:pPr>
                  <w:r>
                    <w:rPr>
                      <w:rFonts w:ascii="Arial" w:eastAsia="Arial" w:hAnsi="Arial"/>
                      <w:color w:val="000000"/>
                      <w:sz w:val="14"/>
                    </w:rPr>
                    <w:t>2018/S 0F3-0017776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E5FB75"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EC74A6" w14:textId="77777777" w:rsidR="00B03E55" w:rsidRDefault="006302DA">
                  <w:pPr>
                    <w:spacing w:after="0" w:line="240" w:lineRule="auto"/>
                  </w:pPr>
                  <w:r>
                    <w:rPr>
                      <w:rFonts w:ascii="Arial" w:eastAsia="Arial" w:hAnsi="Arial"/>
                      <w:color w:val="000000"/>
                      <w:sz w:val="14"/>
                    </w:rPr>
                    <w:t>Organizacija za planiranje i arhitekturu 79817586565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43C02C"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3036D8" w14:textId="77777777" w:rsidR="00B03E55" w:rsidRDefault="006302DA">
                  <w:pPr>
                    <w:spacing w:after="0" w:line="240" w:lineRule="auto"/>
                    <w:jc w:val="center"/>
                  </w:pPr>
                  <w:r>
                    <w:rPr>
                      <w:rFonts w:ascii="Arial" w:eastAsia="Arial" w:hAnsi="Arial"/>
                      <w:color w:val="000000"/>
                      <w:sz w:val="14"/>
                    </w:rPr>
                    <w:t>28.06.2018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B4D4A9" w14:textId="77777777" w:rsidR="00B03E55" w:rsidRDefault="006302DA">
                  <w:pPr>
                    <w:spacing w:after="0" w:line="240" w:lineRule="auto"/>
                    <w:jc w:val="center"/>
                  </w:pPr>
                  <w:r>
                    <w:rPr>
                      <w:rFonts w:ascii="Arial" w:eastAsia="Arial" w:hAnsi="Arial"/>
                      <w:color w:val="000000"/>
                      <w:sz w:val="14"/>
                    </w:rPr>
                    <w:t>361-01/18-01/3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4F2938" w14:textId="77777777" w:rsidR="00B03E55" w:rsidRDefault="006302DA">
                  <w:pPr>
                    <w:spacing w:after="0" w:line="240" w:lineRule="auto"/>
                  </w:pPr>
                  <w:r>
                    <w:rPr>
                      <w:rFonts w:ascii="Arial" w:eastAsia="Arial" w:hAnsi="Arial"/>
                      <w:color w:val="000000"/>
                      <w:sz w:val="14"/>
                    </w:rPr>
                    <w:t>120 kalendarskih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ED0A4F" w14:textId="77777777" w:rsidR="00B03E55" w:rsidRDefault="006302DA">
                  <w:pPr>
                    <w:spacing w:after="0" w:line="240" w:lineRule="auto"/>
                  </w:pPr>
                  <w:r>
                    <w:rPr>
                      <w:rFonts w:ascii="Arial" w:eastAsia="Arial" w:hAnsi="Arial"/>
                      <w:color w:val="000000"/>
                      <w:sz w:val="14"/>
                    </w:rPr>
                    <w:t>474.950,00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B13EAF" w14:textId="77777777" w:rsidR="00B03E55" w:rsidRDefault="006302DA">
                  <w:pPr>
                    <w:spacing w:after="0" w:line="240" w:lineRule="auto"/>
                  </w:pPr>
                  <w:r>
                    <w:rPr>
                      <w:rFonts w:ascii="Arial" w:eastAsia="Arial" w:hAnsi="Arial"/>
                      <w:color w:val="000000"/>
                      <w:sz w:val="14"/>
                    </w:rPr>
                    <w:t>118.737,50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BE8C14" w14:textId="77777777" w:rsidR="00B03E55" w:rsidRDefault="006302DA">
                  <w:pPr>
                    <w:spacing w:after="0" w:line="240" w:lineRule="auto"/>
                  </w:pPr>
                  <w:r>
                    <w:rPr>
                      <w:rFonts w:ascii="Arial" w:eastAsia="Arial" w:hAnsi="Arial"/>
                      <w:color w:val="000000"/>
                      <w:sz w:val="14"/>
                    </w:rPr>
                    <w:t>593.687,50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10A032"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DEA28F" w14:textId="77777777" w:rsidR="00B03E55" w:rsidRDefault="006302DA">
                  <w:pPr>
                    <w:spacing w:after="0" w:line="240" w:lineRule="auto"/>
                    <w:jc w:val="right"/>
                  </w:pPr>
                  <w:r>
                    <w:rPr>
                      <w:rFonts w:ascii="Arial" w:eastAsia="Arial" w:hAnsi="Arial"/>
                      <w:color w:val="000000"/>
                      <w:sz w:val="14"/>
                    </w:rPr>
                    <w:t>20.03.2019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0F46A7" w14:textId="77777777" w:rsidR="00B03E55" w:rsidRDefault="006302DA">
                  <w:pPr>
                    <w:spacing w:after="0" w:line="240" w:lineRule="auto"/>
                  </w:pPr>
                  <w:r>
                    <w:rPr>
                      <w:rFonts w:ascii="Arial" w:eastAsia="Arial" w:hAnsi="Arial"/>
                      <w:color w:val="000000"/>
                      <w:sz w:val="14"/>
                    </w:rPr>
                    <w:t>593.687,50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165481"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B4988E" w14:textId="77777777" w:rsidR="00B03E55" w:rsidRDefault="006302DA">
                  <w:pPr>
                    <w:spacing w:after="0" w:line="240" w:lineRule="auto"/>
                  </w:pPr>
                  <w:r>
                    <w:rPr>
                      <w:rFonts w:ascii="Arial" w:eastAsia="Arial" w:hAnsi="Arial"/>
                      <w:color w:val="000000"/>
                      <w:sz w:val="14"/>
                    </w:rPr>
                    <w:t>Aneksima ugovora rok za izvršenje produžen na 270 dana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4D4232" w14:textId="77777777" w:rsidR="00B03E55" w:rsidRDefault="006302DA">
                  <w:pPr>
                    <w:spacing w:after="0" w:line="240" w:lineRule="auto"/>
                    <w:jc w:val="center"/>
                  </w:pPr>
                  <w:r>
                    <w:rPr>
                      <w:rFonts w:ascii="Arial" w:eastAsia="Arial" w:hAnsi="Arial"/>
                      <w:color w:val="000000"/>
                      <w:sz w:val="14"/>
                    </w:rPr>
                    <w:t>06.07.2018</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F1645C" w14:textId="77777777" w:rsidR="00B03E55" w:rsidRDefault="006302DA">
                  <w:pPr>
                    <w:spacing w:after="0" w:line="240" w:lineRule="auto"/>
                    <w:jc w:val="center"/>
                  </w:pPr>
                  <w:r>
                    <w:rPr>
                      <w:rFonts w:ascii="Arial" w:eastAsia="Arial" w:hAnsi="Arial"/>
                      <w:color w:val="000000"/>
                      <w:sz w:val="14"/>
                    </w:rPr>
                    <w:t>20.12.2019</w:t>
                  </w:r>
                </w:p>
              </w:tc>
            </w:tr>
            <w:tr w:rsidR="00B03E55" w14:paraId="0F38A4A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FB03DF" w14:textId="77777777" w:rsidR="00B03E55" w:rsidRDefault="006302DA">
                  <w:pPr>
                    <w:spacing w:after="0" w:line="240" w:lineRule="auto"/>
                  </w:pPr>
                  <w:r>
                    <w:rPr>
                      <w:rFonts w:ascii="Arial" w:eastAsia="Arial" w:hAnsi="Arial"/>
                      <w:color w:val="000000"/>
                      <w:sz w:val="14"/>
                    </w:rPr>
                    <w:t>26/18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D05F4D" w14:textId="77777777" w:rsidR="00B03E55" w:rsidRDefault="006302DA">
                  <w:pPr>
                    <w:spacing w:after="0" w:line="240" w:lineRule="auto"/>
                  </w:pPr>
                  <w:r>
                    <w:rPr>
                      <w:rFonts w:ascii="Arial" w:eastAsia="Arial" w:hAnsi="Arial"/>
                      <w:color w:val="000000"/>
                      <w:sz w:val="14"/>
                    </w:rPr>
                    <w:t>Održavanje računalnog programa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E4C5EC" w14:textId="77777777" w:rsidR="00B03E55" w:rsidRDefault="006302DA">
                  <w:pPr>
                    <w:spacing w:after="0" w:line="240" w:lineRule="auto"/>
                    <w:jc w:val="center"/>
                  </w:pPr>
                  <w:r>
                    <w:rPr>
                      <w:rFonts w:ascii="Arial" w:eastAsia="Arial" w:hAnsi="Arial"/>
                      <w:color w:val="000000"/>
                      <w:sz w:val="14"/>
                    </w:rPr>
                    <w:t>72267100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89A401"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65C02F"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8AB4CC" w14:textId="77777777" w:rsidR="00B03E55" w:rsidRDefault="006302DA">
                  <w:pPr>
                    <w:spacing w:after="0" w:line="240" w:lineRule="auto"/>
                  </w:pPr>
                  <w:r>
                    <w:rPr>
                      <w:rFonts w:ascii="Arial" w:eastAsia="Arial" w:hAnsi="Arial"/>
                      <w:color w:val="000000"/>
                      <w:sz w:val="14"/>
                    </w:rPr>
                    <w:t>LIBUSOFT CICOM d.o.o. 14506572540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46DB57"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595B4C" w14:textId="77777777" w:rsidR="00B03E55" w:rsidRDefault="006302DA">
                  <w:pPr>
                    <w:spacing w:after="0" w:line="240" w:lineRule="auto"/>
                    <w:jc w:val="center"/>
                  </w:pPr>
                  <w:r>
                    <w:rPr>
                      <w:rFonts w:ascii="Arial" w:eastAsia="Arial" w:hAnsi="Arial"/>
                      <w:color w:val="000000"/>
                      <w:sz w:val="14"/>
                    </w:rPr>
                    <w:t>10.01.2018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10190C" w14:textId="77777777" w:rsidR="00B03E55" w:rsidRDefault="006302DA">
                  <w:pPr>
                    <w:spacing w:after="0" w:line="240" w:lineRule="auto"/>
                    <w:jc w:val="center"/>
                  </w:pPr>
                  <w:r>
                    <w:rPr>
                      <w:rFonts w:ascii="Arial" w:eastAsia="Arial" w:hAnsi="Arial"/>
                      <w:color w:val="000000"/>
                      <w:sz w:val="14"/>
                    </w:rPr>
                    <w:t>26/18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9DC22B" w14:textId="77777777" w:rsidR="00B03E55" w:rsidRDefault="006302DA">
                  <w:pPr>
                    <w:spacing w:after="0" w:line="240" w:lineRule="auto"/>
                  </w:pPr>
                  <w:r>
                    <w:rPr>
                      <w:rFonts w:ascii="Arial" w:eastAsia="Arial" w:hAnsi="Arial"/>
                      <w:color w:val="000000"/>
                      <w:sz w:val="14"/>
                    </w:rPr>
                    <w:t>do 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2EB92D" w14:textId="77777777" w:rsidR="00B03E55" w:rsidRDefault="006302DA">
                  <w:pPr>
                    <w:spacing w:after="0" w:line="240" w:lineRule="auto"/>
                  </w:pPr>
                  <w:r>
                    <w:rPr>
                      <w:rFonts w:ascii="Arial" w:eastAsia="Arial" w:hAnsi="Arial"/>
                      <w:color w:val="000000"/>
                      <w:sz w:val="14"/>
                    </w:rPr>
                    <w:t>131.524,80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82A6C0" w14:textId="77777777" w:rsidR="00B03E55" w:rsidRDefault="006302DA">
                  <w:pPr>
                    <w:spacing w:after="0" w:line="240" w:lineRule="auto"/>
                  </w:pPr>
                  <w:r>
                    <w:rPr>
                      <w:rFonts w:ascii="Arial" w:eastAsia="Arial" w:hAnsi="Arial"/>
                      <w:color w:val="000000"/>
                      <w:sz w:val="14"/>
                    </w:rPr>
                    <w:t>32.881,20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43DE74" w14:textId="77777777" w:rsidR="00B03E55" w:rsidRDefault="006302DA">
                  <w:pPr>
                    <w:spacing w:after="0" w:line="240" w:lineRule="auto"/>
                  </w:pPr>
                  <w:r>
                    <w:rPr>
                      <w:rFonts w:ascii="Arial" w:eastAsia="Arial" w:hAnsi="Arial"/>
                      <w:color w:val="000000"/>
                      <w:sz w:val="14"/>
                    </w:rPr>
                    <w:t>164.406,00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B9FCA8"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1E7DD1" w14:textId="77777777" w:rsidR="00B03E55" w:rsidRDefault="006302DA">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CD8B06" w14:textId="77777777" w:rsidR="00B03E55" w:rsidRDefault="006302DA">
                  <w:pPr>
                    <w:spacing w:after="0" w:line="240" w:lineRule="auto"/>
                  </w:pPr>
                  <w:r>
                    <w:rPr>
                      <w:rFonts w:ascii="Arial" w:eastAsia="Arial" w:hAnsi="Arial"/>
                      <w:color w:val="000000"/>
                      <w:sz w:val="14"/>
                    </w:rPr>
                    <w:t>160.131,00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5B45B0"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8D48FB"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358912" w14:textId="77777777" w:rsidR="00B03E55" w:rsidRDefault="006302DA">
                  <w:pPr>
                    <w:spacing w:after="0" w:line="240" w:lineRule="auto"/>
                    <w:jc w:val="center"/>
                  </w:pPr>
                  <w:r>
                    <w:rPr>
                      <w:rFonts w:ascii="Arial" w:eastAsia="Arial" w:hAnsi="Arial"/>
                      <w:color w:val="000000"/>
                      <w:sz w:val="14"/>
                    </w:rPr>
                    <w:t>06.07.2018</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D840BE" w14:textId="77777777" w:rsidR="00B03E55" w:rsidRDefault="006302DA">
                  <w:pPr>
                    <w:spacing w:after="0" w:line="240" w:lineRule="auto"/>
                    <w:jc w:val="center"/>
                  </w:pPr>
                  <w:r>
                    <w:rPr>
                      <w:rFonts w:ascii="Arial" w:eastAsia="Arial" w:hAnsi="Arial"/>
                      <w:color w:val="000000"/>
                      <w:sz w:val="14"/>
                    </w:rPr>
                    <w:t>24.01.2019</w:t>
                  </w:r>
                </w:p>
              </w:tc>
            </w:tr>
            <w:tr w:rsidR="00B03E55" w14:paraId="61627D4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103B4F" w14:textId="77777777" w:rsidR="00B03E55" w:rsidRDefault="006302DA">
                  <w:pPr>
                    <w:spacing w:after="0" w:line="240" w:lineRule="auto"/>
                  </w:pPr>
                  <w:r>
                    <w:rPr>
                      <w:rFonts w:ascii="Arial" w:eastAsia="Arial" w:hAnsi="Arial"/>
                      <w:color w:val="000000"/>
                      <w:sz w:val="14"/>
                    </w:rPr>
                    <w:t>55/18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C00D7C" w14:textId="77777777" w:rsidR="00B03E55" w:rsidRDefault="006302DA">
                  <w:pPr>
                    <w:spacing w:after="0" w:line="240" w:lineRule="auto"/>
                  </w:pPr>
                  <w:r>
                    <w:rPr>
                      <w:rFonts w:ascii="Arial" w:eastAsia="Arial" w:hAnsi="Arial"/>
                      <w:color w:val="000000"/>
                      <w:sz w:val="14"/>
                    </w:rPr>
                    <w:t>Usluga vođenja projekta-projekt Želim raditi, želim pomoći!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D201F9" w14:textId="77777777" w:rsidR="00B03E55" w:rsidRDefault="006302DA">
                  <w:pPr>
                    <w:spacing w:after="0" w:line="240" w:lineRule="auto"/>
                    <w:jc w:val="center"/>
                  </w:pPr>
                  <w:r>
                    <w:rPr>
                      <w:rFonts w:ascii="Arial" w:eastAsia="Arial" w:hAnsi="Arial"/>
                      <w:color w:val="000000"/>
                      <w:sz w:val="14"/>
                    </w:rPr>
                    <w:t>72224000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A28293"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78286D"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B3D481" w14:textId="77777777" w:rsidR="00B03E55" w:rsidRDefault="006302DA">
                  <w:pPr>
                    <w:spacing w:after="0" w:line="240" w:lineRule="auto"/>
                  </w:pPr>
                  <w:r>
                    <w:rPr>
                      <w:rFonts w:ascii="Arial" w:eastAsia="Arial" w:hAnsi="Arial"/>
                      <w:color w:val="000000"/>
                      <w:sz w:val="14"/>
                    </w:rPr>
                    <w:t>Razvojna agencija Sisačko-moslavačke županije</w:t>
                  </w:r>
                  <w:r>
                    <w:rPr>
                      <w:rFonts w:ascii="Arial" w:eastAsia="Arial" w:hAnsi="Arial"/>
                      <w:color w:val="000000"/>
                      <w:sz w:val="14"/>
                    </w:rPr>
                    <w:t xml:space="preserve"> SI-MO-RA d.o.o. za poticanje </w:t>
                  </w:r>
                  <w:r>
                    <w:rPr>
                      <w:rFonts w:ascii="Arial" w:eastAsia="Arial" w:hAnsi="Arial"/>
                      <w:color w:val="000000"/>
                      <w:sz w:val="14"/>
                    </w:rPr>
                    <w:lastRenderedPageBreak/>
                    <w:t>gospodarskog razvoja, savjetovanje i zastupanje 86514734622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EC6341"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A8A156" w14:textId="77777777" w:rsidR="00B03E55" w:rsidRDefault="006302DA">
                  <w:pPr>
                    <w:spacing w:after="0" w:line="240" w:lineRule="auto"/>
                    <w:jc w:val="center"/>
                  </w:pPr>
                  <w:r>
                    <w:rPr>
                      <w:rFonts w:ascii="Arial" w:eastAsia="Arial" w:hAnsi="Arial"/>
                      <w:color w:val="000000"/>
                      <w:sz w:val="14"/>
                    </w:rPr>
                    <w:t>27.04.2018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42293A" w14:textId="77777777" w:rsidR="00B03E55" w:rsidRDefault="006302DA">
                  <w:pPr>
                    <w:spacing w:after="0" w:line="240" w:lineRule="auto"/>
                    <w:jc w:val="center"/>
                  </w:pPr>
                  <w:r>
                    <w:rPr>
                      <w:rFonts w:ascii="Arial" w:eastAsia="Arial" w:hAnsi="Arial"/>
                      <w:color w:val="000000"/>
                      <w:sz w:val="14"/>
                    </w:rPr>
                    <w:t>550-01/18-01/5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344666" w14:textId="77777777" w:rsidR="00B03E55" w:rsidRDefault="006302DA">
                  <w:pPr>
                    <w:spacing w:after="0" w:line="240" w:lineRule="auto"/>
                  </w:pPr>
                  <w:r>
                    <w:rPr>
                      <w:rFonts w:ascii="Arial" w:eastAsia="Arial" w:hAnsi="Arial"/>
                      <w:color w:val="000000"/>
                      <w:sz w:val="14"/>
                    </w:rPr>
                    <w:t>do 16.9.2020.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7D96F7" w14:textId="77777777" w:rsidR="00B03E55" w:rsidRDefault="006302DA">
                  <w:pPr>
                    <w:spacing w:after="0" w:line="240" w:lineRule="auto"/>
                  </w:pPr>
                  <w:r>
                    <w:rPr>
                      <w:rFonts w:ascii="Arial" w:eastAsia="Arial" w:hAnsi="Arial"/>
                      <w:color w:val="000000"/>
                      <w:sz w:val="14"/>
                    </w:rPr>
                    <w:t>155.000,00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155F65" w14:textId="77777777" w:rsidR="00B03E55" w:rsidRDefault="006302DA">
                  <w:pPr>
                    <w:spacing w:after="0" w:line="240" w:lineRule="auto"/>
                  </w:pPr>
                  <w:r>
                    <w:rPr>
                      <w:rFonts w:ascii="Arial" w:eastAsia="Arial" w:hAnsi="Arial"/>
                      <w:color w:val="000000"/>
                      <w:sz w:val="14"/>
                    </w:rPr>
                    <w:t>38.750,00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F95B1E" w14:textId="77777777" w:rsidR="00B03E55" w:rsidRDefault="006302DA">
                  <w:pPr>
                    <w:spacing w:after="0" w:line="240" w:lineRule="auto"/>
                  </w:pPr>
                  <w:r>
                    <w:rPr>
                      <w:rFonts w:ascii="Arial" w:eastAsia="Arial" w:hAnsi="Arial"/>
                      <w:color w:val="000000"/>
                      <w:sz w:val="14"/>
                    </w:rPr>
                    <w:t>193.750,00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2954EF"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AC0FCA" w14:textId="77777777" w:rsidR="00B03E55" w:rsidRDefault="006302DA">
                  <w:pPr>
                    <w:spacing w:after="0" w:line="240" w:lineRule="auto"/>
                    <w:jc w:val="right"/>
                  </w:pPr>
                  <w:r>
                    <w:rPr>
                      <w:rFonts w:ascii="Arial" w:eastAsia="Arial" w:hAnsi="Arial"/>
                      <w:color w:val="000000"/>
                      <w:sz w:val="14"/>
                    </w:rPr>
                    <w:t>16.09.2020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E6B6B7" w14:textId="77777777" w:rsidR="00B03E55" w:rsidRDefault="006302DA">
                  <w:pPr>
                    <w:spacing w:after="0" w:line="240" w:lineRule="auto"/>
                  </w:pPr>
                  <w:r>
                    <w:rPr>
                      <w:rFonts w:ascii="Arial" w:eastAsia="Arial" w:hAnsi="Arial"/>
                      <w:color w:val="000000"/>
                      <w:sz w:val="14"/>
                    </w:rPr>
                    <w:t>193.749,91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FC5E66"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BE59AD"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832DE4" w14:textId="77777777" w:rsidR="00B03E55" w:rsidRDefault="006302DA">
                  <w:pPr>
                    <w:spacing w:after="0" w:line="240" w:lineRule="auto"/>
                    <w:jc w:val="center"/>
                  </w:pPr>
                  <w:r>
                    <w:rPr>
                      <w:rFonts w:ascii="Arial" w:eastAsia="Arial" w:hAnsi="Arial"/>
                      <w:color w:val="000000"/>
                      <w:sz w:val="14"/>
                    </w:rPr>
                    <w:t>09.07.2018</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848155" w14:textId="77777777" w:rsidR="00B03E55" w:rsidRDefault="006302DA">
                  <w:pPr>
                    <w:spacing w:after="0" w:line="240" w:lineRule="auto"/>
                    <w:jc w:val="center"/>
                  </w:pPr>
                  <w:r>
                    <w:rPr>
                      <w:rFonts w:ascii="Arial" w:eastAsia="Arial" w:hAnsi="Arial"/>
                      <w:color w:val="000000"/>
                      <w:sz w:val="14"/>
                    </w:rPr>
                    <w:t>22.02.2021</w:t>
                  </w:r>
                </w:p>
              </w:tc>
            </w:tr>
            <w:tr w:rsidR="00B03E55" w14:paraId="5195D0C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6E1AF7" w14:textId="77777777" w:rsidR="00B03E55" w:rsidRDefault="006302DA">
                  <w:pPr>
                    <w:spacing w:after="0" w:line="240" w:lineRule="auto"/>
                  </w:pPr>
                  <w:r>
                    <w:rPr>
                      <w:rFonts w:ascii="Arial" w:eastAsia="Arial" w:hAnsi="Arial"/>
                      <w:color w:val="000000"/>
                      <w:sz w:val="14"/>
                    </w:rPr>
                    <w:t>54/18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0D325A" w14:textId="77777777" w:rsidR="00B03E55" w:rsidRDefault="006302DA">
                  <w:pPr>
                    <w:spacing w:after="0" w:line="240" w:lineRule="auto"/>
                  </w:pPr>
                  <w:r>
                    <w:rPr>
                      <w:rFonts w:ascii="Arial" w:eastAsia="Arial" w:hAnsi="Arial"/>
                      <w:color w:val="000000"/>
                      <w:sz w:val="14"/>
                    </w:rPr>
                    <w:t xml:space="preserve">Usluga </w:t>
                  </w:r>
                  <w:r>
                    <w:rPr>
                      <w:rFonts w:ascii="Arial" w:eastAsia="Arial" w:hAnsi="Arial"/>
                      <w:color w:val="000000"/>
                      <w:sz w:val="14"/>
                    </w:rPr>
                    <w:t>promidžbe i vidljivosti projekt Želim raditi, želim pomoći!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515826" w14:textId="77777777" w:rsidR="00B03E55" w:rsidRDefault="006302DA">
                  <w:pPr>
                    <w:spacing w:after="0" w:line="240" w:lineRule="auto"/>
                    <w:jc w:val="center"/>
                  </w:pPr>
                  <w:r>
                    <w:rPr>
                      <w:rFonts w:ascii="Arial" w:eastAsia="Arial" w:hAnsi="Arial"/>
                      <w:color w:val="000000"/>
                      <w:sz w:val="14"/>
                    </w:rPr>
                    <w:t>79342200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AF7F26"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ADAA5F"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6DE8FB" w14:textId="77777777" w:rsidR="00B03E55" w:rsidRDefault="006302DA">
                  <w:pPr>
                    <w:spacing w:after="0" w:line="240" w:lineRule="auto"/>
                  </w:pPr>
                  <w:r>
                    <w:rPr>
                      <w:rFonts w:ascii="Arial" w:eastAsia="Arial" w:hAnsi="Arial"/>
                      <w:color w:val="000000"/>
                      <w:sz w:val="14"/>
                    </w:rPr>
                    <w:t>SMART CONTENT d.o.o. 68260978851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8FE9A9"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03B143" w14:textId="77777777" w:rsidR="00B03E55" w:rsidRDefault="006302DA">
                  <w:pPr>
                    <w:spacing w:after="0" w:line="240" w:lineRule="auto"/>
                    <w:jc w:val="center"/>
                  </w:pPr>
                  <w:r>
                    <w:rPr>
                      <w:rFonts w:ascii="Arial" w:eastAsia="Arial" w:hAnsi="Arial"/>
                      <w:color w:val="000000"/>
                      <w:sz w:val="14"/>
                    </w:rPr>
                    <w:t>08.06.2018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B4525F" w14:textId="77777777" w:rsidR="00B03E55" w:rsidRDefault="006302DA">
                  <w:pPr>
                    <w:spacing w:after="0" w:line="240" w:lineRule="auto"/>
                    <w:jc w:val="center"/>
                  </w:pPr>
                  <w:r>
                    <w:rPr>
                      <w:rFonts w:ascii="Arial" w:eastAsia="Arial" w:hAnsi="Arial"/>
                      <w:color w:val="000000"/>
                      <w:sz w:val="14"/>
                    </w:rPr>
                    <w:t>550-01/18-01/6</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C8EA3E" w14:textId="77777777" w:rsidR="00B03E55" w:rsidRDefault="006302DA">
                  <w:pPr>
                    <w:spacing w:after="0" w:line="240" w:lineRule="auto"/>
                  </w:pPr>
                  <w:r>
                    <w:rPr>
                      <w:rFonts w:ascii="Arial" w:eastAsia="Arial" w:hAnsi="Arial"/>
                      <w:color w:val="000000"/>
                      <w:sz w:val="14"/>
                    </w:rPr>
                    <w:t>DO 16.9.2020.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CF1D4B" w14:textId="77777777" w:rsidR="00B03E55" w:rsidRDefault="006302DA">
                  <w:pPr>
                    <w:spacing w:after="0" w:line="240" w:lineRule="auto"/>
                  </w:pPr>
                  <w:r>
                    <w:rPr>
                      <w:rFonts w:ascii="Arial" w:eastAsia="Arial" w:hAnsi="Arial"/>
                      <w:color w:val="000000"/>
                      <w:sz w:val="14"/>
                    </w:rPr>
                    <w:t>175.410,00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A3BF1C" w14:textId="77777777" w:rsidR="00B03E55" w:rsidRDefault="006302DA">
                  <w:pPr>
                    <w:spacing w:after="0" w:line="240" w:lineRule="auto"/>
                  </w:pPr>
                  <w:r>
                    <w:rPr>
                      <w:rFonts w:ascii="Arial" w:eastAsia="Arial" w:hAnsi="Arial"/>
                      <w:color w:val="000000"/>
                      <w:sz w:val="14"/>
                    </w:rPr>
                    <w:t>43.852,50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E74833" w14:textId="77777777" w:rsidR="00B03E55" w:rsidRDefault="006302DA">
                  <w:pPr>
                    <w:spacing w:after="0" w:line="240" w:lineRule="auto"/>
                  </w:pPr>
                  <w:r>
                    <w:rPr>
                      <w:rFonts w:ascii="Arial" w:eastAsia="Arial" w:hAnsi="Arial"/>
                      <w:color w:val="000000"/>
                      <w:sz w:val="14"/>
                    </w:rPr>
                    <w:t>219.262,50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C99AC1"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42A9DD" w14:textId="77777777" w:rsidR="00B03E55" w:rsidRDefault="006302DA">
                  <w:pPr>
                    <w:spacing w:after="0" w:line="240" w:lineRule="auto"/>
                    <w:jc w:val="right"/>
                  </w:pPr>
                  <w:r>
                    <w:rPr>
                      <w:rFonts w:ascii="Arial" w:eastAsia="Arial" w:hAnsi="Arial"/>
                      <w:color w:val="000000"/>
                      <w:sz w:val="14"/>
                    </w:rPr>
                    <w:t>16.09.2020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7B75A1" w14:textId="77777777" w:rsidR="00B03E55" w:rsidRDefault="006302DA">
                  <w:pPr>
                    <w:spacing w:after="0" w:line="240" w:lineRule="auto"/>
                  </w:pPr>
                  <w:r>
                    <w:rPr>
                      <w:rFonts w:ascii="Arial" w:eastAsia="Arial" w:hAnsi="Arial"/>
                      <w:color w:val="000000"/>
                      <w:sz w:val="14"/>
                    </w:rPr>
                    <w:t>219.262,50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5C5C29"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484CFD"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BE534F" w14:textId="77777777" w:rsidR="00B03E55" w:rsidRDefault="006302DA">
                  <w:pPr>
                    <w:spacing w:after="0" w:line="240" w:lineRule="auto"/>
                    <w:jc w:val="center"/>
                  </w:pPr>
                  <w:r>
                    <w:rPr>
                      <w:rFonts w:ascii="Arial" w:eastAsia="Arial" w:hAnsi="Arial"/>
                      <w:color w:val="000000"/>
                      <w:sz w:val="14"/>
                    </w:rPr>
                    <w:t>09.07.2018</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8EEFE4" w14:textId="77777777" w:rsidR="00B03E55" w:rsidRDefault="006302DA">
                  <w:pPr>
                    <w:spacing w:after="0" w:line="240" w:lineRule="auto"/>
                    <w:jc w:val="center"/>
                  </w:pPr>
                  <w:r>
                    <w:rPr>
                      <w:rFonts w:ascii="Arial" w:eastAsia="Arial" w:hAnsi="Arial"/>
                      <w:color w:val="000000"/>
                      <w:sz w:val="14"/>
                    </w:rPr>
                    <w:t>22.02.2021</w:t>
                  </w:r>
                </w:p>
              </w:tc>
            </w:tr>
            <w:tr w:rsidR="00B03E55" w14:paraId="4BA809B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7718B0" w14:textId="77777777" w:rsidR="00B03E55" w:rsidRDefault="006302DA">
                  <w:pPr>
                    <w:spacing w:after="0" w:line="240" w:lineRule="auto"/>
                  </w:pPr>
                  <w:r>
                    <w:rPr>
                      <w:rFonts w:ascii="Arial" w:eastAsia="Arial" w:hAnsi="Arial"/>
                      <w:color w:val="000000"/>
                      <w:sz w:val="14"/>
                    </w:rPr>
                    <w:t>52/18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FB1332" w14:textId="77777777" w:rsidR="00B03E55" w:rsidRDefault="006302DA">
                  <w:pPr>
                    <w:spacing w:after="0" w:line="240" w:lineRule="auto"/>
                  </w:pPr>
                  <w:r>
                    <w:rPr>
                      <w:rFonts w:ascii="Arial" w:eastAsia="Arial" w:hAnsi="Arial"/>
                      <w:color w:val="000000"/>
                      <w:sz w:val="14"/>
                    </w:rPr>
                    <w:t>Kupnja bicikla-projekt Želim raditi, želim pomoći!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1C375D" w14:textId="77777777" w:rsidR="00B03E55" w:rsidRDefault="006302DA">
                  <w:pPr>
                    <w:spacing w:after="0" w:line="240" w:lineRule="auto"/>
                    <w:jc w:val="center"/>
                  </w:pPr>
                  <w:r>
                    <w:rPr>
                      <w:rFonts w:ascii="Arial" w:eastAsia="Arial" w:hAnsi="Arial"/>
                      <w:color w:val="000000"/>
                      <w:sz w:val="14"/>
                    </w:rPr>
                    <w:t>34431000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84A839"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3690CF"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5E4A02" w14:textId="77777777" w:rsidR="00B03E55" w:rsidRDefault="006302DA">
                  <w:pPr>
                    <w:spacing w:after="0" w:line="240" w:lineRule="auto"/>
                  </w:pPr>
                  <w:r>
                    <w:rPr>
                      <w:rFonts w:ascii="Arial" w:eastAsia="Arial" w:hAnsi="Arial"/>
                      <w:color w:val="000000"/>
                      <w:sz w:val="14"/>
                    </w:rPr>
                    <w:t>Trgovačko uslužni obrt "Veble" 90411643862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4A35C0"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FCC683" w14:textId="77777777" w:rsidR="00B03E55" w:rsidRDefault="006302DA">
                  <w:pPr>
                    <w:spacing w:after="0" w:line="240" w:lineRule="auto"/>
                    <w:jc w:val="center"/>
                  </w:pPr>
                  <w:r>
                    <w:rPr>
                      <w:rFonts w:ascii="Arial" w:eastAsia="Arial" w:hAnsi="Arial"/>
                      <w:color w:val="000000"/>
                      <w:sz w:val="14"/>
                    </w:rPr>
                    <w:t>11.06.2018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587F89" w14:textId="77777777" w:rsidR="00B03E55" w:rsidRDefault="006302DA">
                  <w:pPr>
                    <w:spacing w:after="0" w:line="240" w:lineRule="auto"/>
                    <w:jc w:val="center"/>
                  </w:pPr>
                  <w:r>
                    <w:rPr>
                      <w:rFonts w:ascii="Arial" w:eastAsia="Arial" w:hAnsi="Arial"/>
                      <w:color w:val="000000"/>
                      <w:sz w:val="14"/>
                    </w:rPr>
                    <w:t>550-06/18-01/9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216C7B" w14:textId="77777777" w:rsidR="00B03E55" w:rsidRDefault="006302DA">
                  <w:pPr>
                    <w:spacing w:after="0" w:line="240" w:lineRule="auto"/>
                  </w:pPr>
                  <w:r>
                    <w:rPr>
                      <w:rFonts w:ascii="Arial" w:eastAsia="Arial" w:hAnsi="Arial"/>
                      <w:color w:val="000000"/>
                      <w:sz w:val="14"/>
                    </w:rPr>
                    <w:t>19.6.2018.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4B8FFD" w14:textId="77777777" w:rsidR="00B03E55" w:rsidRDefault="006302DA">
                  <w:pPr>
                    <w:spacing w:after="0" w:line="240" w:lineRule="auto"/>
                  </w:pPr>
                  <w:r>
                    <w:rPr>
                      <w:rFonts w:ascii="Arial" w:eastAsia="Arial" w:hAnsi="Arial"/>
                      <w:color w:val="000000"/>
                      <w:sz w:val="14"/>
                    </w:rPr>
                    <w:t>48.000,00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DFA691" w14:textId="77777777" w:rsidR="00B03E55" w:rsidRDefault="006302DA">
                  <w:pPr>
                    <w:spacing w:after="0" w:line="240" w:lineRule="auto"/>
                  </w:pPr>
                  <w:r>
                    <w:rPr>
                      <w:rFonts w:ascii="Arial" w:eastAsia="Arial" w:hAnsi="Arial"/>
                      <w:color w:val="000000"/>
                      <w:sz w:val="14"/>
                    </w:rPr>
                    <w:t>12.000,00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05D15B" w14:textId="77777777" w:rsidR="00B03E55" w:rsidRDefault="006302DA">
                  <w:pPr>
                    <w:spacing w:after="0" w:line="240" w:lineRule="auto"/>
                  </w:pPr>
                  <w:r>
                    <w:rPr>
                      <w:rFonts w:ascii="Arial" w:eastAsia="Arial" w:hAnsi="Arial"/>
                      <w:color w:val="000000"/>
                      <w:sz w:val="14"/>
                    </w:rPr>
                    <w:t>60.000,00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3D713E"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2E218D" w14:textId="77777777" w:rsidR="00B03E55" w:rsidRDefault="006302DA">
                  <w:pPr>
                    <w:spacing w:after="0" w:line="240" w:lineRule="auto"/>
                    <w:jc w:val="right"/>
                  </w:pPr>
                  <w:r>
                    <w:rPr>
                      <w:rFonts w:ascii="Arial" w:eastAsia="Arial" w:hAnsi="Arial"/>
                      <w:color w:val="000000"/>
                      <w:sz w:val="14"/>
                    </w:rPr>
                    <w:t>14.06.2018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CA09BE" w14:textId="77777777" w:rsidR="00B03E55" w:rsidRDefault="006302DA">
                  <w:pPr>
                    <w:spacing w:after="0" w:line="240" w:lineRule="auto"/>
                  </w:pPr>
                  <w:r>
                    <w:rPr>
                      <w:rFonts w:ascii="Arial" w:eastAsia="Arial" w:hAnsi="Arial"/>
                      <w:color w:val="000000"/>
                      <w:sz w:val="14"/>
                    </w:rPr>
                    <w:t>60.000,00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E4B0F6"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65BFA2"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7583C5" w14:textId="77777777" w:rsidR="00B03E55" w:rsidRDefault="006302DA">
                  <w:pPr>
                    <w:spacing w:after="0" w:line="240" w:lineRule="auto"/>
                    <w:jc w:val="center"/>
                  </w:pPr>
                  <w:r>
                    <w:rPr>
                      <w:rFonts w:ascii="Arial" w:eastAsia="Arial" w:hAnsi="Arial"/>
                      <w:color w:val="000000"/>
                      <w:sz w:val="14"/>
                    </w:rPr>
                    <w:t>09.07.2018</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4CCED9" w14:textId="77777777" w:rsidR="00B03E55" w:rsidRDefault="006302DA">
                  <w:pPr>
                    <w:spacing w:after="0" w:line="240" w:lineRule="auto"/>
                    <w:jc w:val="center"/>
                  </w:pPr>
                  <w:r>
                    <w:rPr>
                      <w:rFonts w:ascii="Arial" w:eastAsia="Arial" w:hAnsi="Arial"/>
                      <w:color w:val="000000"/>
                      <w:sz w:val="14"/>
                    </w:rPr>
                    <w:t>01.02.2019</w:t>
                  </w:r>
                </w:p>
              </w:tc>
            </w:tr>
            <w:tr w:rsidR="00B03E55" w14:paraId="3E578D0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8A6643" w14:textId="77777777" w:rsidR="00B03E55" w:rsidRDefault="006302DA">
                  <w:pPr>
                    <w:spacing w:after="0" w:line="240" w:lineRule="auto"/>
                  </w:pPr>
                  <w:r>
                    <w:rPr>
                      <w:rFonts w:ascii="Arial" w:eastAsia="Arial" w:hAnsi="Arial"/>
                      <w:color w:val="000000"/>
                      <w:sz w:val="14"/>
                    </w:rPr>
                    <w:t>48/18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81E092" w14:textId="77777777" w:rsidR="00B03E55" w:rsidRDefault="006302DA">
                  <w:pPr>
                    <w:spacing w:after="0" w:line="240" w:lineRule="auto"/>
                  </w:pPr>
                  <w:r>
                    <w:rPr>
                      <w:rFonts w:ascii="Arial" w:eastAsia="Arial" w:hAnsi="Arial"/>
                      <w:color w:val="000000"/>
                      <w:sz w:val="14"/>
                    </w:rPr>
                    <w:t>Obavljanje poslova skloništa za životinje br. 11/18</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911EC6" w14:textId="77777777" w:rsidR="00B03E55" w:rsidRDefault="006302DA">
                  <w:pPr>
                    <w:spacing w:after="0" w:line="240" w:lineRule="auto"/>
                    <w:jc w:val="center"/>
                  </w:pPr>
                  <w:r>
                    <w:rPr>
                      <w:rFonts w:ascii="Arial" w:eastAsia="Arial" w:hAnsi="Arial"/>
                      <w:color w:val="000000"/>
                      <w:sz w:val="14"/>
                    </w:rPr>
                    <w:t>85200000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5674AF"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C746D9"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F5D48A" w14:textId="77777777" w:rsidR="00B03E55" w:rsidRDefault="006302DA">
                  <w:pPr>
                    <w:spacing w:after="0" w:line="240" w:lineRule="auto"/>
                  </w:pPr>
                  <w:r>
                    <w:rPr>
                      <w:rFonts w:ascii="Arial" w:eastAsia="Arial" w:hAnsi="Arial"/>
                      <w:color w:val="000000"/>
                      <w:sz w:val="14"/>
                    </w:rPr>
                    <w:t>Veterinarska stanica Pakrac d.o.o. 51405411763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E78693"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22AA72" w14:textId="77777777" w:rsidR="00B03E55" w:rsidRDefault="006302DA">
                  <w:pPr>
                    <w:spacing w:after="0" w:line="240" w:lineRule="auto"/>
                    <w:jc w:val="center"/>
                  </w:pPr>
                  <w:r>
                    <w:rPr>
                      <w:rFonts w:ascii="Arial" w:eastAsia="Arial" w:hAnsi="Arial"/>
                      <w:color w:val="000000"/>
                      <w:sz w:val="14"/>
                    </w:rPr>
                    <w:t>01.01.2018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F18040" w14:textId="77777777" w:rsidR="00B03E55" w:rsidRDefault="006302DA">
                  <w:pPr>
                    <w:spacing w:after="0" w:line="240" w:lineRule="auto"/>
                    <w:jc w:val="center"/>
                  </w:pPr>
                  <w:r>
                    <w:rPr>
                      <w:rFonts w:ascii="Arial" w:eastAsia="Arial" w:hAnsi="Arial"/>
                      <w:color w:val="000000"/>
                      <w:sz w:val="14"/>
                    </w:rPr>
                    <w:t>48/18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D1F0DE" w14:textId="77777777" w:rsidR="00B03E55" w:rsidRDefault="006302DA">
                  <w:pPr>
                    <w:spacing w:after="0" w:line="240" w:lineRule="auto"/>
                  </w:pPr>
                  <w:r>
                    <w:rPr>
                      <w:rFonts w:ascii="Arial" w:eastAsia="Arial" w:hAnsi="Arial"/>
                      <w:color w:val="000000"/>
                      <w:sz w:val="14"/>
                    </w:rPr>
                    <w:t>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12316B" w14:textId="77777777" w:rsidR="00B03E55" w:rsidRDefault="006302DA">
                  <w:pPr>
                    <w:spacing w:after="0" w:line="240" w:lineRule="auto"/>
                  </w:pPr>
                  <w:r>
                    <w:rPr>
                      <w:rFonts w:ascii="Arial" w:eastAsia="Arial" w:hAnsi="Arial"/>
                      <w:color w:val="000000"/>
                      <w:sz w:val="14"/>
                    </w:rPr>
                    <w:t>70.000,00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FE9542" w14:textId="77777777" w:rsidR="00B03E55" w:rsidRDefault="006302DA">
                  <w:pPr>
                    <w:spacing w:after="0" w:line="240" w:lineRule="auto"/>
                  </w:pPr>
                  <w:r>
                    <w:rPr>
                      <w:rFonts w:ascii="Arial" w:eastAsia="Arial" w:hAnsi="Arial"/>
                      <w:color w:val="000000"/>
                      <w:sz w:val="14"/>
                    </w:rPr>
                    <w:t>17.500,00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B0F871" w14:textId="77777777" w:rsidR="00B03E55" w:rsidRDefault="006302DA">
                  <w:pPr>
                    <w:spacing w:after="0" w:line="240" w:lineRule="auto"/>
                  </w:pPr>
                  <w:r>
                    <w:rPr>
                      <w:rFonts w:ascii="Arial" w:eastAsia="Arial" w:hAnsi="Arial"/>
                      <w:color w:val="000000"/>
                      <w:sz w:val="14"/>
                    </w:rPr>
                    <w:t>87.500,00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37DD5F"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344293" w14:textId="77777777" w:rsidR="00B03E55" w:rsidRDefault="006302DA">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EB0307" w14:textId="77777777" w:rsidR="00B03E55" w:rsidRDefault="006302DA">
                  <w:pPr>
                    <w:spacing w:after="0" w:line="240" w:lineRule="auto"/>
                  </w:pPr>
                  <w:r>
                    <w:rPr>
                      <w:rFonts w:ascii="Arial" w:eastAsia="Arial" w:hAnsi="Arial"/>
                      <w:color w:val="000000"/>
                      <w:sz w:val="14"/>
                    </w:rPr>
                    <w:t>149.337,89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E00686" w14:textId="77777777" w:rsidR="00B03E55" w:rsidRDefault="006302DA">
                  <w:pPr>
                    <w:spacing w:after="0" w:line="240" w:lineRule="auto"/>
                  </w:pPr>
                  <w:r>
                    <w:rPr>
                      <w:rFonts w:ascii="Arial" w:eastAsia="Arial" w:hAnsi="Arial"/>
                      <w:color w:val="000000"/>
                      <w:sz w:val="14"/>
                    </w:rPr>
                    <w:t>Iznos ovisi o broju usluga</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671A92"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732F59" w14:textId="77777777" w:rsidR="00B03E55" w:rsidRDefault="006302DA">
                  <w:pPr>
                    <w:spacing w:after="0" w:line="240" w:lineRule="auto"/>
                    <w:jc w:val="center"/>
                  </w:pPr>
                  <w:r>
                    <w:rPr>
                      <w:rFonts w:ascii="Arial" w:eastAsia="Arial" w:hAnsi="Arial"/>
                      <w:color w:val="000000"/>
                      <w:sz w:val="14"/>
                    </w:rPr>
                    <w:t>09.07.2018</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EC6125" w14:textId="77777777" w:rsidR="00B03E55" w:rsidRDefault="006302DA">
                  <w:pPr>
                    <w:spacing w:after="0" w:line="240" w:lineRule="auto"/>
                    <w:jc w:val="center"/>
                  </w:pPr>
                  <w:r>
                    <w:rPr>
                      <w:rFonts w:ascii="Arial" w:eastAsia="Arial" w:hAnsi="Arial"/>
                      <w:color w:val="000000"/>
                      <w:sz w:val="14"/>
                    </w:rPr>
                    <w:t>04.04.2019</w:t>
                  </w:r>
                </w:p>
              </w:tc>
            </w:tr>
            <w:tr w:rsidR="00B03E55" w14:paraId="0CEB4BD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C91A8F" w14:textId="77777777" w:rsidR="00B03E55" w:rsidRDefault="00B03E55">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0CA675" w14:textId="77777777" w:rsidR="00B03E55" w:rsidRDefault="00B03E55">
                  <w:pPr>
                    <w:spacing w:after="0" w:line="240" w:lineRule="auto"/>
                  </w:pP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5AAD6B" w14:textId="77777777" w:rsidR="00B03E55" w:rsidRDefault="00B03E55">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BBD6B0"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27D84F" w14:textId="77777777" w:rsidR="00B03E55" w:rsidRDefault="00B03E55">
                  <w:pPr>
                    <w:spacing w:after="0" w:line="240" w:lineRule="auto"/>
                  </w:pP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A21549" w14:textId="77777777" w:rsidR="00B03E55" w:rsidRDefault="00B03E55">
                  <w:pPr>
                    <w:spacing w:after="0" w:line="240" w:lineRule="auto"/>
                  </w:pP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17490A"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59F553" w14:textId="77777777" w:rsidR="00B03E55" w:rsidRDefault="00B03E55">
                  <w:pPr>
                    <w:spacing w:after="0" w:line="240" w:lineRule="auto"/>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255230" w14:textId="77777777" w:rsidR="00B03E55" w:rsidRDefault="00B03E55">
                  <w:pPr>
                    <w:spacing w:after="0" w:line="240" w:lineRule="auto"/>
                  </w:pP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CEB788" w14:textId="77777777" w:rsidR="00B03E55" w:rsidRDefault="00B03E55">
                  <w:pPr>
                    <w:spacing w:after="0" w:line="240" w:lineRule="auto"/>
                  </w:pP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63A9D0" w14:textId="77777777" w:rsidR="00B03E55" w:rsidRDefault="00B03E55">
                  <w:pPr>
                    <w:spacing w:after="0" w:line="240" w:lineRule="auto"/>
                  </w:pP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763606" w14:textId="77777777" w:rsidR="00B03E55" w:rsidRDefault="00B03E55">
                  <w:pPr>
                    <w:spacing w:after="0" w:line="240" w:lineRule="auto"/>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037D7E" w14:textId="77777777" w:rsidR="00B03E55" w:rsidRDefault="00B03E55">
                  <w:pPr>
                    <w:spacing w:after="0" w:line="240" w:lineRule="auto"/>
                  </w:pP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F2013F"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26A9BF"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4AF8C1"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35BAF6"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5247B6"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95D603" w14:textId="77777777" w:rsidR="00B03E55" w:rsidRDefault="006302DA">
                  <w:pPr>
                    <w:spacing w:after="0" w:line="240" w:lineRule="auto"/>
                    <w:jc w:val="center"/>
                  </w:pPr>
                  <w:r>
                    <w:rPr>
                      <w:rFonts w:ascii="Arial" w:eastAsia="Arial" w:hAnsi="Arial"/>
                      <w:color w:val="000000"/>
                      <w:sz w:val="14"/>
                    </w:rPr>
                    <w:t>09.07.2018</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401ED2" w14:textId="77777777" w:rsidR="00B03E55" w:rsidRDefault="006302DA">
                  <w:pPr>
                    <w:spacing w:after="0" w:line="240" w:lineRule="auto"/>
                    <w:jc w:val="center"/>
                  </w:pPr>
                  <w:r>
                    <w:rPr>
                      <w:rFonts w:ascii="Arial" w:eastAsia="Arial" w:hAnsi="Arial"/>
                      <w:color w:val="000000"/>
                      <w:sz w:val="14"/>
                    </w:rPr>
                    <w:t>09.07.2018</w:t>
                  </w:r>
                </w:p>
              </w:tc>
            </w:tr>
            <w:tr w:rsidR="00B03E55" w14:paraId="7F24C81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C919A6" w14:textId="77777777" w:rsidR="00B03E55" w:rsidRDefault="00B03E55">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E9C507" w14:textId="77777777" w:rsidR="00B03E55" w:rsidRDefault="00B03E55">
                  <w:pPr>
                    <w:spacing w:after="0" w:line="240" w:lineRule="auto"/>
                  </w:pP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388193" w14:textId="77777777" w:rsidR="00B03E55" w:rsidRDefault="00B03E55">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CFAAC2"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D6C3D1" w14:textId="77777777" w:rsidR="00B03E55" w:rsidRDefault="00B03E55">
                  <w:pPr>
                    <w:spacing w:after="0" w:line="240" w:lineRule="auto"/>
                  </w:pP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2325FB" w14:textId="77777777" w:rsidR="00B03E55" w:rsidRDefault="00B03E55">
                  <w:pPr>
                    <w:spacing w:after="0" w:line="240" w:lineRule="auto"/>
                  </w:pP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74EE2A"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E1B540" w14:textId="77777777" w:rsidR="00B03E55" w:rsidRDefault="00B03E55">
                  <w:pPr>
                    <w:spacing w:after="0" w:line="240" w:lineRule="auto"/>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F3129F" w14:textId="77777777" w:rsidR="00B03E55" w:rsidRDefault="00B03E55">
                  <w:pPr>
                    <w:spacing w:after="0" w:line="240" w:lineRule="auto"/>
                  </w:pP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1E2459" w14:textId="77777777" w:rsidR="00B03E55" w:rsidRDefault="00B03E55">
                  <w:pPr>
                    <w:spacing w:after="0" w:line="240" w:lineRule="auto"/>
                  </w:pP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6521DC" w14:textId="77777777" w:rsidR="00B03E55" w:rsidRDefault="00B03E55">
                  <w:pPr>
                    <w:spacing w:after="0" w:line="240" w:lineRule="auto"/>
                  </w:pP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D098E4" w14:textId="77777777" w:rsidR="00B03E55" w:rsidRDefault="00B03E55">
                  <w:pPr>
                    <w:spacing w:after="0" w:line="240" w:lineRule="auto"/>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861D7F" w14:textId="77777777" w:rsidR="00B03E55" w:rsidRDefault="00B03E55">
                  <w:pPr>
                    <w:spacing w:after="0" w:line="240" w:lineRule="auto"/>
                  </w:pP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267397"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2D5B9F"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20AE97"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D6A9CD"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3CFA3B"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58A4B1" w14:textId="77777777" w:rsidR="00B03E55" w:rsidRDefault="006302DA">
                  <w:pPr>
                    <w:spacing w:after="0" w:line="240" w:lineRule="auto"/>
                    <w:jc w:val="center"/>
                  </w:pPr>
                  <w:r>
                    <w:rPr>
                      <w:rFonts w:ascii="Arial" w:eastAsia="Arial" w:hAnsi="Arial"/>
                      <w:color w:val="000000"/>
                      <w:sz w:val="14"/>
                    </w:rPr>
                    <w:t>09.07.2018</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B2EC6D" w14:textId="77777777" w:rsidR="00B03E55" w:rsidRDefault="006302DA">
                  <w:pPr>
                    <w:spacing w:after="0" w:line="240" w:lineRule="auto"/>
                    <w:jc w:val="center"/>
                  </w:pPr>
                  <w:r>
                    <w:rPr>
                      <w:rFonts w:ascii="Arial" w:eastAsia="Arial" w:hAnsi="Arial"/>
                      <w:color w:val="000000"/>
                      <w:sz w:val="14"/>
                    </w:rPr>
                    <w:t>09.07.2018</w:t>
                  </w:r>
                </w:p>
              </w:tc>
            </w:tr>
            <w:tr w:rsidR="00B03E55" w14:paraId="60D809D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1C3667" w14:textId="77777777" w:rsidR="00B03E55" w:rsidRDefault="006302DA">
                  <w:pPr>
                    <w:spacing w:after="0" w:line="240" w:lineRule="auto"/>
                  </w:pPr>
                  <w:r>
                    <w:rPr>
                      <w:rFonts w:ascii="Arial" w:eastAsia="Arial" w:hAnsi="Arial"/>
                      <w:color w:val="000000"/>
                      <w:sz w:val="14"/>
                    </w:rPr>
                    <w:t>46/18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5FDB91" w14:textId="77777777" w:rsidR="00B03E55" w:rsidRDefault="006302DA">
                  <w:pPr>
                    <w:spacing w:after="0" w:line="240" w:lineRule="auto"/>
                  </w:pPr>
                  <w:r>
                    <w:rPr>
                      <w:rFonts w:ascii="Arial" w:eastAsia="Arial" w:hAnsi="Arial"/>
                      <w:color w:val="000000"/>
                      <w:sz w:val="14"/>
                    </w:rPr>
                    <w:t>Proljetna i jesenska deratizacija Grada Novske za 2018.</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7734D2" w14:textId="77777777" w:rsidR="00B03E55" w:rsidRDefault="006302DA">
                  <w:pPr>
                    <w:spacing w:after="0" w:line="240" w:lineRule="auto"/>
                    <w:jc w:val="center"/>
                  </w:pPr>
                  <w:r>
                    <w:rPr>
                      <w:rFonts w:ascii="Arial" w:eastAsia="Arial" w:hAnsi="Arial"/>
                      <w:color w:val="000000"/>
                      <w:sz w:val="14"/>
                    </w:rPr>
                    <w:t>90923000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3252E7"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A33000"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753FCD" w14:textId="77777777" w:rsidR="00B03E55" w:rsidRDefault="006302DA">
                  <w:pPr>
                    <w:spacing w:after="0" w:line="240" w:lineRule="auto"/>
                  </w:pPr>
                  <w:r>
                    <w:rPr>
                      <w:rFonts w:ascii="Arial" w:eastAsia="Arial" w:hAnsi="Arial"/>
                      <w:color w:val="000000"/>
                      <w:sz w:val="14"/>
                    </w:rPr>
                    <w:t>Škarda sanitarna zaštita d.o.o. 48962003176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1D601C"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FCD456" w14:textId="77777777" w:rsidR="00B03E55" w:rsidRDefault="006302DA">
                  <w:pPr>
                    <w:spacing w:after="0" w:line="240" w:lineRule="auto"/>
                    <w:jc w:val="center"/>
                  </w:pPr>
                  <w:r>
                    <w:rPr>
                      <w:rFonts w:ascii="Arial" w:eastAsia="Arial" w:hAnsi="Arial"/>
                      <w:color w:val="000000"/>
                      <w:sz w:val="14"/>
                    </w:rPr>
                    <w:t>16.02.2018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6AA9A1" w14:textId="77777777" w:rsidR="00B03E55" w:rsidRDefault="006302DA">
                  <w:pPr>
                    <w:spacing w:after="0" w:line="240" w:lineRule="auto"/>
                    <w:jc w:val="center"/>
                  </w:pPr>
                  <w:r>
                    <w:rPr>
                      <w:rFonts w:ascii="Arial" w:eastAsia="Arial" w:hAnsi="Arial"/>
                      <w:color w:val="000000"/>
                      <w:sz w:val="14"/>
                    </w:rPr>
                    <w:t>46/18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FA5CC8" w14:textId="77777777" w:rsidR="00B03E55" w:rsidRDefault="006302DA">
                  <w:pPr>
                    <w:spacing w:after="0" w:line="240" w:lineRule="auto"/>
                  </w:pPr>
                  <w:r>
                    <w:rPr>
                      <w:rFonts w:ascii="Arial" w:eastAsia="Arial" w:hAnsi="Arial"/>
                      <w:color w:val="000000"/>
                      <w:sz w:val="14"/>
                    </w:rPr>
                    <w:t>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C62F96" w14:textId="77777777" w:rsidR="00B03E55" w:rsidRDefault="006302DA">
                  <w:pPr>
                    <w:spacing w:after="0" w:line="240" w:lineRule="auto"/>
                  </w:pPr>
                  <w:r>
                    <w:rPr>
                      <w:rFonts w:ascii="Arial" w:eastAsia="Arial" w:hAnsi="Arial"/>
                      <w:color w:val="000000"/>
                      <w:sz w:val="14"/>
                    </w:rPr>
                    <w:t>58.000,00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1C598C" w14:textId="77777777" w:rsidR="00B03E55" w:rsidRDefault="006302DA">
                  <w:pPr>
                    <w:spacing w:after="0" w:line="240" w:lineRule="auto"/>
                  </w:pPr>
                  <w:r>
                    <w:rPr>
                      <w:rFonts w:ascii="Arial" w:eastAsia="Arial" w:hAnsi="Arial"/>
                      <w:color w:val="000000"/>
                      <w:sz w:val="14"/>
                    </w:rPr>
                    <w:t>14.500,00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A41158" w14:textId="77777777" w:rsidR="00B03E55" w:rsidRDefault="006302DA">
                  <w:pPr>
                    <w:spacing w:after="0" w:line="240" w:lineRule="auto"/>
                  </w:pPr>
                  <w:r>
                    <w:rPr>
                      <w:rFonts w:ascii="Arial" w:eastAsia="Arial" w:hAnsi="Arial"/>
                      <w:color w:val="000000"/>
                      <w:sz w:val="14"/>
                    </w:rPr>
                    <w:t>72.500,00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3A53BC"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AB0307" w14:textId="77777777" w:rsidR="00B03E55" w:rsidRDefault="006302DA">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9FF211" w14:textId="77777777" w:rsidR="00B03E55" w:rsidRDefault="006302DA">
                  <w:pPr>
                    <w:spacing w:after="0" w:line="240" w:lineRule="auto"/>
                  </w:pPr>
                  <w:r>
                    <w:rPr>
                      <w:rFonts w:ascii="Arial" w:eastAsia="Arial" w:hAnsi="Arial"/>
                      <w:color w:val="000000"/>
                      <w:sz w:val="14"/>
                    </w:rPr>
                    <w:t>71.985,00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165DCE"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196355"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046FE6" w14:textId="77777777" w:rsidR="00B03E55" w:rsidRDefault="006302DA">
                  <w:pPr>
                    <w:spacing w:after="0" w:line="240" w:lineRule="auto"/>
                    <w:jc w:val="center"/>
                  </w:pPr>
                  <w:r>
                    <w:rPr>
                      <w:rFonts w:ascii="Arial" w:eastAsia="Arial" w:hAnsi="Arial"/>
                      <w:color w:val="000000"/>
                      <w:sz w:val="14"/>
                    </w:rPr>
                    <w:t>09.07.2018</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4590FD" w14:textId="77777777" w:rsidR="00B03E55" w:rsidRDefault="006302DA">
                  <w:pPr>
                    <w:spacing w:after="0" w:line="240" w:lineRule="auto"/>
                    <w:jc w:val="center"/>
                  </w:pPr>
                  <w:r>
                    <w:rPr>
                      <w:rFonts w:ascii="Arial" w:eastAsia="Arial" w:hAnsi="Arial"/>
                      <w:color w:val="000000"/>
                      <w:sz w:val="14"/>
                    </w:rPr>
                    <w:t>04.04.2019</w:t>
                  </w:r>
                </w:p>
              </w:tc>
            </w:tr>
            <w:tr w:rsidR="00B03E55" w14:paraId="3CEDEF6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FF0F7E" w14:textId="77777777" w:rsidR="00B03E55" w:rsidRDefault="006302DA">
                  <w:pPr>
                    <w:spacing w:after="0" w:line="240" w:lineRule="auto"/>
                  </w:pPr>
                  <w:r>
                    <w:rPr>
                      <w:rFonts w:ascii="Arial" w:eastAsia="Arial" w:hAnsi="Arial"/>
                      <w:color w:val="000000"/>
                      <w:sz w:val="14"/>
                    </w:rPr>
                    <w:t>32/18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02350F" w14:textId="77777777" w:rsidR="00B03E55" w:rsidRDefault="006302DA">
                  <w:pPr>
                    <w:spacing w:after="0" w:line="240" w:lineRule="auto"/>
                  </w:pPr>
                  <w:r>
                    <w:rPr>
                      <w:rFonts w:ascii="Arial" w:eastAsia="Arial" w:hAnsi="Arial"/>
                      <w:color w:val="000000"/>
                      <w:sz w:val="14"/>
                    </w:rPr>
                    <w:t>Izvođenje radova na poslovnom objektu u Potočnoj ulici</w:t>
                  </w:r>
                  <w:r>
                    <w:rPr>
                      <w:rFonts w:ascii="Arial" w:eastAsia="Arial" w:hAnsi="Arial"/>
                      <w:color w:val="000000"/>
                      <w:sz w:val="14"/>
                    </w:rPr>
                    <w:t xml:space="preserve"> 25 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BA4396" w14:textId="77777777" w:rsidR="00B03E55" w:rsidRDefault="006302DA">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BFA1BE"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ACBE1C"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05E19B" w14:textId="77777777" w:rsidR="00B03E55" w:rsidRDefault="006302DA">
                  <w:pPr>
                    <w:spacing w:after="0" w:line="240" w:lineRule="auto"/>
                  </w:pPr>
                  <w:r>
                    <w:rPr>
                      <w:rFonts w:ascii="Arial" w:eastAsia="Arial" w:hAnsi="Arial"/>
                      <w:color w:val="000000"/>
                      <w:sz w:val="14"/>
                    </w:rPr>
                    <w:t>Instalaterski obrt vl. Saša Šavrljuga 01835664335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ACE24E"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72B2DD" w14:textId="77777777" w:rsidR="00B03E55" w:rsidRDefault="006302DA">
                  <w:pPr>
                    <w:spacing w:after="0" w:line="240" w:lineRule="auto"/>
                    <w:jc w:val="center"/>
                  </w:pPr>
                  <w:r>
                    <w:rPr>
                      <w:rFonts w:ascii="Arial" w:eastAsia="Arial" w:hAnsi="Arial"/>
                      <w:color w:val="000000"/>
                      <w:sz w:val="14"/>
                    </w:rPr>
                    <w:t>16.02.2018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448AAC" w14:textId="77777777" w:rsidR="00B03E55" w:rsidRDefault="006302DA">
                  <w:pPr>
                    <w:spacing w:after="0" w:line="240" w:lineRule="auto"/>
                    <w:jc w:val="center"/>
                  </w:pPr>
                  <w:r>
                    <w:rPr>
                      <w:rFonts w:ascii="Arial" w:eastAsia="Arial" w:hAnsi="Arial"/>
                      <w:color w:val="000000"/>
                      <w:sz w:val="14"/>
                    </w:rPr>
                    <w:t>32/18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88BFC6" w14:textId="77777777" w:rsidR="00B03E55" w:rsidRDefault="006302DA">
                  <w:pPr>
                    <w:spacing w:after="0" w:line="240" w:lineRule="auto"/>
                  </w:pPr>
                  <w:r>
                    <w:rPr>
                      <w:rFonts w:ascii="Arial" w:eastAsia="Arial" w:hAnsi="Arial"/>
                      <w:color w:val="000000"/>
                      <w:sz w:val="14"/>
                    </w:rPr>
                    <w:t>16.03.2018.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320038" w14:textId="77777777" w:rsidR="00B03E55" w:rsidRDefault="006302DA">
                  <w:pPr>
                    <w:spacing w:after="0" w:line="240" w:lineRule="auto"/>
                  </w:pPr>
                  <w:r>
                    <w:rPr>
                      <w:rFonts w:ascii="Arial" w:eastAsia="Arial" w:hAnsi="Arial"/>
                      <w:color w:val="000000"/>
                      <w:sz w:val="14"/>
                    </w:rPr>
                    <w:t>32.784,00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3F56C2" w14:textId="77777777" w:rsidR="00B03E55" w:rsidRDefault="006302DA">
                  <w:pPr>
                    <w:spacing w:after="0" w:line="240" w:lineRule="auto"/>
                  </w:pPr>
                  <w:r>
                    <w:rPr>
                      <w:rFonts w:ascii="Arial" w:eastAsia="Arial" w:hAnsi="Arial"/>
                      <w:color w:val="000000"/>
                      <w:sz w:val="14"/>
                    </w:rPr>
                    <w:t>8.196,00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F03855" w14:textId="77777777" w:rsidR="00B03E55" w:rsidRDefault="006302DA">
                  <w:pPr>
                    <w:spacing w:after="0" w:line="240" w:lineRule="auto"/>
                  </w:pPr>
                  <w:r>
                    <w:rPr>
                      <w:rFonts w:ascii="Arial" w:eastAsia="Arial" w:hAnsi="Arial"/>
                      <w:color w:val="000000"/>
                      <w:sz w:val="14"/>
                    </w:rPr>
                    <w:t>40.980,00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ADBF10"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87ACC4" w14:textId="77777777" w:rsidR="00B03E55" w:rsidRDefault="006302DA">
                  <w:pPr>
                    <w:spacing w:after="0" w:line="240" w:lineRule="auto"/>
                    <w:jc w:val="right"/>
                  </w:pPr>
                  <w:r>
                    <w:rPr>
                      <w:rFonts w:ascii="Arial" w:eastAsia="Arial" w:hAnsi="Arial"/>
                      <w:color w:val="000000"/>
                      <w:sz w:val="14"/>
                    </w:rPr>
                    <w:t>12.03.2018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FBC0E2" w14:textId="77777777" w:rsidR="00B03E55" w:rsidRDefault="006302DA">
                  <w:pPr>
                    <w:spacing w:after="0" w:line="240" w:lineRule="auto"/>
                  </w:pPr>
                  <w:r>
                    <w:rPr>
                      <w:rFonts w:ascii="Arial" w:eastAsia="Arial" w:hAnsi="Arial"/>
                      <w:color w:val="000000"/>
                      <w:sz w:val="14"/>
                    </w:rPr>
                    <w:t>40.980,00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23643D"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C92C3C"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B2DCDB" w14:textId="77777777" w:rsidR="00B03E55" w:rsidRDefault="006302DA">
                  <w:pPr>
                    <w:spacing w:after="0" w:line="240" w:lineRule="auto"/>
                    <w:jc w:val="center"/>
                  </w:pPr>
                  <w:r>
                    <w:rPr>
                      <w:rFonts w:ascii="Arial" w:eastAsia="Arial" w:hAnsi="Arial"/>
                      <w:color w:val="000000"/>
                      <w:sz w:val="14"/>
                    </w:rPr>
                    <w:t>10.07.2018</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CF75FC" w14:textId="77777777" w:rsidR="00B03E55" w:rsidRDefault="006302DA">
                  <w:pPr>
                    <w:spacing w:after="0" w:line="240" w:lineRule="auto"/>
                    <w:jc w:val="center"/>
                  </w:pPr>
                  <w:r>
                    <w:rPr>
                      <w:rFonts w:ascii="Arial" w:eastAsia="Arial" w:hAnsi="Arial"/>
                      <w:color w:val="000000"/>
                      <w:sz w:val="14"/>
                    </w:rPr>
                    <w:t>10.07.2018</w:t>
                  </w:r>
                </w:p>
              </w:tc>
            </w:tr>
            <w:tr w:rsidR="00B03E55" w14:paraId="3289A34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063EBA" w14:textId="77777777" w:rsidR="00B03E55" w:rsidRDefault="006302DA">
                  <w:pPr>
                    <w:spacing w:after="0" w:line="240" w:lineRule="auto"/>
                  </w:pPr>
                  <w:r>
                    <w:rPr>
                      <w:rFonts w:ascii="Arial" w:eastAsia="Arial" w:hAnsi="Arial"/>
                      <w:color w:val="000000"/>
                      <w:sz w:val="14"/>
                    </w:rPr>
                    <w:t>41/18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A12628" w14:textId="77777777" w:rsidR="00B03E55" w:rsidRDefault="006302DA">
                  <w:pPr>
                    <w:spacing w:after="0" w:line="240" w:lineRule="auto"/>
                  </w:pPr>
                  <w:r>
                    <w:rPr>
                      <w:rFonts w:ascii="Arial" w:eastAsia="Arial" w:hAnsi="Arial"/>
                      <w:color w:val="000000"/>
                      <w:sz w:val="14"/>
                    </w:rPr>
                    <w:t xml:space="preserve">Uređenje staza na groblju u </w:t>
                  </w:r>
                  <w:r>
                    <w:rPr>
                      <w:rFonts w:ascii="Arial" w:eastAsia="Arial" w:hAnsi="Arial"/>
                      <w:color w:val="000000"/>
                      <w:sz w:val="14"/>
                    </w:rPr>
                    <w:t>Roždaniku i groblju u Starom Grabovcu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41BC67" w14:textId="77777777" w:rsidR="00B03E55" w:rsidRDefault="006302DA">
                  <w:pPr>
                    <w:spacing w:after="0" w:line="240" w:lineRule="auto"/>
                    <w:jc w:val="center"/>
                  </w:pPr>
                  <w:r>
                    <w:rPr>
                      <w:rFonts w:ascii="Arial" w:eastAsia="Arial" w:hAnsi="Arial"/>
                      <w:color w:val="000000"/>
                      <w:sz w:val="14"/>
                    </w:rPr>
                    <w:t>45236300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E5763D"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F5CC31"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A738F6" w14:textId="77777777" w:rsidR="00B03E55" w:rsidRDefault="006302DA">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4101F3"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F46CD2" w14:textId="77777777" w:rsidR="00B03E55" w:rsidRDefault="006302DA">
                  <w:pPr>
                    <w:spacing w:after="0" w:line="240" w:lineRule="auto"/>
                    <w:jc w:val="center"/>
                  </w:pPr>
                  <w:r>
                    <w:rPr>
                      <w:rFonts w:ascii="Arial" w:eastAsia="Arial" w:hAnsi="Arial"/>
                      <w:color w:val="000000"/>
                      <w:sz w:val="14"/>
                    </w:rPr>
                    <w:t>02.03.2018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FF67D6" w14:textId="77777777" w:rsidR="00B03E55" w:rsidRDefault="006302DA">
                  <w:pPr>
                    <w:spacing w:after="0" w:line="240" w:lineRule="auto"/>
                    <w:jc w:val="center"/>
                  </w:pPr>
                  <w:r>
                    <w:rPr>
                      <w:rFonts w:ascii="Arial" w:eastAsia="Arial" w:hAnsi="Arial"/>
                      <w:color w:val="000000"/>
                      <w:sz w:val="14"/>
                    </w:rPr>
                    <w:t>41/18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3F7BBF" w14:textId="77777777" w:rsidR="00B03E55" w:rsidRDefault="006302DA">
                  <w:pPr>
                    <w:spacing w:after="0" w:line="240" w:lineRule="auto"/>
                  </w:pPr>
                  <w:r>
                    <w:rPr>
                      <w:rFonts w:ascii="Arial" w:eastAsia="Arial" w:hAnsi="Arial"/>
                      <w:color w:val="000000"/>
                      <w:sz w:val="14"/>
                    </w:rPr>
                    <w:t>02.04.2018.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7B23A9" w14:textId="77777777" w:rsidR="00B03E55" w:rsidRDefault="006302DA">
                  <w:pPr>
                    <w:spacing w:after="0" w:line="240" w:lineRule="auto"/>
                  </w:pPr>
                  <w:r>
                    <w:rPr>
                      <w:rFonts w:ascii="Arial" w:eastAsia="Arial" w:hAnsi="Arial"/>
                      <w:color w:val="000000"/>
                      <w:sz w:val="14"/>
                    </w:rPr>
                    <w:t>78.248,50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13B2A2" w14:textId="77777777" w:rsidR="00B03E55" w:rsidRDefault="006302DA">
                  <w:pPr>
                    <w:spacing w:after="0" w:line="240" w:lineRule="auto"/>
                  </w:pPr>
                  <w:r>
                    <w:rPr>
                      <w:rFonts w:ascii="Arial" w:eastAsia="Arial" w:hAnsi="Arial"/>
                      <w:color w:val="000000"/>
                      <w:sz w:val="14"/>
                    </w:rPr>
                    <w:t>19.562,13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B8B915" w14:textId="77777777" w:rsidR="00B03E55" w:rsidRDefault="006302DA">
                  <w:pPr>
                    <w:spacing w:after="0" w:line="240" w:lineRule="auto"/>
                  </w:pPr>
                  <w:r>
                    <w:rPr>
                      <w:rFonts w:ascii="Arial" w:eastAsia="Arial" w:hAnsi="Arial"/>
                      <w:color w:val="000000"/>
                      <w:sz w:val="14"/>
                    </w:rPr>
                    <w:t>97.810,63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A1385D"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FC2A8B" w14:textId="77777777" w:rsidR="00B03E55" w:rsidRDefault="006302DA">
                  <w:pPr>
                    <w:spacing w:after="0" w:line="240" w:lineRule="auto"/>
                    <w:jc w:val="right"/>
                  </w:pPr>
                  <w:r>
                    <w:rPr>
                      <w:rFonts w:ascii="Arial" w:eastAsia="Arial" w:hAnsi="Arial"/>
                      <w:color w:val="000000"/>
                      <w:sz w:val="14"/>
                    </w:rPr>
                    <w:t>29.03.2018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F8D968" w14:textId="77777777" w:rsidR="00B03E55" w:rsidRDefault="006302DA">
                  <w:pPr>
                    <w:spacing w:after="0" w:line="240" w:lineRule="auto"/>
                  </w:pPr>
                  <w:r>
                    <w:rPr>
                      <w:rFonts w:ascii="Arial" w:eastAsia="Arial" w:hAnsi="Arial"/>
                      <w:color w:val="000000"/>
                      <w:sz w:val="14"/>
                    </w:rPr>
                    <w:t>42.829,38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B94C7C"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B82BDB"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773F3C" w14:textId="77777777" w:rsidR="00B03E55" w:rsidRDefault="006302DA">
                  <w:pPr>
                    <w:spacing w:after="0" w:line="240" w:lineRule="auto"/>
                    <w:jc w:val="center"/>
                  </w:pPr>
                  <w:r>
                    <w:rPr>
                      <w:rFonts w:ascii="Arial" w:eastAsia="Arial" w:hAnsi="Arial"/>
                      <w:color w:val="000000"/>
                      <w:sz w:val="14"/>
                    </w:rPr>
                    <w:t>10.07.2018</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C1AFFF" w14:textId="77777777" w:rsidR="00B03E55" w:rsidRDefault="006302DA">
                  <w:pPr>
                    <w:spacing w:after="0" w:line="240" w:lineRule="auto"/>
                    <w:jc w:val="center"/>
                  </w:pPr>
                  <w:r>
                    <w:rPr>
                      <w:rFonts w:ascii="Arial" w:eastAsia="Arial" w:hAnsi="Arial"/>
                      <w:color w:val="000000"/>
                      <w:sz w:val="14"/>
                    </w:rPr>
                    <w:t>10.07.2018</w:t>
                  </w:r>
                </w:p>
              </w:tc>
            </w:tr>
            <w:tr w:rsidR="00B03E55" w14:paraId="4A138BC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48B161" w14:textId="77777777" w:rsidR="00B03E55" w:rsidRDefault="006302DA">
                  <w:pPr>
                    <w:spacing w:after="0" w:line="240" w:lineRule="auto"/>
                  </w:pPr>
                  <w:r>
                    <w:rPr>
                      <w:rFonts w:ascii="Arial" w:eastAsia="Arial" w:hAnsi="Arial"/>
                      <w:color w:val="000000"/>
                      <w:sz w:val="14"/>
                    </w:rPr>
                    <w:t>71/18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C9BBFE" w14:textId="77777777" w:rsidR="00B03E55" w:rsidRDefault="006302DA">
                  <w:pPr>
                    <w:spacing w:after="0" w:line="240" w:lineRule="auto"/>
                  </w:pPr>
                  <w:r>
                    <w:rPr>
                      <w:rFonts w:ascii="Arial" w:eastAsia="Arial" w:hAnsi="Arial"/>
                      <w:color w:val="000000"/>
                      <w:sz w:val="14"/>
                    </w:rPr>
                    <w:t xml:space="preserve">Izrada programa </w:t>
                  </w:r>
                  <w:r>
                    <w:rPr>
                      <w:rFonts w:ascii="Arial" w:eastAsia="Arial" w:hAnsi="Arial"/>
                      <w:color w:val="000000"/>
                      <w:sz w:val="14"/>
                    </w:rPr>
                    <w:t>raspolaganja poljoprivrednim zemljištem u vlasništvu RH</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3DCC60" w14:textId="77777777" w:rsidR="00B03E55" w:rsidRDefault="006302DA">
                  <w:pPr>
                    <w:spacing w:after="0" w:line="240" w:lineRule="auto"/>
                    <w:jc w:val="center"/>
                  </w:pPr>
                  <w:r>
                    <w:rPr>
                      <w:rFonts w:ascii="Arial" w:eastAsia="Arial" w:hAnsi="Arial"/>
                      <w:color w:val="000000"/>
                      <w:sz w:val="14"/>
                    </w:rPr>
                    <w:t>70112000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D65531"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8F1C3A"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3ADEB3" w14:textId="77777777" w:rsidR="00B03E55" w:rsidRDefault="006302DA">
                  <w:pPr>
                    <w:spacing w:after="0" w:line="240" w:lineRule="auto"/>
                  </w:pPr>
                  <w:r>
                    <w:rPr>
                      <w:rFonts w:ascii="Arial" w:eastAsia="Arial" w:hAnsi="Arial"/>
                      <w:color w:val="000000"/>
                      <w:sz w:val="14"/>
                    </w:rPr>
                    <w:t>AGRODET d.o.o. 41395907737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7E35CB"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E29280" w14:textId="77777777" w:rsidR="00B03E55" w:rsidRDefault="006302DA">
                  <w:pPr>
                    <w:spacing w:after="0" w:line="240" w:lineRule="auto"/>
                    <w:jc w:val="center"/>
                  </w:pPr>
                  <w:r>
                    <w:rPr>
                      <w:rFonts w:ascii="Arial" w:eastAsia="Arial" w:hAnsi="Arial"/>
                      <w:color w:val="000000"/>
                      <w:sz w:val="14"/>
                    </w:rPr>
                    <w:t>01.03.2018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1B059A" w14:textId="77777777" w:rsidR="00B03E55" w:rsidRDefault="006302DA">
                  <w:pPr>
                    <w:spacing w:after="0" w:line="240" w:lineRule="auto"/>
                    <w:jc w:val="center"/>
                  </w:pPr>
                  <w:r>
                    <w:rPr>
                      <w:rFonts w:ascii="Arial" w:eastAsia="Arial" w:hAnsi="Arial"/>
                      <w:color w:val="000000"/>
                      <w:sz w:val="14"/>
                    </w:rPr>
                    <w:t>71/18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B2BB44" w14:textId="77777777" w:rsidR="00B03E55" w:rsidRDefault="006302DA">
                  <w:pPr>
                    <w:spacing w:after="0" w:line="240" w:lineRule="auto"/>
                  </w:pPr>
                  <w:r>
                    <w:rPr>
                      <w:rFonts w:ascii="Arial" w:eastAsia="Arial" w:hAnsi="Arial"/>
                      <w:color w:val="000000"/>
                      <w:sz w:val="14"/>
                    </w:rPr>
                    <w:t>01.04.2018.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C6DCC6" w14:textId="77777777" w:rsidR="00B03E55" w:rsidRDefault="006302DA">
                  <w:pPr>
                    <w:spacing w:after="0" w:line="240" w:lineRule="auto"/>
                  </w:pPr>
                  <w:r>
                    <w:rPr>
                      <w:rFonts w:ascii="Arial" w:eastAsia="Arial" w:hAnsi="Arial"/>
                      <w:color w:val="000000"/>
                      <w:sz w:val="14"/>
                    </w:rPr>
                    <w:t>30.000,00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104CD5" w14:textId="77777777" w:rsidR="00B03E55" w:rsidRDefault="006302DA">
                  <w:pPr>
                    <w:spacing w:after="0" w:line="240" w:lineRule="auto"/>
                  </w:pPr>
                  <w:r>
                    <w:rPr>
                      <w:rFonts w:ascii="Arial" w:eastAsia="Arial" w:hAnsi="Arial"/>
                      <w:color w:val="000000"/>
                      <w:sz w:val="14"/>
                    </w:rPr>
                    <w:t>7.500,00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6043FE" w14:textId="77777777" w:rsidR="00B03E55" w:rsidRDefault="006302DA">
                  <w:pPr>
                    <w:spacing w:after="0" w:line="240" w:lineRule="auto"/>
                  </w:pPr>
                  <w:r>
                    <w:rPr>
                      <w:rFonts w:ascii="Arial" w:eastAsia="Arial" w:hAnsi="Arial"/>
                      <w:color w:val="000000"/>
                      <w:sz w:val="14"/>
                    </w:rPr>
                    <w:t>37.500,00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1D6574"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C9E87C" w14:textId="77777777" w:rsidR="00B03E55" w:rsidRDefault="006302DA">
                  <w:pPr>
                    <w:spacing w:after="0" w:line="240" w:lineRule="auto"/>
                    <w:jc w:val="right"/>
                  </w:pPr>
                  <w:r>
                    <w:rPr>
                      <w:rFonts w:ascii="Arial" w:eastAsia="Arial" w:hAnsi="Arial"/>
                      <w:color w:val="000000"/>
                      <w:sz w:val="14"/>
                    </w:rPr>
                    <w:t>30.05.2018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E8B29E" w14:textId="77777777" w:rsidR="00B03E55" w:rsidRDefault="006302DA">
                  <w:pPr>
                    <w:spacing w:after="0" w:line="240" w:lineRule="auto"/>
                  </w:pPr>
                  <w:r>
                    <w:rPr>
                      <w:rFonts w:ascii="Arial" w:eastAsia="Arial" w:hAnsi="Arial"/>
                      <w:color w:val="000000"/>
                      <w:sz w:val="14"/>
                    </w:rPr>
                    <w:t>37.500,00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191B83"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412855" w14:textId="77777777" w:rsidR="00B03E55" w:rsidRDefault="006302DA">
                  <w:pPr>
                    <w:spacing w:after="0" w:line="240" w:lineRule="auto"/>
                  </w:pPr>
                  <w:r>
                    <w:rPr>
                      <w:rFonts w:ascii="Arial" w:eastAsia="Arial" w:hAnsi="Arial"/>
                      <w:color w:val="000000"/>
                      <w:sz w:val="14"/>
                    </w:rPr>
                    <w:t xml:space="preserve">Rok produžen zbog sporog dobivanja </w:t>
                  </w:r>
                  <w:r>
                    <w:rPr>
                      <w:rFonts w:ascii="Arial" w:eastAsia="Arial" w:hAnsi="Arial"/>
                      <w:color w:val="000000"/>
                      <w:sz w:val="14"/>
                    </w:rPr>
                    <w:t>očitovanja od strane javnopravnih tijela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B54A7A" w14:textId="77777777" w:rsidR="00B03E55" w:rsidRDefault="006302DA">
                  <w:pPr>
                    <w:spacing w:after="0" w:line="240" w:lineRule="auto"/>
                    <w:jc w:val="center"/>
                  </w:pPr>
                  <w:r>
                    <w:rPr>
                      <w:rFonts w:ascii="Arial" w:eastAsia="Arial" w:hAnsi="Arial"/>
                      <w:color w:val="000000"/>
                      <w:sz w:val="14"/>
                    </w:rPr>
                    <w:t>10.07.2018</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F715FE" w14:textId="77777777" w:rsidR="00B03E55" w:rsidRDefault="006302DA">
                  <w:pPr>
                    <w:spacing w:after="0" w:line="240" w:lineRule="auto"/>
                    <w:jc w:val="center"/>
                  </w:pPr>
                  <w:r>
                    <w:rPr>
                      <w:rFonts w:ascii="Arial" w:eastAsia="Arial" w:hAnsi="Arial"/>
                      <w:color w:val="000000"/>
                      <w:sz w:val="14"/>
                    </w:rPr>
                    <w:t>10.07.2018</w:t>
                  </w:r>
                </w:p>
              </w:tc>
            </w:tr>
            <w:tr w:rsidR="00B03E55" w14:paraId="568207F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E6880A" w14:textId="77777777" w:rsidR="00B03E55" w:rsidRDefault="006302DA">
                  <w:pPr>
                    <w:spacing w:after="0" w:line="240" w:lineRule="auto"/>
                  </w:pPr>
                  <w:r>
                    <w:rPr>
                      <w:rFonts w:ascii="Arial" w:eastAsia="Arial" w:hAnsi="Arial"/>
                      <w:color w:val="000000"/>
                      <w:sz w:val="14"/>
                    </w:rPr>
                    <w:t>28/18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FDE8A9" w14:textId="77777777" w:rsidR="00B03E55" w:rsidRDefault="006302DA">
                  <w:pPr>
                    <w:spacing w:after="0" w:line="240" w:lineRule="auto"/>
                  </w:pPr>
                  <w:r>
                    <w:rPr>
                      <w:rFonts w:ascii="Arial" w:eastAsia="Arial" w:hAnsi="Arial"/>
                      <w:color w:val="000000"/>
                      <w:sz w:val="14"/>
                    </w:rPr>
                    <w:t>Održavanje IT sustava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D36D25" w14:textId="77777777" w:rsidR="00B03E55" w:rsidRDefault="006302DA">
                  <w:pPr>
                    <w:spacing w:after="0" w:line="240" w:lineRule="auto"/>
                    <w:jc w:val="center"/>
                  </w:pPr>
                  <w:r>
                    <w:rPr>
                      <w:rFonts w:ascii="Arial" w:eastAsia="Arial" w:hAnsi="Arial"/>
                      <w:color w:val="000000"/>
                      <w:sz w:val="14"/>
                    </w:rPr>
                    <w:t>50312000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0EDE6F"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7838CB"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278FE1" w14:textId="77777777" w:rsidR="00B03E55" w:rsidRDefault="006302DA">
                  <w:pPr>
                    <w:spacing w:after="0" w:line="240" w:lineRule="auto"/>
                  </w:pPr>
                  <w:r>
                    <w:rPr>
                      <w:rFonts w:ascii="Arial" w:eastAsia="Arial" w:hAnsi="Arial"/>
                      <w:color w:val="000000"/>
                      <w:sz w:val="14"/>
                    </w:rPr>
                    <w:t>ECS Eurocomputer Systems d.o.o. 72693424464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C74CD4"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DB53A8" w14:textId="77777777" w:rsidR="00B03E55" w:rsidRDefault="006302DA">
                  <w:pPr>
                    <w:spacing w:after="0" w:line="240" w:lineRule="auto"/>
                    <w:jc w:val="center"/>
                  </w:pPr>
                  <w:r>
                    <w:rPr>
                      <w:rFonts w:ascii="Arial" w:eastAsia="Arial" w:hAnsi="Arial"/>
                      <w:color w:val="000000"/>
                      <w:sz w:val="14"/>
                    </w:rPr>
                    <w:t>01.03.2018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252A6C" w14:textId="77777777" w:rsidR="00B03E55" w:rsidRDefault="006302DA">
                  <w:pPr>
                    <w:spacing w:after="0" w:line="240" w:lineRule="auto"/>
                    <w:jc w:val="center"/>
                  </w:pPr>
                  <w:r>
                    <w:rPr>
                      <w:rFonts w:ascii="Arial" w:eastAsia="Arial" w:hAnsi="Arial"/>
                      <w:color w:val="000000"/>
                      <w:sz w:val="14"/>
                    </w:rPr>
                    <w:t>28/18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D95BA3" w14:textId="77777777" w:rsidR="00B03E55" w:rsidRDefault="006302DA">
                  <w:pPr>
                    <w:spacing w:after="0" w:line="240" w:lineRule="auto"/>
                  </w:pPr>
                  <w:r>
                    <w:rPr>
                      <w:rFonts w:ascii="Arial" w:eastAsia="Arial" w:hAnsi="Arial"/>
                      <w:color w:val="000000"/>
                      <w:sz w:val="14"/>
                    </w:rPr>
                    <w:t>01.03.2019.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9D2CFF" w14:textId="77777777" w:rsidR="00B03E55" w:rsidRDefault="006302DA">
                  <w:pPr>
                    <w:spacing w:after="0" w:line="240" w:lineRule="auto"/>
                  </w:pPr>
                  <w:r>
                    <w:rPr>
                      <w:rFonts w:ascii="Arial" w:eastAsia="Arial" w:hAnsi="Arial"/>
                      <w:color w:val="000000"/>
                      <w:sz w:val="14"/>
                    </w:rPr>
                    <w:t>45.600,00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D3EFA1" w14:textId="77777777" w:rsidR="00B03E55" w:rsidRDefault="006302DA">
                  <w:pPr>
                    <w:spacing w:after="0" w:line="240" w:lineRule="auto"/>
                  </w:pPr>
                  <w:r>
                    <w:rPr>
                      <w:rFonts w:ascii="Arial" w:eastAsia="Arial" w:hAnsi="Arial"/>
                      <w:color w:val="000000"/>
                      <w:sz w:val="14"/>
                    </w:rPr>
                    <w:t>11.400,00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9CC7C9" w14:textId="77777777" w:rsidR="00B03E55" w:rsidRDefault="006302DA">
                  <w:pPr>
                    <w:spacing w:after="0" w:line="240" w:lineRule="auto"/>
                  </w:pPr>
                  <w:r>
                    <w:rPr>
                      <w:rFonts w:ascii="Arial" w:eastAsia="Arial" w:hAnsi="Arial"/>
                      <w:color w:val="000000"/>
                      <w:sz w:val="14"/>
                    </w:rPr>
                    <w:t>57.000,00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A92AC2"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DA2BEA" w14:textId="77777777" w:rsidR="00B03E55" w:rsidRDefault="006302DA">
                  <w:pPr>
                    <w:spacing w:after="0" w:line="240" w:lineRule="auto"/>
                    <w:jc w:val="right"/>
                  </w:pPr>
                  <w:r>
                    <w:rPr>
                      <w:rFonts w:ascii="Arial" w:eastAsia="Arial" w:hAnsi="Arial"/>
                      <w:color w:val="000000"/>
                      <w:sz w:val="14"/>
                    </w:rPr>
                    <w:t>01.03.2019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D3AF3C" w14:textId="77777777" w:rsidR="00B03E55" w:rsidRDefault="006302DA">
                  <w:pPr>
                    <w:spacing w:after="0" w:line="240" w:lineRule="auto"/>
                  </w:pPr>
                  <w:r>
                    <w:rPr>
                      <w:rFonts w:ascii="Arial" w:eastAsia="Arial" w:hAnsi="Arial"/>
                      <w:color w:val="000000"/>
                      <w:sz w:val="14"/>
                    </w:rPr>
                    <w:t>57.000,00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F67B1F"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DE2470"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289DCC" w14:textId="77777777" w:rsidR="00B03E55" w:rsidRDefault="006302DA">
                  <w:pPr>
                    <w:spacing w:after="0" w:line="240" w:lineRule="auto"/>
                    <w:jc w:val="center"/>
                  </w:pPr>
                  <w:r>
                    <w:rPr>
                      <w:rFonts w:ascii="Arial" w:eastAsia="Arial" w:hAnsi="Arial"/>
                      <w:color w:val="000000"/>
                      <w:sz w:val="14"/>
                    </w:rPr>
                    <w:t>10.07.2018</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3A9565" w14:textId="77777777" w:rsidR="00B03E55" w:rsidRDefault="006302DA">
                  <w:pPr>
                    <w:spacing w:after="0" w:line="240" w:lineRule="auto"/>
                    <w:jc w:val="center"/>
                  </w:pPr>
                  <w:r>
                    <w:rPr>
                      <w:rFonts w:ascii="Arial" w:eastAsia="Arial" w:hAnsi="Arial"/>
                      <w:color w:val="000000"/>
                      <w:sz w:val="14"/>
                    </w:rPr>
                    <w:t>20.12.2019</w:t>
                  </w:r>
                </w:p>
              </w:tc>
            </w:tr>
            <w:tr w:rsidR="00B03E55" w14:paraId="6759C45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77E153" w14:textId="77777777" w:rsidR="00B03E55" w:rsidRDefault="006302DA">
                  <w:pPr>
                    <w:spacing w:after="0" w:line="240" w:lineRule="auto"/>
                  </w:pPr>
                  <w:r>
                    <w:rPr>
                      <w:rFonts w:ascii="Arial" w:eastAsia="Arial" w:hAnsi="Arial"/>
                      <w:color w:val="000000"/>
                      <w:sz w:val="14"/>
                    </w:rPr>
                    <w:t>44/18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0C0424" w14:textId="77777777" w:rsidR="00B03E55" w:rsidRDefault="006302DA">
                  <w:pPr>
                    <w:spacing w:after="0" w:line="240" w:lineRule="auto"/>
                  </w:pPr>
                  <w:r>
                    <w:rPr>
                      <w:rFonts w:ascii="Arial" w:eastAsia="Arial" w:hAnsi="Arial"/>
                      <w:color w:val="000000"/>
                      <w:sz w:val="14"/>
                    </w:rPr>
                    <w:t>Izrada projektne dokumentacije za Ribičku ulicu u Bročicama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07D4DC" w14:textId="77777777" w:rsidR="00B03E55" w:rsidRDefault="006302DA">
                  <w:pPr>
                    <w:spacing w:after="0" w:line="240" w:lineRule="auto"/>
                    <w:jc w:val="center"/>
                  </w:pPr>
                  <w:r>
                    <w:rPr>
                      <w:rFonts w:ascii="Arial" w:eastAsia="Arial" w:hAnsi="Arial"/>
                      <w:color w:val="000000"/>
                      <w:sz w:val="14"/>
                    </w:rPr>
                    <w:t>45233120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7DD875"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E5E6DC"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D63E0C" w14:textId="77777777" w:rsidR="00B03E55" w:rsidRDefault="006302DA">
                  <w:pPr>
                    <w:spacing w:after="0" w:line="240" w:lineRule="auto"/>
                  </w:pPr>
                  <w:r>
                    <w:rPr>
                      <w:rFonts w:ascii="Arial" w:eastAsia="Arial" w:hAnsi="Arial"/>
                      <w:color w:val="000000"/>
                      <w:sz w:val="14"/>
                    </w:rPr>
                    <w:t>DOMING-PROJEKT d.o.o. 14329948557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1707B6"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8F912E" w14:textId="77777777" w:rsidR="00B03E55" w:rsidRDefault="006302DA">
                  <w:pPr>
                    <w:spacing w:after="0" w:line="240" w:lineRule="auto"/>
                    <w:jc w:val="center"/>
                  </w:pPr>
                  <w:r>
                    <w:rPr>
                      <w:rFonts w:ascii="Arial" w:eastAsia="Arial" w:hAnsi="Arial"/>
                      <w:color w:val="000000"/>
                      <w:sz w:val="14"/>
                    </w:rPr>
                    <w:t>05.04.2018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C1772B" w14:textId="77777777" w:rsidR="00B03E55" w:rsidRDefault="006302DA">
                  <w:pPr>
                    <w:spacing w:after="0" w:line="240" w:lineRule="auto"/>
                    <w:jc w:val="center"/>
                  </w:pPr>
                  <w:r>
                    <w:rPr>
                      <w:rFonts w:ascii="Arial" w:eastAsia="Arial" w:hAnsi="Arial"/>
                      <w:color w:val="000000"/>
                      <w:sz w:val="14"/>
                    </w:rPr>
                    <w:t>44/18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055E01" w14:textId="77777777" w:rsidR="00B03E55" w:rsidRDefault="006302DA">
                  <w:pPr>
                    <w:spacing w:after="0" w:line="240" w:lineRule="auto"/>
                  </w:pPr>
                  <w:r>
                    <w:rPr>
                      <w:rFonts w:ascii="Arial" w:eastAsia="Arial" w:hAnsi="Arial"/>
                      <w:color w:val="000000"/>
                      <w:sz w:val="14"/>
                    </w:rPr>
                    <w:t>05.07.2018.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F3F460" w14:textId="77777777" w:rsidR="00B03E55" w:rsidRDefault="006302DA">
                  <w:pPr>
                    <w:spacing w:after="0" w:line="240" w:lineRule="auto"/>
                  </w:pPr>
                  <w:r>
                    <w:rPr>
                      <w:rFonts w:ascii="Arial" w:eastAsia="Arial" w:hAnsi="Arial"/>
                      <w:color w:val="000000"/>
                      <w:sz w:val="14"/>
                    </w:rPr>
                    <w:t>63.800,00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F2E091" w14:textId="77777777" w:rsidR="00B03E55" w:rsidRDefault="006302DA">
                  <w:pPr>
                    <w:spacing w:after="0" w:line="240" w:lineRule="auto"/>
                  </w:pPr>
                  <w:r>
                    <w:rPr>
                      <w:rFonts w:ascii="Arial" w:eastAsia="Arial" w:hAnsi="Arial"/>
                      <w:color w:val="000000"/>
                      <w:sz w:val="14"/>
                    </w:rPr>
                    <w:t>15.950,00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9DE9E1" w14:textId="77777777" w:rsidR="00B03E55" w:rsidRDefault="006302DA">
                  <w:pPr>
                    <w:spacing w:after="0" w:line="240" w:lineRule="auto"/>
                  </w:pPr>
                  <w:r>
                    <w:rPr>
                      <w:rFonts w:ascii="Arial" w:eastAsia="Arial" w:hAnsi="Arial"/>
                      <w:color w:val="000000"/>
                      <w:sz w:val="14"/>
                    </w:rPr>
                    <w:t>79.750,00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220FFD"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CC400A" w14:textId="77777777" w:rsidR="00B03E55" w:rsidRDefault="006302DA">
                  <w:pPr>
                    <w:spacing w:after="0" w:line="240" w:lineRule="auto"/>
                    <w:jc w:val="right"/>
                  </w:pPr>
                  <w:r>
                    <w:rPr>
                      <w:rFonts w:ascii="Arial" w:eastAsia="Arial" w:hAnsi="Arial"/>
                      <w:color w:val="000000"/>
                      <w:sz w:val="14"/>
                    </w:rPr>
                    <w:t>15.06.2018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C1A562" w14:textId="77777777" w:rsidR="00B03E55" w:rsidRDefault="006302DA">
                  <w:pPr>
                    <w:spacing w:after="0" w:line="240" w:lineRule="auto"/>
                  </w:pPr>
                  <w:r>
                    <w:rPr>
                      <w:rFonts w:ascii="Arial" w:eastAsia="Arial" w:hAnsi="Arial"/>
                      <w:color w:val="000000"/>
                      <w:sz w:val="14"/>
                    </w:rPr>
                    <w:t>79.750,00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F29410"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272692"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FF7313" w14:textId="77777777" w:rsidR="00B03E55" w:rsidRDefault="006302DA">
                  <w:pPr>
                    <w:spacing w:after="0" w:line="240" w:lineRule="auto"/>
                    <w:jc w:val="center"/>
                  </w:pPr>
                  <w:r>
                    <w:rPr>
                      <w:rFonts w:ascii="Arial" w:eastAsia="Arial" w:hAnsi="Arial"/>
                      <w:color w:val="000000"/>
                      <w:sz w:val="14"/>
                    </w:rPr>
                    <w:t>10.07.2018</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EE770B" w14:textId="77777777" w:rsidR="00B03E55" w:rsidRDefault="006302DA">
                  <w:pPr>
                    <w:spacing w:after="0" w:line="240" w:lineRule="auto"/>
                    <w:jc w:val="center"/>
                  </w:pPr>
                  <w:r>
                    <w:rPr>
                      <w:rFonts w:ascii="Arial" w:eastAsia="Arial" w:hAnsi="Arial"/>
                      <w:color w:val="000000"/>
                      <w:sz w:val="14"/>
                    </w:rPr>
                    <w:t>10.07.2018</w:t>
                  </w:r>
                </w:p>
              </w:tc>
            </w:tr>
            <w:tr w:rsidR="00B03E55" w14:paraId="3C9B502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CE84FD" w14:textId="77777777" w:rsidR="00B03E55" w:rsidRDefault="006302DA">
                  <w:pPr>
                    <w:spacing w:after="0" w:line="240" w:lineRule="auto"/>
                  </w:pPr>
                  <w:r>
                    <w:rPr>
                      <w:rFonts w:ascii="Arial" w:eastAsia="Arial" w:hAnsi="Arial"/>
                      <w:color w:val="000000"/>
                      <w:sz w:val="14"/>
                    </w:rPr>
                    <w:t>69/18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D0C504" w14:textId="77777777" w:rsidR="00B03E55" w:rsidRDefault="006302DA">
                  <w:pPr>
                    <w:spacing w:after="0" w:line="240" w:lineRule="auto"/>
                  </w:pPr>
                  <w:r>
                    <w:rPr>
                      <w:rFonts w:ascii="Arial" w:eastAsia="Arial" w:hAnsi="Arial"/>
                      <w:color w:val="000000"/>
                      <w:sz w:val="14"/>
                    </w:rPr>
                    <w:t>Izrada glavnog projekta sortirnice otpada za područje Grada Novske za potrebe ishođenja Građevinske dozvole etapa 6</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22DB89" w14:textId="77777777" w:rsidR="00B03E55" w:rsidRDefault="006302DA">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4CC946"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D25D3F"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4FF30E" w14:textId="77777777" w:rsidR="00B03E55" w:rsidRDefault="006302DA">
                  <w:pPr>
                    <w:spacing w:after="0" w:line="240" w:lineRule="auto"/>
                  </w:pPr>
                  <w:r>
                    <w:rPr>
                      <w:rFonts w:ascii="Arial" w:eastAsia="Arial" w:hAnsi="Arial"/>
                      <w:color w:val="000000"/>
                      <w:sz w:val="14"/>
                    </w:rPr>
                    <w:t>IPZ Uniprojekt</w:t>
                  </w:r>
                  <w:r>
                    <w:rPr>
                      <w:rFonts w:ascii="Arial" w:eastAsia="Arial" w:hAnsi="Arial"/>
                      <w:color w:val="000000"/>
                      <w:sz w:val="14"/>
                    </w:rPr>
                    <w:t xml:space="preserve"> TERRA d.o.o. 55474899192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2C50A1"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1E0396" w14:textId="77777777" w:rsidR="00B03E55" w:rsidRDefault="006302DA">
                  <w:pPr>
                    <w:spacing w:after="0" w:line="240" w:lineRule="auto"/>
                    <w:jc w:val="center"/>
                  </w:pPr>
                  <w:r>
                    <w:rPr>
                      <w:rFonts w:ascii="Arial" w:eastAsia="Arial" w:hAnsi="Arial"/>
                      <w:color w:val="000000"/>
                      <w:sz w:val="14"/>
                    </w:rPr>
                    <w:t>26.04.2018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7C55D3" w14:textId="77777777" w:rsidR="00B03E55" w:rsidRDefault="006302DA">
                  <w:pPr>
                    <w:spacing w:after="0" w:line="240" w:lineRule="auto"/>
                    <w:jc w:val="center"/>
                  </w:pPr>
                  <w:r>
                    <w:rPr>
                      <w:rFonts w:ascii="Arial" w:eastAsia="Arial" w:hAnsi="Arial"/>
                      <w:color w:val="000000"/>
                      <w:sz w:val="14"/>
                    </w:rPr>
                    <w:t>69/18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F572AB" w14:textId="77777777" w:rsidR="00B03E55" w:rsidRDefault="006302DA">
                  <w:pPr>
                    <w:spacing w:after="0" w:line="240" w:lineRule="auto"/>
                  </w:pPr>
                  <w:r>
                    <w:rPr>
                      <w:rFonts w:ascii="Arial" w:eastAsia="Arial" w:hAnsi="Arial"/>
                      <w:color w:val="000000"/>
                      <w:sz w:val="14"/>
                    </w:rPr>
                    <w:t>26.07.2018.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3CDD11" w14:textId="77777777" w:rsidR="00B03E55" w:rsidRDefault="006302DA">
                  <w:pPr>
                    <w:spacing w:after="0" w:line="240" w:lineRule="auto"/>
                  </w:pPr>
                  <w:r>
                    <w:rPr>
                      <w:rFonts w:ascii="Arial" w:eastAsia="Arial" w:hAnsi="Arial"/>
                      <w:color w:val="000000"/>
                      <w:sz w:val="14"/>
                    </w:rPr>
                    <w:t>88.500,00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F9B1F1" w14:textId="77777777" w:rsidR="00B03E55" w:rsidRDefault="006302DA">
                  <w:pPr>
                    <w:spacing w:after="0" w:line="240" w:lineRule="auto"/>
                  </w:pPr>
                  <w:r>
                    <w:rPr>
                      <w:rFonts w:ascii="Arial" w:eastAsia="Arial" w:hAnsi="Arial"/>
                      <w:color w:val="000000"/>
                      <w:sz w:val="14"/>
                    </w:rPr>
                    <w:t>22.125,00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2C1914" w14:textId="77777777" w:rsidR="00B03E55" w:rsidRDefault="006302DA">
                  <w:pPr>
                    <w:spacing w:after="0" w:line="240" w:lineRule="auto"/>
                  </w:pPr>
                  <w:r>
                    <w:rPr>
                      <w:rFonts w:ascii="Arial" w:eastAsia="Arial" w:hAnsi="Arial"/>
                      <w:color w:val="000000"/>
                      <w:sz w:val="14"/>
                    </w:rPr>
                    <w:t>110.625,00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CB0CC0"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B4FE96" w14:textId="77777777" w:rsidR="00B03E55" w:rsidRDefault="006302DA">
                  <w:pPr>
                    <w:spacing w:after="0" w:line="240" w:lineRule="auto"/>
                    <w:jc w:val="right"/>
                  </w:pPr>
                  <w:r>
                    <w:rPr>
                      <w:rFonts w:ascii="Arial" w:eastAsia="Arial" w:hAnsi="Arial"/>
                      <w:color w:val="000000"/>
                      <w:sz w:val="14"/>
                    </w:rPr>
                    <w:t>10.11.2018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979C5A" w14:textId="77777777" w:rsidR="00B03E55" w:rsidRDefault="006302DA">
                  <w:pPr>
                    <w:spacing w:after="0" w:line="240" w:lineRule="auto"/>
                  </w:pPr>
                  <w:r>
                    <w:rPr>
                      <w:rFonts w:ascii="Arial" w:eastAsia="Arial" w:hAnsi="Arial"/>
                      <w:color w:val="000000"/>
                      <w:sz w:val="14"/>
                    </w:rPr>
                    <w:t>88.500,00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561D0F"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A5A5AA" w14:textId="77777777" w:rsidR="00B03E55" w:rsidRDefault="006302DA">
                  <w:pPr>
                    <w:spacing w:after="0" w:line="240" w:lineRule="auto"/>
                  </w:pPr>
                  <w:r>
                    <w:rPr>
                      <w:rFonts w:ascii="Arial" w:eastAsia="Arial" w:hAnsi="Arial"/>
                      <w:color w:val="000000"/>
                      <w:sz w:val="14"/>
                    </w:rPr>
                    <w:t>Aneksom produžen rok izvršenja usluge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D11CBC" w14:textId="77777777" w:rsidR="00B03E55" w:rsidRDefault="006302DA">
                  <w:pPr>
                    <w:spacing w:after="0" w:line="240" w:lineRule="auto"/>
                    <w:jc w:val="center"/>
                  </w:pPr>
                  <w:r>
                    <w:rPr>
                      <w:rFonts w:ascii="Arial" w:eastAsia="Arial" w:hAnsi="Arial"/>
                      <w:color w:val="000000"/>
                      <w:sz w:val="14"/>
                    </w:rPr>
                    <w:t>10.07.2018</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48380F" w14:textId="77777777" w:rsidR="00B03E55" w:rsidRDefault="006302DA">
                  <w:pPr>
                    <w:spacing w:after="0" w:line="240" w:lineRule="auto"/>
                    <w:jc w:val="center"/>
                  </w:pPr>
                  <w:r>
                    <w:rPr>
                      <w:rFonts w:ascii="Arial" w:eastAsia="Arial" w:hAnsi="Arial"/>
                      <w:color w:val="000000"/>
                      <w:sz w:val="14"/>
                    </w:rPr>
                    <w:t>03.04.2019</w:t>
                  </w:r>
                </w:p>
              </w:tc>
            </w:tr>
            <w:tr w:rsidR="00B03E55" w14:paraId="2AAB9C3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5F6EB8" w14:textId="77777777" w:rsidR="00B03E55" w:rsidRDefault="006302DA">
                  <w:pPr>
                    <w:spacing w:after="0" w:line="240" w:lineRule="auto"/>
                  </w:pPr>
                  <w:r>
                    <w:rPr>
                      <w:rFonts w:ascii="Arial" w:eastAsia="Arial" w:hAnsi="Arial"/>
                      <w:color w:val="000000"/>
                      <w:sz w:val="14"/>
                    </w:rPr>
                    <w:t>61/18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274E4D" w14:textId="77777777" w:rsidR="00B03E55" w:rsidRDefault="006302DA">
                  <w:pPr>
                    <w:spacing w:after="0" w:line="240" w:lineRule="auto"/>
                  </w:pPr>
                  <w:r>
                    <w:rPr>
                      <w:rFonts w:ascii="Arial" w:eastAsia="Arial" w:hAnsi="Arial"/>
                      <w:color w:val="000000"/>
                      <w:sz w:val="14"/>
                    </w:rPr>
                    <w:t>Izvođenje radova na rušenju dijela objekta Hotela</w:t>
                  </w:r>
                  <w:r>
                    <w:rPr>
                      <w:rFonts w:ascii="Arial" w:eastAsia="Arial" w:hAnsi="Arial"/>
                      <w:color w:val="000000"/>
                      <w:sz w:val="14"/>
                    </w:rPr>
                    <w:t xml:space="preserve"> Knopp 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F3C86D" w14:textId="77777777" w:rsidR="00B03E55" w:rsidRDefault="006302DA">
                  <w:pPr>
                    <w:spacing w:after="0" w:line="240" w:lineRule="auto"/>
                    <w:jc w:val="center"/>
                  </w:pPr>
                  <w:r>
                    <w:rPr>
                      <w:rFonts w:ascii="Arial" w:eastAsia="Arial" w:hAnsi="Arial"/>
                      <w:color w:val="000000"/>
                      <w:sz w:val="14"/>
                    </w:rPr>
                    <w:t>45111000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5CB903"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32A9DD"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AB7434" w14:textId="77777777" w:rsidR="00B03E55" w:rsidRDefault="006302DA">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95BE77"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B8B152" w14:textId="77777777" w:rsidR="00B03E55" w:rsidRDefault="006302DA">
                  <w:pPr>
                    <w:spacing w:after="0" w:line="240" w:lineRule="auto"/>
                    <w:jc w:val="center"/>
                  </w:pPr>
                  <w:r>
                    <w:rPr>
                      <w:rFonts w:ascii="Arial" w:eastAsia="Arial" w:hAnsi="Arial"/>
                      <w:color w:val="000000"/>
                      <w:sz w:val="14"/>
                    </w:rPr>
                    <w:t>16.05.2018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778BAD" w14:textId="77777777" w:rsidR="00B03E55" w:rsidRDefault="006302DA">
                  <w:pPr>
                    <w:spacing w:after="0" w:line="240" w:lineRule="auto"/>
                    <w:jc w:val="center"/>
                  </w:pPr>
                  <w:r>
                    <w:rPr>
                      <w:rFonts w:ascii="Arial" w:eastAsia="Arial" w:hAnsi="Arial"/>
                      <w:color w:val="000000"/>
                      <w:sz w:val="14"/>
                    </w:rPr>
                    <w:t>61/18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365379" w14:textId="77777777" w:rsidR="00B03E55" w:rsidRDefault="006302DA">
                  <w:pPr>
                    <w:spacing w:after="0" w:line="240" w:lineRule="auto"/>
                  </w:pPr>
                  <w:r>
                    <w:rPr>
                      <w:rFonts w:ascii="Arial" w:eastAsia="Arial" w:hAnsi="Arial"/>
                      <w:color w:val="000000"/>
                      <w:sz w:val="14"/>
                    </w:rPr>
                    <w:t>16.07.2018.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2D2AE3" w14:textId="77777777" w:rsidR="00B03E55" w:rsidRDefault="006302DA">
                  <w:pPr>
                    <w:spacing w:after="0" w:line="240" w:lineRule="auto"/>
                  </w:pPr>
                  <w:r>
                    <w:rPr>
                      <w:rFonts w:ascii="Arial" w:eastAsia="Arial" w:hAnsi="Arial"/>
                      <w:color w:val="000000"/>
                      <w:sz w:val="14"/>
                    </w:rPr>
                    <w:t>79.839,73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D32FD1" w14:textId="77777777" w:rsidR="00B03E55" w:rsidRDefault="006302DA">
                  <w:pPr>
                    <w:spacing w:after="0" w:line="240" w:lineRule="auto"/>
                  </w:pPr>
                  <w:r>
                    <w:rPr>
                      <w:rFonts w:ascii="Arial" w:eastAsia="Arial" w:hAnsi="Arial"/>
                      <w:color w:val="000000"/>
                      <w:sz w:val="14"/>
                    </w:rPr>
                    <w:t>19.959,93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DE2762" w14:textId="77777777" w:rsidR="00B03E55" w:rsidRDefault="006302DA">
                  <w:pPr>
                    <w:spacing w:after="0" w:line="240" w:lineRule="auto"/>
                  </w:pPr>
                  <w:r>
                    <w:rPr>
                      <w:rFonts w:ascii="Arial" w:eastAsia="Arial" w:hAnsi="Arial"/>
                      <w:color w:val="000000"/>
                      <w:sz w:val="14"/>
                    </w:rPr>
                    <w:t>99.799,66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99DF3A"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1591F5" w14:textId="77777777" w:rsidR="00B03E55" w:rsidRDefault="006302DA">
                  <w:pPr>
                    <w:spacing w:after="0" w:line="240" w:lineRule="auto"/>
                    <w:jc w:val="right"/>
                  </w:pPr>
                  <w:r>
                    <w:rPr>
                      <w:rFonts w:ascii="Arial" w:eastAsia="Arial" w:hAnsi="Arial"/>
                      <w:color w:val="000000"/>
                      <w:sz w:val="14"/>
                    </w:rPr>
                    <w:t>14.06.2018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8D2E55" w14:textId="77777777" w:rsidR="00B03E55" w:rsidRDefault="006302DA">
                  <w:pPr>
                    <w:spacing w:after="0" w:line="240" w:lineRule="auto"/>
                  </w:pPr>
                  <w:r>
                    <w:rPr>
                      <w:rFonts w:ascii="Arial" w:eastAsia="Arial" w:hAnsi="Arial"/>
                      <w:color w:val="000000"/>
                      <w:sz w:val="14"/>
                    </w:rPr>
                    <w:t>86.317,33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3753EA"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9AF419" w14:textId="77777777" w:rsidR="00B03E55" w:rsidRDefault="006302DA">
                  <w:pPr>
                    <w:spacing w:after="0" w:line="240" w:lineRule="auto"/>
                  </w:pPr>
                  <w:r>
                    <w:rPr>
                      <w:rFonts w:ascii="Arial" w:eastAsia="Arial" w:hAnsi="Arial"/>
                      <w:color w:val="000000"/>
                      <w:sz w:val="14"/>
                    </w:rPr>
                    <w:t>Plaćeno prema stvarno izvedenim radovima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9356DA" w14:textId="77777777" w:rsidR="00B03E55" w:rsidRDefault="006302DA">
                  <w:pPr>
                    <w:spacing w:after="0" w:line="240" w:lineRule="auto"/>
                    <w:jc w:val="center"/>
                  </w:pPr>
                  <w:r>
                    <w:rPr>
                      <w:rFonts w:ascii="Arial" w:eastAsia="Arial" w:hAnsi="Arial"/>
                      <w:color w:val="000000"/>
                      <w:sz w:val="14"/>
                    </w:rPr>
                    <w:t>10.07.2018</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778EBB" w14:textId="77777777" w:rsidR="00B03E55" w:rsidRDefault="006302DA">
                  <w:pPr>
                    <w:spacing w:after="0" w:line="240" w:lineRule="auto"/>
                    <w:jc w:val="center"/>
                  </w:pPr>
                  <w:r>
                    <w:rPr>
                      <w:rFonts w:ascii="Arial" w:eastAsia="Arial" w:hAnsi="Arial"/>
                      <w:color w:val="000000"/>
                      <w:sz w:val="14"/>
                    </w:rPr>
                    <w:t>10.07.2018</w:t>
                  </w:r>
                </w:p>
              </w:tc>
            </w:tr>
            <w:tr w:rsidR="00B03E55" w14:paraId="6A67B71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94B343" w14:textId="77777777" w:rsidR="00B03E55" w:rsidRDefault="006302DA">
                  <w:pPr>
                    <w:spacing w:after="0" w:line="240" w:lineRule="auto"/>
                  </w:pPr>
                  <w:r>
                    <w:rPr>
                      <w:rFonts w:ascii="Arial" w:eastAsia="Arial" w:hAnsi="Arial"/>
                      <w:color w:val="000000"/>
                      <w:sz w:val="14"/>
                    </w:rPr>
                    <w:t>60/18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ADDD8B" w14:textId="77777777" w:rsidR="00B03E55" w:rsidRDefault="006302DA">
                  <w:pPr>
                    <w:spacing w:after="0" w:line="240" w:lineRule="auto"/>
                  </w:pPr>
                  <w:r>
                    <w:rPr>
                      <w:rFonts w:ascii="Arial" w:eastAsia="Arial" w:hAnsi="Arial"/>
                      <w:color w:val="000000"/>
                      <w:sz w:val="14"/>
                    </w:rPr>
                    <w:t xml:space="preserve">Izrada </w:t>
                  </w:r>
                  <w:r>
                    <w:rPr>
                      <w:rFonts w:ascii="Arial" w:eastAsia="Arial" w:hAnsi="Arial"/>
                      <w:color w:val="000000"/>
                      <w:sz w:val="14"/>
                    </w:rPr>
                    <w:t>dokumentacije za Sportsko-rekreacijsko-edukacijski centar (SREC) u gradu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18ECEB" w14:textId="77777777" w:rsidR="00B03E55" w:rsidRDefault="006302DA">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45E1E4"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F7BE99"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57B419" w14:textId="77777777" w:rsidR="00B03E55" w:rsidRDefault="006302DA">
                  <w:pPr>
                    <w:spacing w:after="0" w:line="240" w:lineRule="auto"/>
                  </w:pPr>
                  <w:r>
                    <w:rPr>
                      <w:rFonts w:ascii="Arial" w:eastAsia="Arial" w:hAnsi="Arial"/>
                      <w:color w:val="000000"/>
                      <w:sz w:val="14"/>
                    </w:rPr>
                    <w:t>SODA - arhiteki d.o.o. 19181278015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A4E59E"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09C3A1" w14:textId="77777777" w:rsidR="00B03E55" w:rsidRDefault="006302DA">
                  <w:pPr>
                    <w:spacing w:after="0" w:line="240" w:lineRule="auto"/>
                    <w:jc w:val="center"/>
                  </w:pPr>
                  <w:r>
                    <w:rPr>
                      <w:rFonts w:ascii="Arial" w:eastAsia="Arial" w:hAnsi="Arial"/>
                      <w:color w:val="000000"/>
                      <w:sz w:val="14"/>
                    </w:rPr>
                    <w:t>17.05.2018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A2BA2C" w14:textId="77777777" w:rsidR="00B03E55" w:rsidRDefault="006302DA">
                  <w:pPr>
                    <w:spacing w:after="0" w:line="240" w:lineRule="auto"/>
                    <w:jc w:val="center"/>
                  </w:pPr>
                  <w:r>
                    <w:rPr>
                      <w:rFonts w:ascii="Arial" w:eastAsia="Arial" w:hAnsi="Arial"/>
                      <w:color w:val="000000"/>
                      <w:sz w:val="14"/>
                    </w:rPr>
                    <w:t>60/18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CD1D27" w14:textId="77777777" w:rsidR="00B03E55" w:rsidRDefault="006302DA">
                  <w:pPr>
                    <w:spacing w:after="0" w:line="240" w:lineRule="auto"/>
                  </w:pPr>
                  <w:r>
                    <w:rPr>
                      <w:rFonts w:ascii="Arial" w:eastAsia="Arial" w:hAnsi="Arial"/>
                      <w:color w:val="000000"/>
                      <w:sz w:val="14"/>
                    </w:rPr>
                    <w:t>07.08.2018.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E41B9E" w14:textId="77777777" w:rsidR="00B03E55" w:rsidRDefault="006302DA">
                  <w:pPr>
                    <w:spacing w:after="0" w:line="240" w:lineRule="auto"/>
                  </w:pPr>
                  <w:r>
                    <w:rPr>
                      <w:rFonts w:ascii="Arial" w:eastAsia="Arial" w:hAnsi="Arial"/>
                      <w:color w:val="000000"/>
                      <w:sz w:val="14"/>
                    </w:rPr>
                    <w:t>99.900,00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042396" w14:textId="77777777" w:rsidR="00B03E55" w:rsidRDefault="006302DA">
                  <w:pPr>
                    <w:spacing w:after="0" w:line="240" w:lineRule="auto"/>
                  </w:pPr>
                  <w:r>
                    <w:rPr>
                      <w:rFonts w:ascii="Arial" w:eastAsia="Arial" w:hAnsi="Arial"/>
                      <w:color w:val="000000"/>
                      <w:sz w:val="14"/>
                    </w:rPr>
                    <w:t>24.975,00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D60B42" w14:textId="77777777" w:rsidR="00B03E55" w:rsidRDefault="006302DA">
                  <w:pPr>
                    <w:spacing w:after="0" w:line="240" w:lineRule="auto"/>
                  </w:pPr>
                  <w:r>
                    <w:rPr>
                      <w:rFonts w:ascii="Arial" w:eastAsia="Arial" w:hAnsi="Arial"/>
                      <w:color w:val="000000"/>
                      <w:sz w:val="14"/>
                    </w:rPr>
                    <w:t>124.875,00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7AADAE"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65C9B8" w14:textId="77777777" w:rsidR="00B03E55" w:rsidRDefault="006302DA">
                  <w:pPr>
                    <w:spacing w:after="0" w:line="240" w:lineRule="auto"/>
                    <w:jc w:val="right"/>
                  </w:pPr>
                  <w:r>
                    <w:rPr>
                      <w:rFonts w:ascii="Arial" w:eastAsia="Arial" w:hAnsi="Arial"/>
                      <w:color w:val="000000"/>
                      <w:sz w:val="14"/>
                    </w:rPr>
                    <w:t>06.08.2018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F88C0E" w14:textId="77777777" w:rsidR="00B03E55" w:rsidRDefault="006302DA">
                  <w:pPr>
                    <w:spacing w:after="0" w:line="240" w:lineRule="auto"/>
                  </w:pPr>
                  <w:r>
                    <w:rPr>
                      <w:rFonts w:ascii="Arial" w:eastAsia="Arial" w:hAnsi="Arial"/>
                      <w:color w:val="000000"/>
                      <w:sz w:val="14"/>
                    </w:rPr>
                    <w:t>84.000,00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21EAB9"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369BC9"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037364" w14:textId="77777777" w:rsidR="00B03E55" w:rsidRDefault="006302DA">
                  <w:pPr>
                    <w:spacing w:after="0" w:line="240" w:lineRule="auto"/>
                    <w:jc w:val="center"/>
                  </w:pPr>
                  <w:r>
                    <w:rPr>
                      <w:rFonts w:ascii="Arial" w:eastAsia="Arial" w:hAnsi="Arial"/>
                      <w:color w:val="000000"/>
                      <w:sz w:val="14"/>
                    </w:rPr>
                    <w:t>10.07.2018</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6EA976" w14:textId="77777777" w:rsidR="00B03E55" w:rsidRDefault="006302DA">
                  <w:pPr>
                    <w:spacing w:after="0" w:line="240" w:lineRule="auto"/>
                    <w:jc w:val="center"/>
                  </w:pPr>
                  <w:r>
                    <w:rPr>
                      <w:rFonts w:ascii="Arial" w:eastAsia="Arial" w:hAnsi="Arial"/>
                      <w:color w:val="000000"/>
                      <w:sz w:val="14"/>
                    </w:rPr>
                    <w:t>03.04.2019</w:t>
                  </w:r>
                </w:p>
              </w:tc>
            </w:tr>
            <w:tr w:rsidR="00B03E55" w14:paraId="015F187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E788B5" w14:textId="77777777" w:rsidR="00B03E55" w:rsidRDefault="006302DA">
                  <w:pPr>
                    <w:spacing w:after="0" w:line="240" w:lineRule="auto"/>
                  </w:pPr>
                  <w:r>
                    <w:rPr>
                      <w:rFonts w:ascii="Arial" w:eastAsia="Arial" w:hAnsi="Arial"/>
                      <w:color w:val="000000"/>
                      <w:sz w:val="14"/>
                    </w:rPr>
                    <w:t>38/18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745DB2" w14:textId="77777777" w:rsidR="00B03E55" w:rsidRDefault="006302DA">
                  <w:pPr>
                    <w:spacing w:after="0" w:line="240" w:lineRule="auto"/>
                  </w:pPr>
                  <w:r>
                    <w:rPr>
                      <w:rFonts w:ascii="Arial" w:eastAsia="Arial" w:hAnsi="Arial"/>
                      <w:color w:val="000000"/>
                      <w:sz w:val="14"/>
                    </w:rPr>
                    <w:t>Popravak poljskih puteva u Staroj Subockoj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3B5C9E" w14:textId="77777777" w:rsidR="00B03E55" w:rsidRDefault="006302DA">
                  <w:pPr>
                    <w:spacing w:after="0" w:line="240" w:lineRule="auto"/>
                    <w:jc w:val="center"/>
                  </w:pPr>
                  <w:r>
                    <w:rPr>
                      <w:rFonts w:ascii="Arial" w:eastAsia="Arial" w:hAnsi="Arial"/>
                      <w:color w:val="000000"/>
                      <w:sz w:val="14"/>
                    </w:rPr>
                    <w:t>45233161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5CE30E"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7F58C5"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7D3863" w14:textId="77777777" w:rsidR="00B03E55" w:rsidRDefault="006302DA">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E8F7FF"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7EC24C" w14:textId="77777777" w:rsidR="00B03E55" w:rsidRDefault="006302DA">
                  <w:pPr>
                    <w:spacing w:after="0" w:line="240" w:lineRule="auto"/>
                    <w:jc w:val="center"/>
                  </w:pPr>
                  <w:r>
                    <w:rPr>
                      <w:rFonts w:ascii="Arial" w:eastAsia="Arial" w:hAnsi="Arial"/>
                      <w:color w:val="000000"/>
                      <w:sz w:val="14"/>
                    </w:rPr>
                    <w:t>13.06.2018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F0B8D6" w14:textId="77777777" w:rsidR="00B03E55" w:rsidRDefault="006302DA">
                  <w:pPr>
                    <w:spacing w:after="0" w:line="240" w:lineRule="auto"/>
                    <w:jc w:val="center"/>
                  </w:pPr>
                  <w:r>
                    <w:rPr>
                      <w:rFonts w:ascii="Arial" w:eastAsia="Arial" w:hAnsi="Arial"/>
                      <w:color w:val="000000"/>
                      <w:sz w:val="14"/>
                    </w:rPr>
                    <w:t>38/18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EFB605" w14:textId="77777777" w:rsidR="00B03E55" w:rsidRDefault="006302DA">
                  <w:pPr>
                    <w:spacing w:after="0" w:line="240" w:lineRule="auto"/>
                  </w:pPr>
                  <w:r>
                    <w:rPr>
                      <w:rFonts w:ascii="Arial" w:eastAsia="Arial" w:hAnsi="Arial"/>
                      <w:color w:val="000000"/>
                      <w:sz w:val="14"/>
                    </w:rPr>
                    <w:t>13.08.2018.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26B435" w14:textId="77777777" w:rsidR="00B03E55" w:rsidRDefault="006302DA">
                  <w:pPr>
                    <w:spacing w:after="0" w:line="240" w:lineRule="auto"/>
                  </w:pPr>
                  <w:r>
                    <w:rPr>
                      <w:rFonts w:ascii="Arial" w:eastAsia="Arial" w:hAnsi="Arial"/>
                      <w:color w:val="000000"/>
                      <w:sz w:val="14"/>
                    </w:rPr>
                    <w:t>79.500,00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DC3FA7" w14:textId="77777777" w:rsidR="00B03E55" w:rsidRDefault="006302DA">
                  <w:pPr>
                    <w:spacing w:after="0" w:line="240" w:lineRule="auto"/>
                  </w:pPr>
                  <w:r>
                    <w:rPr>
                      <w:rFonts w:ascii="Arial" w:eastAsia="Arial" w:hAnsi="Arial"/>
                      <w:color w:val="000000"/>
                      <w:sz w:val="14"/>
                    </w:rPr>
                    <w:t>19.875,00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82C0CF" w14:textId="77777777" w:rsidR="00B03E55" w:rsidRDefault="006302DA">
                  <w:pPr>
                    <w:spacing w:after="0" w:line="240" w:lineRule="auto"/>
                  </w:pPr>
                  <w:r>
                    <w:rPr>
                      <w:rFonts w:ascii="Arial" w:eastAsia="Arial" w:hAnsi="Arial"/>
                      <w:color w:val="000000"/>
                      <w:sz w:val="14"/>
                    </w:rPr>
                    <w:t>99.375,00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2BA88F"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EE23E1" w14:textId="77777777" w:rsidR="00B03E55" w:rsidRDefault="006302DA">
                  <w:pPr>
                    <w:spacing w:after="0" w:line="240" w:lineRule="auto"/>
                    <w:jc w:val="right"/>
                  </w:pPr>
                  <w:r>
                    <w:rPr>
                      <w:rFonts w:ascii="Arial" w:eastAsia="Arial" w:hAnsi="Arial"/>
                      <w:color w:val="000000"/>
                      <w:sz w:val="14"/>
                    </w:rPr>
                    <w:t>13.08.2018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E355D8" w14:textId="77777777" w:rsidR="00B03E55" w:rsidRDefault="006302DA">
                  <w:pPr>
                    <w:spacing w:after="0" w:line="240" w:lineRule="auto"/>
                  </w:pPr>
                  <w:r>
                    <w:rPr>
                      <w:rFonts w:ascii="Arial" w:eastAsia="Arial" w:hAnsi="Arial"/>
                      <w:color w:val="000000"/>
                      <w:sz w:val="14"/>
                    </w:rPr>
                    <w:t>99.290,88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60F08C"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F903BA"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10BA61" w14:textId="77777777" w:rsidR="00B03E55" w:rsidRDefault="006302DA">
                  <w:pPr>
                    <w:spacing w:after="0" w:line="240" w:lineRule="auto"/>
                    <w:jc w:val="center"/>
                  </w:pPr>
                  <w:r>
                    <w:rPr>
                      <w:rFonts w:ascii="Arial" w:eastAsia="Arial" w:hAnsi="Arial"/>
                      <w:color w:val="000000"/>
                      <w:sz w:val="14"/>
                    </w:rPr>
                    <w:t>10.07.2018</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CB03D7" w14:textId="77777777" w:rsidR="00B03E55" w:rsidRDefault="006302DA">
                  <w:pPr>
                    <w:spacing w:after="0" w:line="240" w:lineRule="auto"/>
                    <w:jc w:val="center"/>
                  </w:pPr>
                  <w:r>
                    <w:rPr>
                      <w:rFonts w:ascii="Arial" w:eastAsia="Arial" w:hAnsi="Arial"/>
                      <w:color w:val="000000"/>
                      <w:sz w:val="14"/>
                    </w:rPr>
                    <w:t>20.12.2019</w:t>
                  </w:r>
                </w:p>
              </w:tc>
            </w:tr>
            <w:tr w:rsidR="00B03E55" w14:paraId="0D1A888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3A3A0A" w14:textId="77777777" w:rsidR="00B03E55" w:rsidRDefault="006302DA">
                  <w:pPr>
                    <w:spacing w:after="0" w:line="240" w:lineRule="auto"/>
                  </w:pPr>
                  <w:r>
                    <w:rPr>
                      <w:rFonts w:ascii="Arial" w:eastAsia="Arial" w:hAnsi="Arial"/>
                      <w:color w:val="000000"/>
                      <w:sz w:val="14"/>
                    </w:rPr>
                    <w:t>64/18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D15CF0" w14:textId="77777777" w:rsidR="00B03E55" w:rsidRDefault="006302DA">
                  <w:pPr>
                    <w:spacing w:after="0" w:line="240" w:lineRule="auto"/>
                  </w:pPr>
                  <w:r>
                    <w:rPr>
                      <w:rFonts w:ascii="Arial" w:eastAsia="Arial" w:hAnsi="Arial"/>
                      <w:color w:val="000000"/>
                      <w:sz w:val="14"/>
                    </w:rPr>
                    <w:t>Izrada idejnog, glavnog i izvedbenog projekta izgradnje javne rasvjete obilaznice Grada Novske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E7372E" w14:textId="77777777" w:rsidR="00B03E55" w:rsidRDefault="006302DA">
                  <w:pPr>
                    <w:spacing w:after="0" w:line="240" w:lineRule="auto"/>
                    <w:jc w:val="center"/>
                  </w:pPr>
                  <w:r>
                    <w:rPr>
                      <w:rFonts w:ascii="Arial" w:eastAsia="Arial" w:hAnsi="Arial"/>
                      <w:color w:val="000000"/>
                      <w:sz w:val="14"/>
                    </w:rPr>
                    <w:t>71320000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3CD14E"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365EE5"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E374EB" w14:textId="77777777" w:rsidR="00B03E55" w:rsidRDefault="006302DA">
                  <w:pPr>
                    <w:spacing w:after="0" w:line="240" w:lineRule="auto"/>
                  </w:pPr>
                  <w:r>
                    <w:rPr>
                      <w:rFonts w:ascii="Arial" w:eastAsia="Arial" w:hAnsi="Arial"/>
                      <w:color w:val="000000"/>
                      <w:sz w:val="14"/>
                    </w:rPr>
                    <w:t>ZIV-TICA d.o.o. 12485381173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0953C9"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DFF599" w14:textId="77777777" w:rsidR="00B03E55" w:rsidRDefault="006302DA">
                  <w:pPr>
                    <w:spacing w:after="0" w:line="240" w:lineRule="auto"/>
                    <w:jc w:val="center"/>
                  </w:pPr>
                  <w:r>
                    <w:rPr>
                      <w:rFonts w:ascii="Arial" w:eastAsia="Arial" w:hAnsi="Arial"/>
                      <w:color w:val="000000"/>
                      <w:sz w:val="14"/>
                    </w:rPr>
                    <w:t>13.06.2018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DDD588" w14:textId="77777777" w:rsidR="00B03E55" w:rsidRDefault="006302DA">
                  <w:pPr>
                    <w:spacing w:after="0" w:line="240" w:lineRule="auto"/>
                    <w:jc w:val="center"/>
                  </w:pPr>
                  <w:r>
                    <w:rPr>
                      <w:rFonts w:ascii="Arial" w:eastAsia="Arial" w:hAnsi="Arial"/>
                      <w:color w:val="000000"/>
                      <w:sz w:val="14"/>
                    </w:rPr>
                    <w:t>64/18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55B26D" w14:textId="77777777" w:rsidR="00B03E55" w:rsidRDefault="006302DA">
                  <w:pPr>
                    <w:spacing w:after="0" w:line="240" w:lineRule="auto"/>
                  </w:pPr>
                  <w:r>
                    <w:rPr>
                      <w:rFonts w:ascii="Arial" w:eastAsia="Arial" w:hAnsi="Arial"/>
                      <w:color w:val="000000"/>
                      <w:sz w:val="14"/>
                    </w:rPr>
                    <w:t>13.12.2018.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AAC848" w14:textId="77777777" w:rsidR="00B03E55" w:rsidRDefault="006302DA">
                  <w:pPr>
                    <w:spacing w:after="0" w:line="240" w:lineRule="auto"/>
                  </w:pPr>
                  <w:r>
                    <w:rPr>
                      <w:rFonts w:ascii="Arial" w:eastAsia="Arial" w:hAnsi="Arial"/>
                      <w:color w:val="000000"/>
                      <w:sz w:val="14"/>
                    </w:rPr>
                    <w:t>32.000,00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D22CFB" w14:textId="77777777" w:rsidR="00B03E55" w:rsidRDefault="006302DA">
                  <w:pPr>
                    <w:spacing w:after="0" w:line="240" w:lineRule="auto"/>
                  </w:pPr>
                  <w:r>
                    <w:rPr>
                      <w:rFonts w:ascii="Arial" w:eastAsia="Arial" w:hAnsi="Arial"/>
                      <w:color w:val="000000"/>
                      <w:sz w:val="14"/>
                    </w:rPr>
                    <w:t>8.000,00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143CDA" w14:textId="77777777" w:rsidR="00B03E55" w:rsidRDefault="006302DA">
                  <w:pPr>
                    <w:spacing w:after="0" w:line="240" w:lineRule="auto"/>
                  </w:pPr>
                  <w:r>
                    <w:rPr>
                      <w:rFonts w:ascii="Arial" w:eastAsia="Arial" w:hAnsi="Arial"/>
                      <w:color w:val="000000"/>
                      <w:sz w:val="14"/>
                    </w:rPr>
                    <w:t>40.000,00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6F3C5A"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6B3BA2" w14:textId="77777777" w:rsidR="00B03E55" w:rsidRDefault="006302DA">
                  <w:pPr>
                    <w:spacing w:after="0" w:line="240" w:lineRule="auto"/>
                    <w:jc w:val="right"/>
                  </w:pPr>
                  <w:r>
                    <w:rPr>
                      <w:rFonts w:ascii="Arial" w:eastAsia="Arial" w:hAnsi="Arial"/>
                      <w:color w:val="000000"/>
                      <w:sz w:val="14"/>
                    </w:rPr>
                    <w:t>17.04.2019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DBA845" w14:textId="77777777" w:rsidR="00B03E55" w:rsidRDefault="006302DA">
                  <w:pPr>
                    <w:spacing w:after="0" w:line="240" w:lineRule="auto"/>
                  </w:pPr>
                  <w:r>
                    <w:rPr>
                      <w:rFonts w:ascii="Arial" w:eastAsia="Arial" w:hAnsi="Arial"/>
                      <w:color w:val="000000"/>
                      <w:sz w:val="14"/>
                    </w:rPr>
                    <w:t>40.000,00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D320A1"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9797DA"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A97E74" w14:textId="77777777" w:rsidR="00B03E55" w:rsidRDefault="006302DA">
                  <w:pPr>
                    <w:spacing w:after="0" w:line="240" w:lineRule="auto"/>
                    <w:jc w:val="center"/>
                  </w:pPr>
                  <w:r>
                    <w:rPr>
                      <w:rFonts w:ascii="Arial" w:eastAsia="Arial" w:hAnsi="Arial"/>
                      <w:color w:val="000000"/>
                      <w:sz w:val="14"/>
                    </w:rPr>
                    <w:t>10.07.2018</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651670" w14:textId="77777777" w:rsidR="00B03E55" w:rsidRDefault="006302DA">
                  <w:pPr>
                    <w:spacing w:after="0" w:line="240" w:lineRule="auto"/>
                    <w:jc w:val="center"/>
                  </w:pPr>
                  <w:r>
                    <w:rPr>
                      <w:rFonts w:ascii="Arial" w:eastAsia="Arial" w:hAnsi="Arial"/>
                      <w:color w:val="000000"/>
                      <w:sz w:val="14"/>
                    </w:rPr>
                    <w:t>20.12.2019</w:t>
                  </w:r>
                </w:p>
              </w:tc>
            </w:tr>
            <w:tr w:rsidR="00B03E55" w14:paraId="678F5A2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F55619" w14:textId="77777777" w:rsidR="00B03E55" w:rsidRDefault="006302DA">
                  <w:pPr>
                    <w:spacing w:after="0" w:line="240" w:lineRule="auto"/>
                  </w:pPr>
                  <w:r>
                    <w:rPr>
                      <w:rFonts w:ascii="Arial" w:eastAsia="Arial" w:hAnsi="Arial"/>
                      <w:color w:val="000000"/>
                      <w:sz w:val="14"/>
                    </w:rPr>
                    <w:t>49/18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F4E4DB" w14:textId="77777777" w:rsidR="00B03E55" w:rsidRDefault="006302DA">
                  <w:pPr>
                    <w:spacing w:after="0" w:line="240" w:lineRule="auto"/>
                  </w:pPr>
                  <w:r>
                    <w:rPr>
                      <w:rFonts w:ascii="Arial" w:eastAsia="Arial" w:hAnsi="Arial"/>
                      <w:color w:val="000000"/>
                      <w:sz w:val="14"/>
                    </w:rPr>
                    <w:t>Geodetski projekt za izgradnju ceste i parkirališta na Trgu dr. Franje Tuđmana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FC9559" w14:textId="77777777" w:rsidR="00B03E55" w:rsidRDefault="006302DA">
                  <w:pPr>
                    <w:spacing w:after="0" w:line="240" w:lineRule="auto"/>
                    <w:jc w:val="center"/>
                  </w:pPr>
                  <w:r>
                    <w:rPr>
                      <w:rFonts w:ascii="Arial" w:eastAsia="Arial" w:hAnsi="Arial"/>
                      <w:color w:val="000000"/>
                      <w:sz w:val="14"/>
                    </w:rPr>
                    <w:t>71355000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FA77D6"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D413EC"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0D3401" w14:textId="77777777" w:rsidR="00B03E55" w:rsidRDefault="006302DA">
                  <w:pPr>
                    <w:spacing w:after="0" w:line="240" w:lineRule="auto"/>
                  </w:pPr>
                  <w:r>
                    <w:rPr>
                      <w:rFonts w:ascii="Arial" w:eastAsia="Arial" w:hAnsi="Arial"/>
                      <w:color w:val="000000"/>
                      <w:sz w:val="14"/>
                    </w:rPr>
                    <w:t>MS-GEO d.o.o. 25091616354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90DA2A"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0E41E4" w14:textId="77777777" w:rsidR="00B03E55" w:rsidRDefault="006302DA">
                  <w:pPr>
                    <w:spacing w:after="0" w:line="240" w:lineRule="auto"/>
                    <w:jc w:val="center"/>
                  </w:pPr>
                  <w:r>
                    <w:rPr>
                      <w:rFonts w:ascii="Arial" w:eastAsia="Arial" w:hAnsi="Arial"/>
                      <w:color w:val="000000"/>
                      <w:sz w:val="14"/>
                    </w:rPr>
                    <w:t>11.06.2018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02B05A" w14:textId="77777777" w:rsidR="00B03E55" w:rsidRDefault="006302DA">
                  <w:pPr>
                    <w:spacing w:after="0" w:line="240" w:lineRule="auto"/>
                    <w:jc w:val="center"/>
                  </w:pPr>
                  <w:r>
                    <w:rPr>
                      <w:rFonts w:ascii="Arial" w:eastAsia="Arial" w:hAnsi="Arial"/>
                      <w:color w:val="000000"/>
                      <w:sz w:val="14"/>
                    </w:rPr>
                    <w:t>49/18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345572" w14:textId="77777777" w:rsidR="00B03E55" w:rsidRDefault="006302DA">
                  <w:pPr>
                    <w:spacing w:after="0" w:line="240" w:lineRule="auto"/>
                  </w:pPr>
                  <w:r>
                    <w:rPr>
                      <w:rFonts w:ascii="Arial" w:eastAsia="Arial" w:hAnsi="Arial"/>
                      <w:color w:val="000000"/>
                      <w:sz w:val="14"/>
                    </w:rPr>
                    <w:t>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BECDB5" w14:textId="77777777" w:rsidR="00B03E55" w:rsidRDefault="006302DA">
                  <w:pPr>
                    <w:spacing w:after="0" w:line="240" w:lineRule="auto"/>
                  </w:pPr>
                  <w:r>
                    <w:rPr>
                      <w:rFonts w:ascii="Arial" w:eastAsia="Arial" w:hAnsi="Arial"/>
                      <w:color w:val="000000"/>
                      <w:sz w:val="14"/>
                    </w:rPr>
                    <w:t>99.221,00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E663AE" w14:textId="77777777" w:rsidR="00B03E55" w:rsidRDefault="006302DA">
                  <w:pPr>
                    <w:spacing w:after="0" w:line="240" w:lineRule="auto"/>
                  </w:pPr>
                  <w:r>
                    <w:rPr>
                      <w:rFonts w:ascii="Arial" w:eastAsia="Arial" w:hAnsi="Arial"/>
                      <w:color w:val="000000"/>
                      <w:sz w:val="14"/>
                    </w:rPr>
                    <w:t>24.805,25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8AFCA1" w14:textId="77777777" w:rsidR="00B03E55" w:rsidRDefault="006302DA">
                  <w:pPr>
                    <w:spacing w:after="0" w:line="240" w:lineRule="auto"/>
                  </w:pPr>
                  <w:r>
                    <w:rPr>
                      <w:rFonts w:ascii="Arial" w:eastAsia="Arial" w:hAnsi="Arial"/>
                      <w:color w:val="000000"/>
                      <w:sz w:val="14"/>
                    </w:rPr>
                    <w:t>124.026,25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0A6E0C"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2CC016"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D20FCB"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B4A5B4" w14:textId="77777777" w:rsidR="00B03E55" w:rsidRDefault="006302DA">
                  <w:pPr>
                    <w:spacing w:after="0" w:line="240" w:lineRule="auto"/>
                  </w:pPr>
                  <w:r>
                    <w:rPr>
                      <w:rFonts w:ascii="Arial" w:eastAsia="Arial" w:hAnsi="Arial"/>
                      <w:color w:val="000000"/>
                      <w:sz w:val="14"/>
                    </w:rPr>
                    <w:br/>
                    <w:t>Naručitelj je odustao od tražene geodetske podloge</w:t>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45C4C1"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99FC33" w14:textId="77777777" w:rsidR="00B03E55" w:rsidRDefault="006302DA">
                  <w:pPr>
                    <w:spacing w:after="0" w:line="240" w:lineRule="auto"/>
                    <w:jc w:val="center"/>
                  </w:pPr>
                  <w:r>
                    <w:rPr>
                      <w:rFonts w:ascii="Arial" w:eastAsia="Arial" w:hAnsi="Arial"/>
                      <w:color w:val="000000"/>
                      <w:sz w:val="14"/>
                    </w:rPr>
                    <w:t>10.07.2018</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6D1370" w14:textId="77777777" w:rsidR="00B03E55" w:rsidRDefault="006302DA">
                  <w:pPr>
                    <w:spacing w:after="0" w:line="240" w:lineRule="auto"/>
                    <w:jc w:val="center"/>
                  </w:pPr>
                  <w:r>
                    <w:rPr>
                      <w:rFonts w:ascii="Arial" w:eastAsia="Arial" w:hAnsi="Arial"/>
                      <w:color w:val="000000"/>
                      <w:sz w:val="14"/>
                    </w:rPr>
                    <w:t>03.04.2019</w:t>
                  </w:r>
                </w:p>
              </w:tc>
            </w:tr>
            <w:tr w:rsidR="00B03E55" w14:paraId="4E71494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832374" w14:textId="77777777" w:rsidR="00B03E55" w:rsidRDefault="006302DA">
                  <w:pPr>
                    <w:spacing w:after="0" w:line="240" w:lineRule="auto"/>
                  </w:pPr>
                  <w:r>
                    <w:rPr>
                      <w:rFonts w:ascii="Arial" w:eastAsia="Arial" w:hAnsi="Arial"/>
                      <w:color w:val="000000"/>
                      <w:sz w:val="14"/>
                    </w:rPr>
                    <w:t>32/18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F3C7F9" w14:textId="77777777" w:rsidR="00B03E55" w:rsidRDefault="006302DA">
                  <w:pPr>
                    <w:spacing w:after="0" w:line="240" w:lineRule="auto"/>
                  </w:pPr>
                  <w:r>
                    <w:rPr>
                      <w:rFonts w:ascii="Arial" w:eastAsia="Arial" w:hAnsi="Arial"/>
                      <w:color w:val="000000"/>
                      <w:sz w:val="14"/>
                    </w:rPr>
                    <w:t>Uređenje učionice u sastavu Školsko-športske dvorane (prostor u vlasništvu Grada Novske)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4B6318" w14:textId="77777777" w:rsidR="00B03E55" w:rsidRDefault="006302DA">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254136"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437A44"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B64308" w14:textId="77777777" w:rsidR="00B03E55" w:rsidRDefault="006302DA">
                  <w:pPr>
                    <w:spacing w:after="0" w:line="240" w:lineRule="auto"/>
                  </w:pPr>
                  <w:r>
                    <w:rPr>
                      <w:rFonts w:ascii="Arial" w:eastAsia="Arial" w:hAnsi="Arial"/>
                      <w:color w:val="000000"/>
                      <w:sz w:val="14"/>
                    </w:rPr>
                    <w:t>Venka Gradnja</w:t>
                  </w:r>
                  <w:r>
                    <w:rPr>
                      <w:rFonts w:ascii="Arial" w:eastAsia="Arial" w:hAnsi="Arial"/>
                      <w:color w:val="000000"/>
                      <w:sz w:val="14"/>
                    </w:rPr>
                    <w:t xml:space="preserve"> d.o.o. 53495746568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364E33"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62FD3E" w14:textId="77777777" w:rsidR="00B03E55" w:rsidRDefault="006302DA">
                  <w:pPr>
                    <w:spacing w:after="0" w:line="240" w:lineRule="auto"/>
                    <w:jc w:val="center"/>
                  </w:pPr>
                  <w:r>
                    <w:rPr>
                      <w:rFonts w:ascii="Arial" w:eastAsia="Arial" w:hAnsi="Arial"/>
                      <w:color w:val="000000"/>
                      <w:sz w:val="14"/>
                    </w:rPr>
                    <w:t>28.06.2018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99F562" w14:textId="77777777" w:rsidR="00B03E55" w:rsidRDefault="006302DA">
                  <w:pPr>
                    <w:spacing w:after="0" w:line="240" w:lineRule="auto"/>
                    <w:jc w:val="center"/>
                  </w:pPr>
                  <w:r>
                    <w:rPr>
                      <w:rFonts w:ascii="Arial" w:eastAsia="Arial" w:hAnsi="Arial"/>
                      <w:color w:val="000000"/>
                      <w:sz w:val="14"/>
                    </w:rPr>
                    <w:t>32/18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67A3D7" w14:textId="77777777" w:rsidR="00B03E55" w:rsidRDefault="006302DA">
                  <w:pPr>
                    <w:spacing w:after="0" w:line="240" w:lineRule="auto"/>
                  </w:pPr>
                  <w:r>
                    <w:rPr>
                      <w:rFonts w:ascii="Arial" w:eastAsia="Arial" w:hAnsi="Arial"/>
                      <w:color w:val="000000"/>
                      <w:sz w:val="14"/>
                    </w:rPr>
                    <w:t>28.07.2018.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055708" w14:textId="77777777" w:rsidR="00B03E55" w:rsidRDefault="006302DA">
                  <w:pPr>
                    <w:spacing w:after="0" w:line="240" w:lineRule="auto"/>
                  </w:pPr>
                  <w:r>
                    <w:rPr>
                      <w:rFonts w:ascii="Arial" w:eastAsia="Arial" w:hAnsi="Arial"/>
                      <w:color w:val="000000"/>
                      <w:sz w:val="14"/>
                    </w:rPr>
                    <w:t>111.516,80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E8A546" w14:textId="77777777" w:rsidR="00B03E55" w:rsidRDefault="006302DA">
                  <w:pPr>
                    <w:spacing w:after="0" w:line="240" w:lineRule="auto"/>
                  </w:pPr>
                  <w:r>
                    <w:rPr>
                      <w:rFonts w:ascii="Arial" w:eastAsia="Arial" w:hAnsi="Arial"/>
                      <w:color w:val="000000"/>
                      <w:sz w:val="14"/>
                    </w:rPr>
                    <w:t>27.879,20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194054" w14:textId="77777777" w:rsidR="00B03E55" w:rsidRDefault="006302DA">
                  <w:pPr>
                    <w:spacing w:after="0" w:line="240" w:lineRule="auto"/>
                  </w:pPr>
                  <w:r>
                    <w:rPr>
                      <w:rFonts w:ascii="Arial" w:eastAsia="Arial" w:hAnsi="Arial"/>
                      <w:color w:val="000000"/>
                      <w:sz w:val="14"/>
                    </w:rPr>
                    <w:t>139.396,00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C59E72"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5C63A3" w14:textId="77777777" w:rsidR="00B03E55" w:rsidRDefault="006302DA">
                  <w:pPr>
                    <w:spacing w:after="0" w:line="240" w:lineRule="auto"/>
                    <w:jc w:val="right"/>
                  </w:pPr>
                  <w:r>
                    <w:rPr>
                      <w:rFonts w:ascii="Arial" w:eastAsia="Arial" w:hAnsi="Arial"/>
                      <w:color w:val="000000"/>
                      <w:sz w:val="14"/>
                    </w:rPr>
                    <w:t>24.07.2018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675775" w14:textId="77777777" w:rsidR="00B03E55" w:rsidRDefault="006302DA">
                  <w:pPr>
                    <w:spacing w:after="0" w:line="240" w:lineRule="auto"/>
                  </w:pPr>
                  <w:r>
                    <w:rPr>
                      <w:rFonts w:ascii="Arial" w:eastAsia="Arial" w:hAnsi="Arial"/>
                      <w:color w:val="000000"/>
                      <w:sz w:val="14"/>
                    </w:rPr>
                    <w:t>136.570,75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92E4EB"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64D4CE"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44969D" w14:textId="77777777" w:rsidR="00B03E55" w:rsidRDefault="006302DA">
                  <w:pPr>
                    <w:spacing w:after="0" w:line="240" w:lineRule="auto"/>
                    <w:jc w:val="center"/>
                  </w:pPr>
                  <w:r>
                    <w:rPr>
                      <w:rFonts w:ascii="Arial" w:eastAsia="Arial" w:hAnsi="Arial"/>
                      <w:color w:val="000000"/>
                      <w:sz w:val="14"/>
                    </w:rPr>
                    <w:t>10.07.2018</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52CC38" w14:textId="77777777" w:rsidR="00B03E55" w:rsidRDefault="006302DA">
                  <w:pPr>
                    <w:spacing w:after="0" w:line="240" w:lineRule="auto"/>
                    <w:jc w:val="center"/>
                  </w:pPr>
                  <w:r>
                    <w:rPr>
                      <w:rFonts w:ascii="Arial" w:eastAsia="Arial" w:hAnsi="Arial"/>
                      <w:color w:val="000000"/>
                      <w:sz w:val="14"/>
                    </w:rPr>
                    <w:t>03.04.2019</w:t>
                  </w:r>
                </w:p>
              </w:tc>
            </w:tr>
            <w:tr w:rsidR="00B03E55" w14:paraId="713B26D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13EBF9" w14:textId="77777777" w:rsidR="00B03E55" w:rsidRDefault="006302DA">
                  <w:pPr>
                    <w:spacing w:after="0" w:line="240" w:lineRule="auto"/>
                  </w:pPr>
                  <w:r>
                    <w:rPr>
                      <w:rFonts w:ascii="Arial" w:eastAsia="Arial" w:hAnsi="Arial"/>
                      <w:color w:val="000000"/>
                      <w:sz w:val="14"/>
                    </w:rPr>
                    <w:t>32/18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50937C" w14:textId="77777777" w:rsidR="00B03E55" w:rsidRDefault="006302DA">
                  <w:pPr>
                    <w:spacing w:after="0" w:line="240" w:lineRule="auto"/>
                  </w:pPr>
                  <w:r>
                    <w:rPr>
                      <w:rFonts w:ascii="Arial" w:eastAsia="Arial" w:hAnsi="Arial"/>
                      <w:color w:val="000000"/>
                      <w:sz w:val="14"/>
                    </w:rPr>
                    <w:t>Izrada, dobava i montaža plastične stolarije sa roletama, klupicama i obradom špaleta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36E8C5" w14:textId="77777777" w:rsidR="00B03E55" w:rsidRDefault="006302DA">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8C969F"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7B2F6B"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D71E07" w14:textId="77777777" w:rsidR="00B03E55" w:rsidRDefault="006302DA">
                  <w:pPr>
                    <w:spacing w:after="0" w:line="240" w:lineRule="auto"/>
                  </w:pPr>
                  <w:r>
                    <w:rPr>
                      <w:rFonts w:ascii="Arial" w:eastAsia="Arial" w:hAnsi="Arial"/>
                      <w:color w:val="000000"/>
                      <w:sz w:val="14"/>
                    </w:rPr>
                    <w:t>Global-Katavić d.o.o. 64483170980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A7934A"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CA3FD2" w14:textId="77777777" w:rsidR="00B03E55" w:rsidRDefault="006302DA">
                  <w:pPr>
                    <w:spacing w:after="0" w:line="240" w:lineRule="auto"/>
                    <w:jc w:val="center"/>
                  </w:pPr>
                  <w:r>
                    <w:rPr>
                      <w:rFonts w:ascii="Arial" w:eastAsia="Arial" w:hAnsi="Arial"/>
                      <w:color w:val="000000"/>
                      <w:sz w:val="14"/>
                    </w:rPr>
                    <w:t>25.01.2018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FF2F22" w14:textId="77777777" w:rsidR="00B03E55" w:rsidRDefault="006302DA">
                  <w:pPr>
                    <w:spacing w:after="0" w:line="240" w:lineRule="auto"/>
                    <w:jc w:val="center"/>
                  </w:pPr>
                  <w:r>
                    <w:rPr>
                      <w:rFonts w:ascii="Arial" w:eastAsia="Arial" w:hAnsi="Arial"/>
                      <w:color w:val="000000"/>
                      <w:sz w:val="14"/>
                    </w:rPr>
                    <w:t>32/18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C00F01" w14:textId="77777777" w:rsidR="00B03E55" w:rsidRDefault="006302DA">
                  <w:pPr>
                    <w:spacing w:after="0" w:line="240" w:lineRule="auto"/>
                  </w:pPr>
                  <w:r>
                    <w:rPr>
                      <w:rFonts w:ascii="Arial" w:eastAsia="Arial" w:hAnsi="Arial"/>
                      <w:color w:val="000000"/>
                      <w:sz w:val="14"/>
                    </w:rPr>
                    <w:t>25.02.2018.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0C8989" w14:textId="77777777" w:rsidR="00B03E55" w:rsidRDefault="006302DA">
                  <w:pPr>
                    <w:spacing w:after="0" w:line="240" w:lineRule="auto"/>
                  </w:pPr>
                  <w:r>
                    <w:rPr>
                      <w:rFonts w:ascii="Arial" w:eastAsia="Arial" w:hAnsi="Arial"/>
                      <w:color w:val="000000"/>
                      <w:sz w:val="14"/>
                    </w:rPr>
                    <w:t>20.221,15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04FD1A" w14:textId="77777777" w:rsidR="00B03E55" w:rsidRDefault="006302DA">
                  <w:pPr>
                    <w:spacing w:after="0" w:line="240" w:lineRule="auto"/>
                  </w:pPr>
                  <w:r>
                    <w:rPr>
                      <w:rFonts w:ascii="Arial" w:eastAsia="Arial" w:hAnsi="Arial"/>
                      <w:color w:val="000000"/>
                      <w:sz w:val="14"/>
                    </w:rPr>
                    <w:t>5.055,29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6E87FD" w14:textId="77777777" w:rsidR="00B03E55" w:rsidRDefault="006302DA">
                  <w:pPr>
                    <w:spacing w:after="0" w:line="240" w:lineRule="auto"/>
                  </w:pPr>
                  <w:r>
                    <w:rPr>
                      <w:rFonts w:ascii="Arial" w:eastAsia="Arial" w:hAnsi="Arial"/>
                      <w:color w:val="000000"/>
                      <w:sz w:val="14"/>
                    </w:rPr>
                    <w:t>25.276,44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63E1EE"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DF4C50" w14:textId="77777777" w:rsidR="00B03E55" w:rsidRDefault="006302DA">
                  <w:pPr>
                    <w:spacing w:after="0" w:line="240" w:lineRule="auto"/>
                    <w:jc w:val="right"/>
                  </w:pPr>
                  <w:r>
                    <w:rPr>
                      <w:rFonts w:ascii="Arial" w:eastAsia="Arial" w:hAnsi="Arial"/>
                      <w:color w:val="000000"/>
                      <w:sz w:val="14"/>
                    </w:rPr>
                    <w:t>23.02.2018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7F85A2" w14:textId="77777777" w:rsidR="00B03E55" w:rsidRDefault="006302DA">
                  <w:pPr>
                    <w:spacing w:after="0" w:line="240" w:lineRule="auto"/>
                  </w:pPr>
                  <w:r>
                    <w:rPr>
                      <w:rFonts w:ascii="Arial" w:eastAsia="Arial" w:hAnsi="Arial"/>
                      <w:color w:val="000000"/>
                      <w:sz w:val="14"/>
                    </w:rPr>
                    <w:t>25.276,44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367955"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D997C9"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A0AEB2" w14:textId="77777777" w:rsidR="00B03E55" w:rsidRDefault="006302DA">
                  <w:pPr>
                    <w:spacing w:after="0" w:line="240" w:lineRule="auto"/>
                    <w:jc w:val="center"/>
                  </w:pPr>
                  <w:r>
                    <w:rPr>
                      <w:rFonts w:ascii="Arial" w:eastAsia="Arial" w:hAnsi="Arial"/>
                      <w:color w:val="000000"/>
                      <w:sz w:val="14"/>
                    </w:rPr>
                    <w:t>10.07.2018</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5AB0BD" w14:textId="77777777" w:rsidR="00B03E55" w:rsidRDefault="006302DA">
                  <w:pPr>
                    <w:spacing w:after="0" w:line="240" w:lineRule="auto"/>
                    <w:jc w:val="center"/>
                  </w:pPr>
                  <w:r>
                    <w:rPr>
                      <w:rFonts w:ascii="Arial" w:eastAsia="Arial" w:hAnsi="Arial"/>
                      <w:color w:val="000000"/>
                      <w:sz w:val="14"/>
                    </w:rPr>
                    <w:t>03.04.2019</w:t>
                  </w:r>
                </w:p>
              </w:tc>
            </w:tr>
            <w:tr w:rsidR="00B03E55" w14:paraId="65C367E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4DDA54" w14:textId="77777777" w:rsidR="00B03E55" w:rsidRDefault="006302DA">
                  <w:pPr>
                    <w:spacing w:after="0" w:line="240" w:lineRule="auto"/>
                  </w:pPr>
                  <w:r>
                    <w:rPr>
                      <w:rFonts w:ascii="Arial" w:eastAsia="Arial" w:hAnsi="Arial"/>
                      <w:color w:val="000000"/>
                      <w:sz w:val="14"/>
                    </w:rPr>
                    <w:t>65/18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BD824A" w14:textId="77777777" w:rsidR="00B03E55" w:rsidRDefault="006302DA">
                  <w:pPr>
                    <w:spacing w:after="0" w:line="240" w:lineRule="auto"/>
                  </w:pPr>
                  <w:r>
                    <w:rPr>
                      <w:rFonts w:ascii="Arial" w:eastAsia="Arial" w:hAnsi="Arial"/>
                      <w:color w:val="000000"/>
                      <w:sz w:val="14"/>
                    </w:rPr>
                    <w:t>Rasvjeta tornja Crkve Bl. A. Stepinca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3C0614" w14:textId="77777777" w:rsidR="00B03E55" w:rsidRDefault="006302DA">
                  <w:pPr>
                    <w:spacing w:after="0" w:line="240" w:lineRule="auto"/>
                    <w:jc w:val="center"/>
                  </w:pPr>
                  <w:r>
                    <w:rPr>
                      <w:rFonts w:ascii="Arial" w:eastAsia="Arial" w:hAnsi="Arial"/>
                      <w:color w:val="000000"/>
                      <w:sz w:val="14"/>
                    </w:rPr>
                    <w:t>45316100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C22C1F"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2368AC"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7345EE" w14:textId="77777777" w:rsidR="00B03E55" w:rsidRDefault="006302DA">
                  <w:pPr>
                    <w:spacing w:after="0" w:line="240" w:lineRule="auto"/>
                  </w:pPr>
                  <w:r>
                    <w:rPr>
                      <w:rFonts w:ascii="Arial" w:eastAsia="Arial" w:hAnsi="Arial"/>
                      <w:color w:val="000000"/>
                      <w:sz w:val="14"/>
                    </w:rPr>
                    <w:t>Emgd d.o.o. 70735318120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4EA531"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23EF9E" w14:textId="77777777" w:rsidR="00B03E55" w:rsidRDefault="006302DA">
                  <w:pPr>
                    <w:spacing w:after="0" w:line="240" w:lineRule="auto"/>
                    <w:jc w:val="center"/>
                  </w:pPr>
                  <w:r>
                    <w:rPr>
                      <w:rFonts w:ascii="Arial" w:eastAsia="Arial" w:hAnsi="Arial"/>
                      <w:color w:val="000000"/>
                      <w:sz w:val="14"/>
                    </w:rPr>
                    <w:t>31.01.2018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AC3753" w14:textId="77777777" w:rsidR="00B03E55" w:rsidRDefault="006302DA">
                  <w:pPr>
                    <w:spacing w:after="0" w:line="240" w:lineRule="auto"/>
                    <w:jc w:val="center"/>
                  </w:pPr>
                  <w:r>
                    <w:rPr>
                      <w:rFonts w:ascii="Arial" w:eastAsia="Arial" w:hAnsi="Arial"/>
                      <w:color w:val="000000"/>
                      <w:sz w:val="14"/>
                    </w:rPr>
                    <w:t>65/18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D32418" w14:textId="77777777" w:rsidR="00B03E55" w:rsidRDefault="006302DA">
                  <w:pPr>
                    <w:spacing w:after="0" w:line="240" w:lineRule="auto"/>
                  </w:pPr>
                  <w:r>
                    <w:rPr>
                      <w:rFonts w:ascii="Arial" w:eastAsia="Arial" w:hAnsi="Arial"/>
                      <w:color w:val="000000"/>
                      <w:sz w:val="14"/>
                    </w:rPr>
                    <w:t>31.02.2018.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1CAEB8" w14:textId="77777777" w:rsidR="00B03E55" w:rsidRDefault="006302DA">
                  <w:pPr>
                    <w:spacing w:after="0" w:line="240" w:lineRule="auto"/>
                  </w:pPr>
                  <w:r>
                    <w:rPr>
                      <w:rFonts w:ascii="Arial" w:eastAsia="Arial" w:hAnsi="Arial"/>
                      <w:color w:val="000000"/>
                      <w:sz w:val="14"/>
                    </w:rPr>
                    <w:t>21.032,00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67A860" w14:textId="77777777" w:rsidR="00B03E55" w:rsidRDefault="006302DA">
                  <w:pPr>
                    <w:spacing w:after="0" w:line="240" w:lineRule="auto"/>
                  </w:pPr>
                  <w:r>
                    <w:rPr>
                      <w:rFonts w:ascii="Arial" w:eastAsia="Arial" w:hAnsi="Arial"/>
                      <w:color w:val="000000"/>
                      <w:sz w:val="14"/>
                    </w:rPr>
                    <w:t>5.258,00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B35B6B" w14:textId="77777777" w:rsidR="00B03E55" w:rsidRDefault="006302DA">
                  <w:pPr>
                    <w:spacing w:after="0" w:line="240" w:lineRule="auto"/>
                  </w:pPr>
                  <w:r>
                    <w:rPr>
                      <w:rFonts w:ascii="Arial" w:eastAsia="Arial" w:hAnsi="Arial"/>
                      <w:color w:val="000000"/>
                      <w:sz w:val="14"/>
                    </w:rPr>
                    <w:t>26.290,00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C6EAF9"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30F06D" w14:textId="77777777" w:rsidR="00B03E55" w:rsidRDefault="006302DA">
                  <w:pPr>
                    <w:spacing w:after="0" w:line="240" w:lineRule="auto"/>
                    <w:jc w:val="right"/>
                  </w:pPr>
                  <w:r>
                    <w:rPr>
                      <w:rFonts w:ascii="Arial" w:eastAsia="Arial" w:hAnsi="Arial"/>
                      <w:color w:val="000000"/>
                      <w:sz w:val="14"/>
                    </w:rPr>
                    <w:t>27.02.2018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84789C" w14:textId="77777777" w:rsidR="00B03E55" w:rsidRDefault="006302DA">
                  <w:pPr>
                    <w:spacing w:after="0" w:line="240" w:lineRule="auto"/>
                  </w:pPr>
                  <w:r>
                    <w:rPr>
                      <w:rFonts w:ascii="Arial" w:eastAsia="Arial" w:hAnsi="Arial"/>
                      <w:color w:val="000000"/>
                      <w:sz w:val="14"/>
                    </w:rPr>
                    <w:t>26.290,00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13FD5E"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EBF35D"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E40610" w14:textId="77777777" w:rsidR="00B03E55" w:rsidRDefault="006302DA">
                  <w:pPr>
                    <w:spacing w:after="0" w:line="240" w:lineRule="auto"/>
                    <w:jc w:val="center"/>
                  </w:pPr>
                  <w:r>
                    <w:rPr>
                      <w:rFonts w:ascii="Arial" w:eastAsia="Arial" w:hAnsi="Arial"/>
                      <w:color w:val="000000"/>
                      <w:sz w:val="14"/>
                    </w:rPr>
                    <w:t>10.07.2018</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C94E09" w14:textId="77777777" w:rsidR="00B03E55" w:rsidRDefault="006302DA">
                  <w:pPr>
                    <w:spacing w:after="0" w:line="240" w:lineRule="auto"/>
                    <w:jc w:val="center"/>
                  </w:pPr>
                  <w:r>
                    <w:rPr>
                      <w:rFonts w:ascii="Arial" w:eastAsia="Arial" w:hAnsi="Arial"/>
                      <w:color w:val="000000"/>
                      <w:sz w:val="14"/>
                    </w:rPr>
                    <w:t>03.04.2019</w:t>
                  </w:r>
                </w:p>
              </w:tc>
            </w:tr>
            <w:tr w:rsidR="00B03E55" w14:paraId="1755A81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766223" w14:textId="77777777" w:rsidR="00B03E55" w:rsidRDefault="006302DA">
                  <w:pPr>
                    <w:spacing w:after="0" w:line="240" w:lineRule="auto"/>
                  </w:pPr>
                  <w:r>
                    <w:rPr>
                      <w:rFonts w:ascii="Arial" w:eastAsia="Arial" w:hAnsi="Arial"/>
                      <w:color w:val="000000"/>
                      <w:sz w:val="14"/>
                    </w:rPr>
                    <w:t>MV 6/18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9FA24C" w14:textId="77777777" w:rsidR="00B03E55" w:rsidRDefault="006302DA">
                  <w:pPr>
                    <w:spacing w:after="0" w:line="240" w:lineRule="auto"/>
                  </w:pPr>
                  <w:r>
                    <w:rPr>
                      <w:rFonts w:ascii="Arial" w:eastAsia="Arial" w:hAnsi="Arial"/>
                      <w:color w:val="000000"/>
                      <w:sz w:val="14"/>
                    </w:rPr>
                    <w:t>Rekonstrukcija nerazvrstane ceste u Staroj Subockoj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21FF53" w14:textId="77777777" w:rsidR="00B03E55" w:rsidRDefault="006302DA">
                  <w:pPr>
                    <w:spacing w:after="0" w:line="240" w:lineRule="auto"/>
                    <w:jc w:val="center"/>
                  </w:pPr>
                  <w:r>
                    <w:rPr>
                      <w:rFonts w:ascii="Arial" w:eastAsia="Arial" w:hAnsi="Arial"/>
                      <w:color w:val="000000"/>
                      <w:sz w:val="14"/>
                    </w:rPr>
                    <w:t>45233120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4CD218" w14:textId="77777777" w:rsidR="00B03E55" w:rsidRDefault="006302DA">
                  <w:pPr>
                    <w:spacing w:after="0" w:line="240" w:lineRule="auto"/>
                  </w:pPr>
                  <w:r>
                    <w:rPr>
                      <w:rFonts w:ascii="Arial" w:eastAsia="Arial" w:hAnsi="Arial"/>
                      <w:color w:val="000000"/>
                      <w:sz w:val="14"/>
                    </w:rPr>
                    <w:t>2018/S 0F3-0021116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24AC60" w14:textId="77777777" w:rsidR="00B03E55" w:rsidRDefault="006302DA">
                  <w:pPr>
                    <w:spacing w:after="0" w:line="240" w:lineRule="auto"/>
                  </w:pPr>
                  <w:r>
                    <w:rPr>
                      <w:rFonts w:ascii="Arial" w:eastAsia="Arial" w:hAnsi="Arial"/>
                      <w:color w:val="000000"/>
                      <w:sz w:val="14"/>
                    </w:rPr>
                    <w:t xml:space="preserve">Otvoreni </w:t>
                  </w:r>
                  <w:r>
                    <w:rPr>
                      <w:rFonts w:ascii="Arial" w:eastAsia="Arial" w:hAnsi="Arial"/>
                      <w:color w:val="000000"/>
                      <w:sz w:val="14"/>
                    </w:rPr>
                    <w:t xml:space="preserve">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F5A78F" w14:textId="77777777" w:rsidR="00B03E55" w:rsidRDefault="006302DA">
                  <w:pPr>
                    <w:spacing w:after="0" w:line="240" w:lineRule="auto"/>
                  </w:pPr>
                  <w:r>
                    <w:rPr>
                      <w:rFonts w:ascii="Arial" w:eastAsia="Arial" w:hAnsi="Arial"/>
                      <w:color w:val="000000"/>
                      <w:sz w:val="14"/>
                    </w:rPr>
                    <w:t>Zajednica ponuditelja: PODUZEĆE ZA CESTE; PZC BROD d.o.o. 22293432179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29D3C5"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ADF698" w14:textId="77777777" w:rsidR="00B03E55" w:rsidRDefault="006302DA">
                  <w:pPr>
                    <w:spacing w:after="0" w:line="240" w:lineRule="auto"/>
                    <w:jc w:val="center"/>
                  </w:pPr>
                  <w:r>
                    <w:rPr>
                      <w:rFonts w:ascii="Arial" w:eastAsia="Arial" w:hAnsi="Arial"/>
                      <w:color w:val="000000"/>
                      <w:sz w:val="14"/>
                    </w:rPr>
                    <w:t>20.07.2018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DA10BD" w14:textId="77777777" w:rsidR="00B03E55" w:rsidRDefault="006302DA">
                  <w:pPr>
                    <w:spacing w:after="0" w:line="240" w:lineRule="auto"/>
                    <w:jc w:val="center"/>
                  </w:pPr>
                  <w:r>
                    <w:rPr>
                      <w:rFonts w:ascii="Arial" w:eastAsia="Arial" w:hAnsi="Arial"/>
                      <w:color w:val="000000"/>
                      <w:sz w:val="14"/>
                    </w:rPr>
                    <w:t>340-01/18-01/1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C1159A" w14:textId="77777777" w:rsidR="00B03E55" w:rsidRDefault="006302DA">
                  <w:pPr>
                    <w:spacing w:after="0" w:line="240" w:lineRule="auto"/>
                  </w:pPr>
                  <w:r>
                    <w:rPr>
                      <w:rFonts w:ascii="Arial" w:eastAsia="Arial" w:hAnsi="Arial"/>
                      <w:color w:val="000000"/>
                      <w:sz w:val="14"/>
                    </w:rPr>
                    <w:t>4 mjeseca od uvođenja Izvođača u posao</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6680D9" w14:textId="77777777" w:rsidR="00B03E55" w:rsidRDefault="006302DA">
                  <w:pPr>
                    <w:spacing w:after="0" w:line="240" w:lineRule="auto"/>
                  </w:pPr>
                  <w:r>
                    <w:rPr>
                      <w:rFonts w:ascii="Arial" w:eastAsia="Arial" w:hAnsi="Arial"/>
                      <w:color w:val="000000"/>
                      <w:sz w:val="14"/>
                    </w:rPr>
                    <w:t>3.643.157,72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69DEBE" w14:textId="77777777" w:rsidR="00B03E55" w:rsidRDefault="006302DA">
                  <w:pPr>
                    <w:spacing w:after="0" w:line="240" w:lineRule="auto"/>
                  </w:pPr>
                  <w:r>
                    <w:rPr>
                      <w:rFonts w:ascii="Arial" w:eastAsia="Arial" w:hAnsi="Arial"/>
                      <w:color w:val="000000"/>
                      <w:sz w:val="14"/>
                    </w:rPr>
                    <w:t>910.789,43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931E08" w14:textId="77777777" w:rsidR="00B03E55" w:rsidRDefault="006302DA">
                  <w:pPr>
                    <w:spacing w:after="0" w:line="240" w:lineRule="auto"/>
                  </w:pPr>
                  <w:r>
                    <w:rPr>
                      <w:rFonts w:ascii="Arial" w:eastAsia="Arial" w:hAnsi="Arial"/>
                      <w:color w:val="000000"/>
                      <w:sz w:val="14"/>
                    </w:rPr>
                    <w:t>4.553.947,15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F3C7E4"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482509" w14:textId="77777777" w:rsidR="00B03E55" w:rsidRDefault="006302DA">
                  <w:pPr>
                    <w:spacing w:after="0" w:line="240" w:lineRule="auto"/>
                    <w:jc w:val="right"/>
                  </w:pPr>
                  <w:r>
                    <w:rPr>
                      <w:rFonts w:ascii="Arial" w:eastAsia="Arial" w:hAnsi="Arial"/>
                      <w:color w:val="000000"/>
                      <w:sz w:val="14"/>
                    </w:rPr>
                    <w:t>13.06.2019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C18E62" w14:textId="77777777" w:rsidR="00B03E55" w:rsidRDefault="006302DA">
                  <w:pPr>
                    <w:spacing w:after="0" w:line="240" w:lineRule="auto"/>
                  </w:pPr>
                  <w:r>
                    <w:rPr>
                      <w:rFonts w:ascii="Arial" w:eastAsia="Arial" w:hAnsi="Arial"/>
                      <w:color w:val="000000"/>
                      <w:sz w:val="14"/>
                    </w:rPr>
                    <w:t>3.773.254,58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7FFD5A"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271E92" w14:textId="77777777" w:rsidR="00B03E55" w:rsidRDefault="006302DA">
                  <w:pPr>
                    <w:spacing w:after="0" w:line="240" w:lineRule="auto"/>
                  </w:pPr>
                  <w:r>
                    <w:rPr>
                      <w:rFonts w:ascii="Arial" w:eastAsia="Arial" w:hAnsi="Arial"/>
                      <w:color w:val="000000"/>
                      <w:sz w:val="14"/>
                    </w:rPr>
                    <w:t>I. Dodatkom ugovoru rok za izvršenje radova produžen do 31.12.2018., II. Dodatkom rok za izvršenje radova produžen do 20.3.2019. Radovi završeni 18.4. te je za kašnjenje naplaćena Ugovorna kazna. III. Dodatkom produžen rok za primopredaju do 13.6.2019. Primopredaja obavljena 13.6.2019.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CC7559" w14:textId="77777777" w:rsidR="00B03E55" w:rsidRDefault="006302DA">
                  <w:pPr>
                    <w:spacing w:after="0" w:line="240" w:lineRule="auto"/>
                    <w:jc w:val="center"/>
                  </w:pPr>
                  <w:r>
                    <w:rPr>
                      <w:rFonts w:ascii="Arial" w:eastAsia="Arial" w:hAnsi="Arial"/>
                      <w:color w:val="000000"/>
                      <w:sz w:val="14"/>
                    </w:rPr>
                    <w:t>03.08.2018</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BE948C" w14:textId="77777777" w:rsidR="00B03E55" w:rsidRDefault="006302DA">
                  <w:pPr>
                    <w:spacing w:after="0" w:line="240" w:lineRule="auto"/>
                    <w:jc w:val="center"/>
                  </w:pPr>
                  <w:r>
                    <w:rPr>
                      <w:rFonts w:ascii="Arial" w:eastAsia="Arial" w:hAnsi="Arial"/>
                      <w:color w:val="000000"/>
                      <w:sz w:val="14"/>
                    </w:rPr>
                    <w:t>20.12.2019</w:t>
                  </w:r>
                </w:p>
              </w:tc>
            </w:tr>
            <w:tr w:rsidR="00B03E55" w14:paraId="77D3FB6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1D2230" w14:textId="77777777" w:rsidR="00B03E55" w:rsidRDefault="006302DA">
                  <w:pPr>
                    <w:spacing w:after="0" w:line="240" w:lineRule="auto"/>
                  </w:pPr>
                  <w:r>
                    <w:rPr>
                      <w:rFonts w:ascii="Arial" w:eastAsia="Arial" w:hAnsi="Arial"/>
                      <w:color w:val="000000"/>
                      <w:sz w:val="14"/>
                    </w:rPr>
                    <w:lastRenderedPageBreak/>
                    <w:t>MV 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B56401" w14:textId="77777777" w:rsidR="00B03E55" w:rsidRDefault="006302DA">
                  <w:pPr>
                    <w:spacing w:after="0" w:line="240" w:lineRule="auto"/>
                  </w:pPr>
                  <w:r>
                    <w:rPr>
                      <w:rFonts w:ascii="Arial" w:eastAsia="Arial" w:hAnsi="Arial"/>
                      <w:color w:val="000000"/>
                      <w:sz w:val="14"/>
                    </w:rPr>
                    <w:t>Izgradnja dječjeg vrtića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CA48AB" w14:textId="77777777" w:rsidR="00B03E55" w:rsidRDefault="006302DA">
                  <w:pPr>
                    <w:spacing w:after="0" w:line="240" w:lineRule="auto"/>
                    <w:jc w:val="center"/>
                  </w:pPr>
                  <w:r>
                    <w:rPr>
                      <w:rFonts w:ascii="Arial" w:eastAsia="Arial" w:hAnsi="Arial"/>
                      <w:color w:val="000000"/>
                      <w:sz w:val="14"/>
                    </w:rPr>
                    <w:t>45214100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52747B" w14:textId="77777777" w:rsidR="00B03E55" w:rsidRDefault="006302DA">
                  <w:pPr>
                    <w:spacing w:after="0" w:line="240" w:lineRule="auto"/>
                  </w:pPr>
                  <w:r>
                    <w:rPr>
                      <w:rFonts w:ascii="Arial" w:eastAsia="Arial" w:hAnsi="Arial"/>
                      <w:color w:val="000000"/>
                      <w:sz w:val="14"/>
                    </w:rPr>
                    <w:t>2018/S 0F3-0021490</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4B5A8B"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DD4165" w14:textId="77777777" w:rsidR="00B03E55" w:rsidRDefault="006302DA">
                  <w:pPr>
                    <w:spacing w:after="0" w:line="240" w:lineRule="auto"/>
                  </w:pPr>
                  <w:r>
                    <w:rPr>
                      <w:rFonts w:ascii="Arial" w:eastAsia="Arial" w:hAnsi="Arial"/>
                      <w:color w:val="000000"/>
                      <w:sz w:val="14"/>
                    </w:rPr>
                    <w:t>Detmers kontejner d.o.o. 05035208715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226A53"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55D98E" w14:textId="77777777" w:rsidR="00B03E55" w:rsidRDefault="006302DA">
                  <w:pPr>
                    <w:spacing w:after="0" w:line="240" w:lineRule="auto"/>
                    <w:jc w:val="center"/>
                  </w:pPr>
                  <w:r>
                    <w:rPr>
                      <w:rFonts w:ascii="Arial" w:eastAsia="Arial" w:hAnsi="Arial"/>
                      <w:color w:val="000000"/>
                      <w:sz w:val="14"/>
                    </w:rPr>
                    <w:t>16.07.2018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87E98A" w14:textId="77777777" w:rsidR="00B03E55" w:rsidRDefault="006302DA">
                  <w:pPr>
                    <w:spacing w:after="0" w:line="240" w:lineRule="auto"/>
                    <w:jc w:val="center"/>
                  </w:pPr>
                  <w:r>
                    <w:rPr>
                      <w:rFonts w:ascii="Arial" w:eastAsia="Arial" w:hAnsi="Arial"/>
                      <w:color w:val="000000"/>
                      <w:sz w:val="14"/>
                    </w:rPr>
                    <w:t>361-01/18-01/2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171B84" w14:textId="77777777" w:rsidR="00B03E55" w:rsidRDefault="006302DA">
                  <w:pPr>
                    <w:spacing w:after="0" w:line="240" w:lineRule="auto"/>
                  </w:pPr>
                  <w:r>
                    <w:rPr>
                      <w:rFonts w:ascii="Arial" w:eastAsia="Arial" w:hAnsi="Arial"/>
                      <w:color w:val="000000"/>
                      <w:sz w:val="14"/>
                    </w:rPr>
                    <w:t>185 dana od dana potpisivanja ugovora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875C43" w14:textId="77777777" w:rsidR="00B03E55" w:rsidRDefault="006302DA">
                  <w:pPr>
                    <w:spacing w:after="0" w:line="240" w:lineRule="auto"/>
                  </w:pPr>
                  <w:r>
                    <w:rPr>
                      <w:rFonts w:ascii="Arial" w:eastAsia="Arial" w:hAnsi="Arial"/>
                      <w:color w:val="000000"/>
                      <w:sz w:val="14"/>
                    </w:rPr>
                    <w:t>4.753.454,27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EB50DA" w14:textId="77777777" w:rsidR="00B03E55" w:rsidRDefault="006302DA">
                  <w:pPr>
                    <w:spacing w:after="0" w:line="240" w:lineRule="auto"/>
                  </w:pPr>
                  <w:r>
                    <w:rPr>
                      <w:rFonts w:ascii="Arial" w:eastAsia="Arial" w:hAnsi="Arial"/>
                      <w:color w:val="000000"/>
                      <w:sz w:val="14"/>
                    </w:rPr>
                    <w:t>1.188.363,57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89A538" w14:textId="77777777" w:rsidR="00B03E55" w:rsidRDefault="006302DA">
                  <w:pPr>
                    <w:spacing w:after="0" w:line="240" w:lineRule="auto"/>
                  </w:pPr>
                  <w:r>
                    <w:rPr>
                      <w:rFonts w:ascii="Arial" w:eastAsia="Arial" w:hAnsi="Arial"/>
                      <w:color w:val="000000"/>
                      <w:sz w:val="14"/>
                    </w:rPr>
                    <w:t>5.941.817,84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943002"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028E53" w14:textId="77777777" w:rsidR="00B03E55" w:rsidRDefault="006302DA">
                  <w:pPr>
                    <w:spacing w:after="0" w:line="240" w:lineRule="auto"/>
                    <w:jc w:val="right"/>
                  </w:pPr>
                  <w:r>
                    <w:rPr>
                      <w:rFonts w:ascii="Arial" w:eastAsia="Arial" w:hAnsi="Arial"/>
                      <w:color w:val="000000"/>
                      <w:sz w:val="14"/>
                    </w:rPr>
                    <w:t>30.09.2019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1AD893" w14:textId="77777777" w:rsidR="00B03E55" w:rsidRDefault="006302DA">
                  <w:pPr>
                    <w:spacing w:after="0" w:line="240" w:lineRule="auto"/>
                  </w:pPr>
                  <w:r>
                    <w:rPr>
                      <w:rFonts w:ascii="Arial" w:eastAsia="Arial" w:hAnsi="Arial"/>
                      <w:color w:val="000000"/>
                      <w:sz w:val="14"/>
                    </w:rPr>
                    <w:t>5.644.726,95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F351C0"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93FE21" w14:textId="77777777" w:rsidR="00B03E55" w:rsidRDefault="006302DA">
                  <w:pPr>
                    <w:spacing w:after="0" w:line="240" w:lineRule="auto"/>
                  </w:pPr>
                  <w:r>
                    <w:rPr>
                      <w:rFonts w:ascii="Arial" w:eastAsia="Arial" w:hAnsi="Arial"/>
                      <w:color w:val="000000"/>
                      <w:sz w:val="14"/>
                    </w:rPr>
                    <w:t>Aneksom ugovora produžen rok za izvršenje do 15.7.2019. godine. Poslije navedenog roka naručitelj obračunao ugovornu kaznu koja je naplaćena iz okončane situacije.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89077C" w14:textId="77777777" w:rsidR="00B03E55" w:rsidRDefault="006302DA">
                  <w:pPr>
                    <w:spacing w:after="0" w:line="240" w:lineRule="auto"/>
                    <w:jc w:val="center"/>
                  </w:pPr>
                  <w:r>
                    <w:rPr>
                      <w:rFonts w:ascii="Arial" w:eastAsia="Arial" w:hAnsi="Arial"/>
                      <w:color w:val="000000"/>
                      <w:sz w:val="14"/>
                    </w:rPr>
                    <w:t>07.08.2018</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F11588" w14:textId="77777777" w:rsidR="00B03E55" w:rsidRDefault="006302DA">
                  <w:pPr>
                    <w:spacing w:after="0" w:line="240" w:lineRule="auto"/>
                    <w:jc w:val="center"/>
                  </w:pPr>
                  <w:r>
                    <w:rPr>
                      <w:rFonts w:ascii="Arial" w:eastAsia="Arial" w:hAnsi="Arial"/>
                      <w:color w:val="000000"/>
                      <w:sz w:val="14"/>
                    </w:rPr>
                    <w:t>20.12.2019</w:t>
                  </w:r>
                </w:p>
              </w:tc>
            </w:tr>
            <w:tr w:rsidR="00B03E55" w14:paraId="66AE767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60F8D6" w14:textId="77777777" w:rsidR="00B03E55" w:rsidRDefault="006302DA">
                  <w:pPr>
                    <w:spacing w:after="0" w:line="240" w:lineRule="auto"/>
                  </w:pPr>
                  <w:r>
                    <w:rPr>
                      <w:rFonts w:ascii="Arial" w:eastAsia="Arial" w:hAnsi="Arial"/>
                      <w:color w:val="000000"/>
                      <w:sz w:val="14"/>
                    </w:rPr>
                    <w:t>MV 12/18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36EFCE" w14:textId="77777777" w:rsidR="00B03E55" w:rsidRDefault="006302DA">
                  <w:pPr>
                    <w:spacing w:after="0" w:line="240" w:lineRule="auto"/>
                  </w:pPr>
                  <w:r>
                    <w:rPr>
                      <w:rFonts w:ascii="Arial" w:eastAsia="Arial" w:hAnsi="Arial"/>
                      <w:color w:val="000000"/>
                      <w:sz w:val="14"/>
                    </w:rPr>
                    <w:t>Opskrba električnom energijom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9A5EF1" w14:textId="77777777" w:rsidR="00B03E55" w:rsidRDefault="006302DA">
                  <w:pPr>
                    <w:spacing w:after="0" w:line="240" w:lineRule="auto"/>
                    <w:jc w:val="center"/>
                  </w:pPr>
                  <w:r>
                    <w:rPr>
                      <w:rFonts w:ascii="Arial" w:eastAsia="Arial" w:hAnsi="Arial"/>
                      <w:color w:val="000000"/>
                      <w:sz w:val="14"/>
                    </w:rPr>
                    <w:t>09310000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392AB9" w14:textId="77777777" w:rsidR="00B03E55" w:rsidRDefault="006302DA">
                  <w:pPr>
                    <w:spacing w:after="0" w:line="240" w:lineRule="auto"/>
                  </w:pPr>
                  <w:r>
                    <w:rPr>
                      <w:rFonts w:ascii="Arial" w:eastAsia="Arial" w:hAnsi="Arial"/>
                      <w:color w:val="000000"/>
                      <w:sz w:val="14"/>
                    </w:rPr>
                    <w:t>2018/S 0F3-0025406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29000E"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F3F4DF" w14:textId="77777777" w:rsidR="00B03E55" w:rsidRDefault="006302DA">
                  <w:pPr>
                    <w:spacing w:after="0" w:line="240" w:lineRule="auto"/>
                  </w:pPr>
                  <w:r>
                    <w:rPr>
                      <w:rFonts w:ascii="Arial" w:eastAsia="Arial" w:hAnsi="Arial"/>
                      <w:color w:val="000000"/>
                      <w:sz w:val="14"/>
                    </w:rPr>
                    <w:t>E.ON Energija d.o.o. 81103558092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05FC68"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B1031E" w14:textId="77777777" w:rsidR="00B03E55" w:rsidRDefault="006302DA">
                  <w:pPr>
                    <w:spacing w:after="0" w:line="240" w:lineRule="auto"/>
                    <w:jc w:val="center"/>
                  </w:pPr>
                  <w:r>
                    <w:rPr>
                      <w:rFonts w:ascii="Arial" w:eastAsia="Arial" w:hAnsi="Arial"/>
                      <w:color w:val="000000"/>
                      <w:sz w:val="14"/>
                    </w:rPr>
                    <w:t>06.09.2018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D14793" w14:textId="77777777" w:rsidR="00B03E55" w:rsidRDefault="006302DA">
                  <w:pPr>
                    <w:spacing w:after="0" w:line="240" w:lineRule="auto"/>
                    <w:jc w:val="center"/>
                  </w:pPr>
                  <w:r>
                    <w:rPr>
                      <w:rFonts w:ascii="Arial" w:eastAsia="Arial" w:hAnsi="Arial"/>
                      <w:color w:val="000000"/>
                      <w:sz w:val="14"/>
                    </w:rPr>
                    <w:t>310-02/18-01/5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B3BCA7" w14:textId="77777777" w:rsidR="00B03E55" w:rsidRDefault="006302DA">
                  <w:pPr>
                    <w:spacing w:after="0" w:line="240" w:lineRule="auto"/>
                  </w:pPr>
                  <w:r>
                    <w:rPr>
                      <w:rFonts w:ascii="Arial" w:eastAsia="Arial" w:hAnsi="Arial"/>
                      <w:color w:val="000000"/>
                      <w:sz w:val="14"/>
                    </w:rPr>
                    <w:t>30.09.2019.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591BDF" w14:textId="77777777" w:rsidR="00B03E55" w:rsidRDefault="006302DA">
                  <w:pPr>
                    <w:spacing w:after="0" w:line="240" w:lineRule="auto"/>
                  </w:pPr>
                  <w:r>
                    <w:rPr>
                      <w:rFonts w:ascii="Arial" w:eastAsia="Arial" w:hAnsi="Arial"/>
                      <w:color w:val="000000"/>
                      <w:sz w:val="14"/>
                    </w:rPr>
                    <w:t>483.775,39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8F259C" w14:textId="77777777" w:rsidR="00B03E55" w:rsidRDefault="006302DA">
                  <w:pPr>
                    <w:spacing w:after="0" w:line="240" w:lineRule="auto"/>
                  </w:pPr>
                  <w:r>
                    <w:rPr>
                      <w:rFonts w:ascii="Arial" w:eastAsia="Arial" w:hAnsi="Arial"/>
                      <w:color w:val="000000"/>
                      <w:sz w:val="14"/>
                    </w:rPr>
                    <w:t>62.890,80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A2A538" w14:textId="77777777" w:rsidR="00B03E55" w:rsidRDefault="006302DA">
                  <w:pPr>
                    <w:spacing w:after="0" w:line="240" w:lineRule="auto"/>
                  </w:pPr>
                  <w:r>
                    <w:rPr>
                      <w:rFonts w:ascii="Arial" w:eastAsia="Arial" w:hAnsi="Arial"/>
                      <w:color w:val="000000"/>
                      <w:sz w:val="14"/>
                    </w:rPr>
                    <w:t>546.666,19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A91D21"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CF2EEA" w14:textId="77777777" w:rsidR="00B03E55" w:rsidRDefault="006302DA">
                  <w:pPr>
                    <w:spacing w:after="0" w:line="240" w:lineRule="auto"/>
                    <w:jc w:val="right"/>
                  </w:pPr>
                  <w:r>
                    <w:rPr>
                      <w:rFonts w:ascii="Arial" w:eastAsia="Arial" w:hAnsi="Arial"/>
                      <w:color w:val="000000"/>
                      <w:sz w:val="14"/>
                    </w:rPr>
                    <w:t>30.09.2019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479C20" w14:textId="77777777" w:rsidR="00B03E55" w:rsidRDefault="006302DA">
                  <w:pPr>
                    <w:spacing w:after="0" w:line="240" w:lineRule="auto"/>
                  </w:pPr>
                  <w:r>
                    <w:rPr>
                      <w:rFonts w:ascii="Arial" w:eastAsia="Arial" w:hAnsi="Arial"/>
                      <w:color w:val="000000"/>
                      <w:sz w:val="14"/>
                    </w:rPr>
                    <w:t>557.518,62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3D5EA6" w14:textId="77777777" w:rsidR="00B03E55" w:rsidRDefault="006302DA">
                  <w:pPr>
                    <w:spacing w:after="0" w:line="240" w:lineRule="auto"/>
                  </w:pPr>
                  <w:r>
                    <w:rPr>
                      <w:rFonts w:ascii="Arial" w:eastAsia="Arial" w:hAnsi="Arial"/>
                      <w:color w:val="000000"/>
                      <w:sz w:val="14"/>
                    </w:rPr>
                    <w:t xml:space="preserve">Isporuka većih količina, </w:t>
                  </w:r>
                  <w:r>
                    <w:rPr>
                      <w:rFonts w:ascii="Arial" w:eastAsia="Arial" w:hAnsi="Arial"/>
                      <w:color w:val="000000"/>
                      <w:sz w:val="14"/>
                    </w:rPr>
                    <w:t>zaključen Aneks ugovora sukladno članku 320. ZJN 2016</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64FD23"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502B37" w14:textId="77777777" w:rsidR="00B03E55" w:rsidRDefault="006302DA">
                  <w:pPr>
                    <w:spacing w:after="0" w:line="240" w:lineRule="auto"/>
                    <w:jc w:val="center"/>
                  </w:pPr>
                  <w:r>
                    <w:rPr>
                      <w:rFonts w:ascii="Arial" w:eastAsia="Arial" w:hAnsi="Arial"/>
                      <w:color w:val="000000"/>
                      <w:sz w:val="14"/>
                    </w:rPr>
                    <w:t>18.09.2018</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96AE6E" w14:textId="77777777" w:rsidR="00B03E55" w:rsidRDefault="006302DA">
                  <w:pPr>
                    <w:spacing w:after="0" w:line="240" w:lineRule="auto"/>
                    <w:jc w:val="center"/>
                  </w:pPr>
                  <w:r>
                    <w:rPr>
                      <w:rFonts w:ascii="Arial" w:eastAsia="Arial" w:hAnsi="Arial"/>
                      <w:color w:val="000000"/>
                      <w:sz w:val="14"/>
                    </w:rPr>
                    <w:t>20.12.2019</w:t>
                  </w:r>
                </w:p>
              </w:tc>
            </w:tr>
            <w:tr w:rsidR="00B03E55" w14:paraId="59269D7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02CE00" w14:textId="77777777" w:rsidR="00B03E55" w:rsidRDefault="006302DA">
                  <w:pPr>
                    <w:spacing w:after="0" w:line="240" w:lineRule="auto"/>
                  </w:pPr>
                  <w:r>
                    <w:rPr>
                      <w:rFonts w:ascii="Arial" w:eastAsia="Arial" w:hAnsi="Arial"/>
                      <w:color w:val="000000"/>
                      <w:sz w:val="14"/>
                    </w:rPr>
                    <w:t>MV 9/18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A5C6FE" w14:textId="77777777" w:rsidR="00B03E55" w:rsidRDefault="006302DA">
                  <w:pPr>
                    <w:spacing w:after="0" w:line="240" w:lineRule="auto"/>
                  </w:pPr>
                  <w:r>
                    <w:rPr>
                      <w:rFonts w:ascii="Arial" w:eastAsia="Arial" w:hAnsi="Arial"/>
                      <w:color w:val="000000"/>
                      <w:sz w:val="14"/>
                    </w:rPr>
                    <w:t>Energetska obnova Hrvatskog doma u Novoj Subockoj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CFD4D0" w14:textId="77777777" w:rsidR="00B03E55" w:rsidRDefault="006302DA">
                  <w:pPr>
                    <w:spacing w:after="0" w:line="240" w:lineRule="auto"/>
                    <w:jc w:val="center"/>
                  </w:pPr>
                  <w:r>
                    <w:rPr>
                      <w:rFonts w:ascii="Arial" w:eastAsia="Arial" w:hAnsi="Arial"/>
                      <w:color w:val="000000"/>
                      <w:sz w:val="14"/>
                    </w:rPr>
                    <w:t>45262700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2427E5" w14:textId="77777777" w:rsidR="00B03E55" w:rsidRDefault="006302DA">
                  <w:pPr>
                    <w:spacing w:after="0" w:line="240" w:lineRule="auto"/>
                  </w:pPr>
                  <w:r>
                    <w:rPr>
                      <w:rFonts w:ascii="Arial" w:eastAsia="Arial" w:hAnsi="Arial"/>
                      <w:color w:val="000000"/>
                      <w:sz w:val="14"/>
                    </w:rPr>
                    <w:t>2018/S 0F3-0025993</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1B7175"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DC533E" w14:textId="77777777" w:rsidR="00B03E55" w:rsidRDefault="006302DA">
                  <w:pPr>
                    <w:spacing w:after="0" w:line="240" w:lineRule="auto"/>
                  </w:pPr>
                  <w:r>
                    <w:rPr>
                      <w:rFonts w:ascii="Arial" w:eastAsia="Arial" w:hAnsi="Arial"/>
                      <w:color w:val="000000"/>
                      <w:sz w:val="14"/>
                    </w:rPr>
                    <w:t>Građevinski obrt VENKA GRAĐENJE vl.</w:t>
                  </w:r>
                  <w:r>
                    <w:rPr>
                      <w:rFonts w:ascii="Arial" w:eastAsia="Arial" w:hAnsi="Arial"/>
                      <w:color w:val="000000"/>
                      <w:sz w:val="14"/>
                    </w:rPr>
                    <w:t xml:space="preserve"> Mario Pranjić 97797997263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726523"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9ED40C" w14:textId="77777777" w:rsidR="00B03E55" w:rsidRDefault="006302DA">
                  <w:pPr>
                    <w:spacing w:after="0" w:line="240" w:lineRule="auto"/>
                    <w:jc w:val="center"/>
                  </w:pPr>
                  <w:r>
                    <w:rPr>
                      <w:rFonts w:ascii="Arial" w:eastAsia="Arial" w:hAnsi="Arial"/>
                      <w:color w:val="000000"/>
                      <w:sz w:val="14"/>
                    </w:rPr>
                    <w:t>06.09.2018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398C28" w14:textId="77777777" w:rsidR="00B03E55" w:rsidRDefault="006302DA">
                  <w:pPr>
                    <w:spacing w:after="0" w:line="240" w:lineRule="auto"/>
                    <w:jc w:val="center"/>
                  </w:pPr>
                  <w:r>
                    <w:rPr>
                      <w:rFonts w:ascii="Arial" w:eastAsia="Arial" w:hAnsi="Arial"/>
                      <w:color w:val="000000"/>
                      <w:sz w:val="14"/>
                    </w:rPr>
                    <w:t>360-01/18-01/13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C28C0E" w14:textId="77777777" w:rsidR="00B03E55" w:rsidRDefault="006302DA">
                  <w:pPr>
                    <w:spacing w:after="0" w:line="240" w:lineRule="auto"/>
                  </w:pPr>
                  <w:r>
                    <w:rPr>
                      <w:rFonts w:ascii="Arial" w:eastAsia="Arial" w:hAnsi="Arial"/>
                      <w:color w:val="000000"/>
                      <w:sz w:val="14"/>
                    </w:rPr>
                    <w:t>4 mjeseca od uvođenja u posao</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83F7C2" w14:textId="77777777" w:rsidR="00B03E55" w:rsidRDefault="006302DA">
                  <w:pPr>
                    <w:spacing w:after="0" w:line="240" w:lineRule="auto"/>
                  </w:pPr>
                  <w:r>
                    <w:rPr>
                      <w:rFonts w:ascii="Arial" w:eastAsia="Arial" w:hAnsi="Arial"/>
                      <w:color w:val="000000"/>
                      <w:sz w:val="14"/>
                    </w:rPr>
                    <w:t>789.713,03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C4C54A" w14:textId="77777777" w:rsidR="00B03E55" w:rsidRDefault="006302DA">
                  <w:pPr>
                    <w:spacing w:after="0" w:line="240" w:lineRule="auto"/>
                  </w:pPr>
                  <w:r>
                    <w:rPr>
                      <w:rFonts w:ascii="Arial" w:eastAsia="Arial" w:hAnsi="Arial"/>
                      <w:color w:val="000000"/>
                      <w:sz w:val="14"/>
                    </w:rPr>
                    <w:t>197.428,26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D16C5F" w14:textId="77777777" w:rsidR="00B03E55" w:rsidRDefault="006302DA">
                  <w:pPr>
                    <w:spacing w:after="0" w:line="240" w:lineRule="auto"/>
                  </w:pPr>
                  <w:r>
                    <w:rPr>
                      <w:rFonts w:ascii="Arial" w:eastAsia="Arial" w:hAnsi="Arial"/>
                      <w:color w:val="000000"/>
                      <w:sz w:val="14"/>
                    </w:rPr>
                    <w:t>987.141,29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372CBC"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BC194A" w14:textId="77777777" w:rsidR="00B03E55" w:rsidRDefault="006302DA">
                  <w:pPr>
                    <w:spacing w:after="0" w:line="240" w:lineRule="auto"/>
                    <w:jc w:val="right"/>
                  </w:pPr>
                  <w:r>
                    <w:rPr>
                      <w:rFonts w:ascii="Arial" w:eastAsia="Arial" w:hAnsi="Arial"/>
                      <w:color w:val="000000"/>
                      <w:sz w:val="14"/>
                    </w:rPr>
                    <w:t>12.03.2019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23026E" w14:textId="77777777" w:rsidR="00B03E55" w:rsidRDefault="006302DA">
                  <w:pPr>
                    <w:spacing w:after="0" w:line="240" w:lineRule="auto"/>
                  </w:pPr>
                  <w:r>
                    <w:rPr>
                      <w:rFonts w:ascii="Arial" w:eastAsia="Arial" w:hAnsi="Arial"/>
                      <w:color w:val="000000"/>
                      <w:sz w:val="14"/>
                    </w:rPr>
                    <w:t>1.092.608,14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20E193" w14:textId="77777777" w:rsidR="00B03E55" w:rsidRDefault="006302DA">
                  <w:pPr>
                    <w:spacing w:after="0" w:line="240" w:lineRule="auto"/>
                  </w:pPr>
                  <w:r>
                    <w:rPr>
                      <w:rFonts w:ascii="Arial" w:eastAsia="Arial" w:hAnsi="Arial"/>
                      <w:color w:val="000000"/>
                      <w:sz w:val="14"/>
                    </w:rPr>
                    <w:t>Aneks za dodatne radove sukladno članku 316. ZJN 2016</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7A6CF1" w14:textId="77777777" w:rsidR="00B03E55" w:rsidRDefault="006302DA">
                  <w:pPr>
                    <w:spacing w:after="0" w:line="240" w:lineRule="auto"/>
                  </w:pPr>
                  <w:r>
                    <w:rPr>
                      <w:rFonts w:ascii="Arial" w:eastAsia="Arial" w:hAnsi="Arial"/>
                      <w:color w:val="000000"/>
                      <w:sz w:val="14"/>
                    </w:rPr>
                    <w:t>Aneksom produžen rok za završetak do 13.03.2019.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B2174A" w14:textId="77777777" w:rsidR="00B03E55" w:rsidRDefault="006302DA">
                  <w:pPr>
                    <w:spacing w:after="0" w:line="240" w:lineRule="auto"/>
                    <w:jc w:val="center"/>
                  </w:pPr>
                  <w:r>
                    <w:rPr>
                      <w:rFonts w:ascii="Arial" w:eastAsia="Arial" w:hAnsi="Arial"/>
                      <w:color w:val="000000"/>
                      <w:sz w:val="14"/>
                    </w:rPr>
                    <w:t>24.09.2018</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346580" w14:textId="77777777" w:rsidR="00B03E55" w:rsidRDefault="006302DA">
                  <w:pPr>
                    <w:spacing w:after="0" w:line="240" w:lineRule="auto"/>
                    <w:jc w:val="center"/>
                  </w:pPr>
                  <w:r>
                    <w:rPr>
                      <w:rFonts w:ascii="Arial" w:eastAsia="Arial" w:hAnsi="Arial"/>
                      <w:color w:val="000000"/>
                      <w:sz w:val="14"/>
                    </w:rPr>
                    <w:t>20.12.2019</w:t>
                  </w:r>
                </w:p>
              </w:tc>
            </w:tr>
            <w:tr w:rsidR="00B03E55" w14:paraId="4FC6A8D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73C063" w14:textId="77777777" w:rsidR="00B03E55" w:rsidRDefault="006302DA">
                  <w:pPr>
                    <w:spacing w:after="0" w:line="240" w:lineRule="auto"/>
                  </w:pPr>
                  <w:r>
                    <w:rPr>
                      <w:rFonts w:ascii="Arial" w:eastAsia="Arial" w:hAnsi="Arial"/>
                      <w:color w:val="000000"/>
                      <w:sz w:val="14"/>
                    </w:rPr>
                    <w:t>MV 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A86DDC" w14:textId="77777777" w:rsidR="00B03E55" w:rsidRDefault="006302DA">
                  <w:pPr>
                    <w:spacing w:after="0" w:line="240" w:lineRule="auto"/>
                  </w:pPr>
                  <w:r>
                    <w:rPr>
                      <w:rFonts w:ascii="Arial" w:eastAsia="Arial" w:hAnsi="Arial"/>
                      <w:color w:val="000000"/>
                      <w:sz w:val="14"/>
                    </w:rPr>
                    <w:t>Izrada projektno-tehničke dokumentacije za rekonstrukciju i dogradnju postojeće zgrade hotela Knopp i izgradnju lokalne infrastrukture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8B46DE" w14:textId="77777777" w:rsidR="00B03E55" w:rsidRDefault="006302DA">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2AAA75" w14:textId="77777777" w:rsidR="00B03E55" w:rsidRDefault="006302DA">
                  <w:pPr>
                    <w:spacing w:after="0" w:line="240" w:lineRule="auto"/>
                  </w:pPr>
                  <w:r>
                    <w:rPr>
                      <w:rFonts w:ascii="Arial" w:eastAsia="Arial" w:hAnsi="Arial"/>
                      <w:color w:val="000000"/>
                      <w:sz w:val="14"/>
                    </w:rPr>
                    <w:t>2018/S F20-0032765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DA355A"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3D9849" w14:textId="77777777" w:rsidR="00B03E55" w:rsidRDefault="006302DA">
                  <w:pPr>
                    <w:spacing w:after="0" w:line="240" w:lineRule="auto"/>
                  </w:pPr>
                  <w:r>
                    <w:rPr>
                      <w:rFonts w:ascii="Arial" w:eastAsia="Arial" w:hAnsi="Arial"/>
                      <w:color w:val="000000"/>
                      <w:sz w:val="14"/>
                    </w:rPr>
                    <w:t xml:space="preserve">Organizacija za planiranje i </w:t>
                  </w:r>
                  <w:r>
                    <w:rPr>
                      <w:rFonts w:ascii="Arial" w:eastAsia="Arial" w:hAnsi="Arial"/>
                      <w:color w:val="000000"/>
                      <w:sz w:val="14"/>
                    </w:rPr>
                    <w:t>arhitekturu 79817586565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07F326"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07CF59" w14:textId="77777777" w:rsidR="00B03E55" w:rsidRDefault="006302DA">
                  <w:pPr>
                    <w:spacing w:after="0" w:line="240" w:lineRule="auto"/>
                    <w:jc w:val="center"/>
                  </w:pPr>
                  <w:r>
                    <w:rPr>
                      <w:rFonts w:ascii="Arial" w:eastAsia="Arial" w:hAnsi="Arial"/>
                      <w:color w:val="000000"/>
                      <w:sz w:val="14"/>
                    </w:rPr>
                    <w:t>28.06.2018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AA5B4D" w14:textId="77777777" w:rsidR="00B03E55" w:rsidRDefault="006302DA">
                  <w:pPr>
                    <w:spacing w:after="0" w:line="240" w:lineRule="auto"/>
                    <w:jc w:val="center"/>
                  </w:pPr>
                  <w:r>
                    <w:rPr>
                      <w:rFonts w:ascii="Arial" w:eastAsia="Arial" w:hAnsi="Arial"/>
                      <w:color w:val="000000"/>
                      <w:sz w:val="14"/>
                    </w:rPr>
                    <w:t>361-01/18-01/3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7D8E3C" w14:textId="77777777" w:rsidR="00B03E55" w:rsidRDefault="006302DA">
                  <w:pPr>
                    <w:spacing w:after="0" w:line="240" w:lineRule="auto"/>
                  </w:pPr>
                  <w:r>
                    <w:rPr>
                      <w:rFonts w:ascii="Arial" w:eastAsia="Arial" w:hAnsi="Arial"/>
                      <w:color w:val="000000"/>
                      <w:sz w:val="14"/>
                    </w:rPr>
                    <w:t>165 (u danima)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C677F9" w14:textId="77777777" w:rsidR="00B03E55" w:rsidRDefault="006302DA">
                  <w:pPr>
                    <w:spacing w:after="0" w:line="240" w:lineRule="auto"/>
                  </w:pPr>
                  <w:r>
                    <w:rPr>
                      <w:rFonts w:ascii="Arial" w:eastAsia="Arial" w:hAnsi="Arial"/>
                      <w:color w:val="000000"/>
                      <w:sz w:val="14"/>
                    </w:rPr>
                    <w:t>474.950,00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F5861E" w14:textId="77777777" w:rsidR="00B03E55" w:rsidRDefault="006302DA">
                  <w:pPr>
                    <w:spacing w:after="0" w:line="240" w:lineRule="auto"/>
                  </w:pPr>
                  <w:r>
                    <w:rPr>
                      <w:rFonts w:ascii="Arial" w:eastAsia="Arial" w:hAnsi="Arial"/>
                      <w:color w:val="000000"/>
                      <w:sz w:val="14"/>
                    </w:rPr>
                    <w:t>118.737,50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26EDB7" w14:textId="77777777" w:rsidR="00B03E55" w:rsidRDefault="006302DA">
                  <w:pPr>
                    <w:spacing w:after="0" w:line="240" w:lineRule="auto"/>
                  </w:pPr>
                  <w:r>
                    <w:rPr>
                      <w:rFonts w:ascii="Arial" w:eastAsia="Arial" w:hAnsi="Arial"/>
                      <w:color w:val="000000"/>
                      <w:sz w:val="14"/>
                    </w:rPr>
                    <w:t>593.687,50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7A3D87"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9738CA" w14:textId="77777777" w:rsidR="00B03E55" w:rsidRDefault="006302DA">
                  <w:pPr>
                    <w:spacing w:after="0" w:line="240" w:lineRule="auto"/>
                    <w:jc w:val="right"/>
                  </w:pPr>
                  <w:r>
                    <w:rPr>
                      <w:rFonts w:ascii="Arial" w:eastAsia="Arial" w:hAnsi="Arial"/>
                      <w:color w:val="000000"/>
                      <w:sz w:val="14"/>
                    </w:rPr>
                    <w:t>20.03.2019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6A6191" w14:textId="77777777" w:rsidR="00B03E55" w:rsidRDefault="006302DA">
                  <w:pPr>
                    <w:spacing w:after="0" w:line="240" w:lineRule="auto"/>
                  </w:pPr>
                  <w:r>
                    <w:rPr>
                      <w:rFonts w:ascii="Arial" w:eastAsia="Arial" w:hAnsi="Arial"/>
                      <w:color w:val="000000"/>
                      <w:sz w:val="14"/>
                    </w:rPr>
                    <w:t>593.687,50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2DDCC2"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7AB33A" w14:textId="77777777" w:rsidR="00B03E55" w:rsidRDefault="006302DA">
                  <w:pPr>
                    <w:spacing w:after="0" w:line="240" w:lineRule="auto"/>
                  </w:pPr>
                  <w:r>
                    <w:rPr>
                      <w:rFonts w:ascii="Arial" w:eastAsia="Arial" w:hAnsi="Arial"/>
                      <w:color w:val="000000"/>
                      <w:sz w:val="14"/>
                    </w:rPr>
                    <w:t>Ova objava odnosi se na I. Dodatak ugovoru kojim je samo produžen rok za izvršenje na 165 dana te nije bilo nikakvih povećanja cijena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3A8D1E" w14:textId="77777777" w:rsidR="00B03E55" w:rsidRDefault="006302DA">
                  <w:pPr>
                    <w:spacing w:after="0" w:line="240" w:lineRule="auto"/>
                    <w:jc w:val="center"/>
                  </w:pPr>
                  <w:r>
                    <w:rPr>
                      <w:rFonts w:ascii="Arial" w:eastAsia="Arial" w:hAnsi="Arial"/>
                      <w:color w:val="000000"/>
                      <w:sz w:val="14"/>
                    </w:rPr>
                    <w:t>23.11.2018</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447199" w14:textId="77777777" w:rsidR="00B03E55" w:rsidRDefault="006302DA">
                  <w:pPr>
                    <w:spacing w:after="0" w:line="240" w:lineRule="auto"/>
                    <w:jc w:val="center"/>
                  </w:pPr>
                  <w:r>
                    <w:rPr>
                      <w:rFonts w:ascii="Arial" w:eastAsia="Arial" w:hAnsi="Arial"/>
                      <w:color w:val="000000"/>
                      <w:sz w:val="14"/>
                    </w:rPr>
                    <w:t>20.12.2019</w:t>
                  </w:r>
                </w:p>
              </w:tc>
            </w:tr>
            <w:tr w:rsidR="00B03E55" w14:paraId="3D4402C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47102D" w14:textId="77777777" w:rsidR="00B03E55" w:rsidRDefault="006302DA">
                  <w:pPr>
                    <w:spacing w:after="0" w:line="240" w:lineRule="auto"/>
                  </w:pPr>
                  <w:r>
                    <w:rPr>
                      <w:rFonts w:ascii="Arial" w:eastAsia="Arial" w:hAnsi="Arial"/>
                      <w:color w:val="000000"/>
                      <w:sz w:val="14"/>
                    </w:rPr>
                    <w:t>MV 6/18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44554E" w14:textId="77777777" w:rsidR="00B03E55" w:rsidRDefault="006302DA">
                  <w:pPr>
                    <w:spacing w:after="0" w:line="240" w:lineRule="auto"/>
                  </w:pPr>
                  <w:r>
                    <w:rPr>
                      <w:rFonts w:ascii="Arial" w:eastAsia="Arial" w:hAnsi="Arial"/>
                      <w:color w:val="000000"/>
                      <w:sz w:val="14"/>
                    </w:rPr>
                    <w:t>Rekonstrukcija nerazvrstane ceste u Staroj Subockoj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896BB3" w14:textId="77777777" w:rsidR="00B03E55" w:rsidRDefault="006302DA">
                  <w:pPr>
                    <w:spacing w:after="0" w:line="240" w:lineRule="auto"/>
                    <w:jc w:val="center"/>
                  </w:pPr>
                  <w:r>
                    <w:rPr>
                      <w:rFonts w:ascii="Arial" w:eastAsia="Arial" w:hAnsi="Arial"/>
                      <w:color w:val="000000"/>
                      <w:sz w:val="14"/>
                    </w:rPr>
                    <w:t>45233120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F58E1E" w14:textId="77777777" w:rsidR="00B03E55" w:rsidRDefault="006302DA">
                  <w:pPr>
                    <w:spacing w:after="0" w:line="240" w:lineRule="auto"/>
                  </w:pPr>
                  <w:r>
                    <w:rPr>
                      <w:rFonts w:ascii="Arial" w:eastAsia="Arial" w:hAnsi="Arial"/>
                      <w:color w:val="000000"/>
                      <w:sz w:val="14"/>
                    </w:rPr>
                    <w:t>2018/S F20-0036457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59D170"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C4ACE7" w14:textId="77777777" w:rsidR="00B03E55" w:rsidRDefault="006302DA">
                  <w:pPr>
                    <w:spacing w:after="0" w:line="240" w:lineRule="auto"/>
                  </w:pPr>
                  <w:r>
                    <w:rPr>
                      <w:rFonts w:ascii="Arial" w:eastAsia="Arial" w:hAnsi="Arial"/>
                      <w:color w:val="000000"/>
                      <w:sz w:val="14"/>
                    </w:rPr>
                    <w:t>Zajednica ponuditelja: PODUZEĆE ZA CESTE; PZC BROD d.o.o. 22293432179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29CD19"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ADEDE1" w14:textId="77777777" w:rsidR="00B03E55" w:rsidRDefault="006302DA">
                  <w:pPr>
                    <w:spacing w:after="0" w:line="240" w:lineRule="auto"/>
                    <w:jc w:val="center"/>
                  </w:pPr>
                  <w:r>
                    <w:rPr>
                      <w:rFonts w:ascii="Arial" w:eastAsia="Arial" w:hAnsi="Arial"/>
                      <w:color w:val="000000"/>
                      <w:sz w:val="14"/>
                    </w:rPr>
                    <w:t>20.07.2018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8BBA9D" w14:textId="77777777" w:rsidR="00B03E55" w:rsidRDefault="006302DA">
                  <w:pPr>
                    <w:spacing w:after="0" w:line="240" w:lineRule="auto"/>
                    <w:jc w:val="center"/>
                  </w:pPr>
                  <w:r>
                    <w:rPr>
                      <w:rFonts w:ascii="Arial" w:eastAsia="Arial" w:hAnsi="Arial"/>
                      <w:color w:val="000000"/>
                      <w:sz w:val="14"/>
                    </w:rPr>
                    <w:t>340-01/18-01/1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82E5C4" w14:textId="77777777" w:rsidR="00B03E55" w:rsidRDefault="006302DA">
                  <w:pPr>
                    <w:spacing w:after="0" w:line="240" w:lineRule="auto"/>
                  </w:pPr>
                  <w:r>
                    <w:rPr>
                      <w:rFonts w:ascii="Arial" w:eastAsia="Arial" w:hAnsi="Arial"/>
                      <w:color w:val="000000"/>
                      <w:sz w:val="14"/>
                    </w:rPr>
                    <w:t>20.07.2018 - 31.12.2018 (razdoblje)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B543AD" w14:textId="77777777" w:rsidR="00B03E55" w:rsidRDefault="006302DA">
                  <w:pPr>
                    <w:spacing w:after="0" w:line="240" w:lineRule="auto"/>
                  </w:pPr>
                  <w:r>
                    <w:rPr>
                      <w:rFonts w:ascii="Arial" w:eastAsia="Arial" w:hAnsi="Arial"/>
                      <w:color w:val="000000"/>
                      <w:sz w:val="14"/>
                    </w:rPr>
                    <w:t>3.643.157,72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F23BE2" w14:textId="77777777" w:rsidR="00B03E55" w:rsidRDefault="006302DA">
                  <w:pPr>
                    <w:spacing w:after="0" w:line="240" w:lineRule="auto"/>
                  </w:pPr>
                  <w:r>
                    <w:rPr>
                      <w:rFonts w:ascii="Arial" w:eastAsia="Arial" w:hAnsi="Arial"/>
                      <w:color w:val="000000"/>
                      <w:sz w:val="14"/>
                    </w:rPr>
                    <w:t>910.789,43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F026A4" w14:textId="77777777" w:rsidR="00B03E55" w:rsidRDefault="006302DA">
                  <w:pPr>
                    <w:spacing w:after="0" w:line="240" w:lineRule="auto"/>
                  </w:pPr>
                  <w:r>
                    <w:rPr>
                      <w:rFonts w:ascii="Arial" w:eastAsia="Arial" w:hAnsi="Arial"/>
                      <w:color w:val="000000"/>
                      <w:sz w:val="14"/>
                    </w:rPr>
                    <w:t>4.553.947,15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073DBD"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D86589" w14:textId="77777777" w:rsidR="00B03E55" w:rsidRDefault="006302DA">
                  <w:pPr>
                    <w:spacing w:after="0" w:line="240" w:lineRule="auto"/>
                    <w:jc w:val="right"/>
                  </w:pPr>
                  <w:r>
                    <w:rPr>
                      <w:rFonts w:ascii="Arial" w:eastAsia="Arial" w:hAnsi="Arial"/>
                      <w:color w:val="000000"/>
                      <w:sz w:val="14"/>
                    </w:rPr>
                    <w:t>13.06.2019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BC0580" w14:textId="77777777" w:rsidR="00B03E55" w:rsidRDefault="006302DA">
                  <w:pPr>
                    <w:spacing w:after="0" w:line="240" w:lineRule="auto"/>
                  </w:pPr>
                  <w:r>
                    <w:rPr>
                      <w:rFonts w:ascii="Arial" w:eastAsia="Arial" w:hAnsi="Arial"/>
                      <w:color w:val="000000"/>
                      <w:sz w:val="14"/>
                    </w:rPr>
                    <w:t>3.773.254,58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2BB2FA"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7DF27E" w14:textId="77777777" w:rsidR="00B03E55" w:rsidRDefault="006302DA">
                  <w:pPr>
                    <w:spacing w:after="0" w:line="240" w:lineRule="auto"/>
                  </w:pPr>
                  <w:r>
                    <w:rPr>
                      <w:rFonts w:ascii="Arial" w:eastAsia="Arial" w:hAnsi="Arial"/>
                      <w:color w:val="000000"/>
                      <w:sz w:val="14"/>
                    </w:rPr>
                    <w:t>Ova objava odnosi se isključivo na zaključene I. Dodatka Ugovoru kojim je samo produžen rok za završetak radova do 31.12.2018., nije bilo nikavih promjena cijena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CCA529" w14:textId="77777777" w:rsidR="00B03E55" w:rsidRDefault="006302DA">
                  <w:pPr>
                    <w:spacing w:after="0" w:line="240" w:lineRule="auto"/>
                    <w:jc w:val="center"/>
                  </w:pPr>
                  <w:r>
                    <w:rPr>
                      <w:rFonts w:ascii="Arial" w:eastAsia="Arial" w:hAnsi="Arial"/>
                      <w:color w:val="000000"/>
                      <w:sz w:val="14"/>
                    </w:rPr>
                    <w:t>27.12.2018</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E90A7C" w14:textId="77777777" w:rsidR="00B03E55" w:rsidRDefault="006302DA">
                  <w:pPr>
                    <w:spacing w:after="0" w:line="240" w:lineRule="auto"/>
                    <w:jc w:val="center"/>
                  </w:pPr>
                  <w:r>
                    <w:rPr>
                      <w:rFonts w:ascii="Arial" w:eastAsia="Arial" w:hAnsi="Arial"/>
                      <w:color w:val="000000"/>
                      <w:sz w:val="14"/>
                    </w:rPr>
                    <w:t>20.12.2019</w:t>
                  </w:r>
                </w:p>
              </w:tc>
            </w:tr>
            <w:tr w:rsidR="00B03E55" w14:paraId="458E1A9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2C3E72" w14:textId="77777777" w:rsidR="00B03E55" w:rsidRDefault="006302DA">
                  <w:pPr>
                    <w:spacing w:after="0" w:line="240" w:lineRule="auto"/>
                  </w:pPr>
                  <w:r>
                    <w:rPr>
                      <w:rFonts w:ascii="Arial" w:eastAsia="Arial" w:hAnsi="Arial"/>
                      <w:color w:val="000000"/>
                      <w:sz w:val="14"/>
                    </w:rPr>
                    <w:t>MV 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64A2A9" w14:textId="77777777" w:rsidR="00B03E55" w:rsidRDefault="006302DA">
                  <w:pPr>
                    <w:spacing w:after="0" w:line="240" w:lineRule="auto"/>
                  </w:pPr>
                  <w:r>
                    <w:rPr>
                      <w:rFonts w:ascii="Arial" w:eastAsia="Arial" w:hAnsi="Arial"/>
                      <w:color w:val="000000"/>
                      <w:sz w:val="14"/>
                    </w:rPr>
                    <w:t>Izrada projektno-tehničke dokumentacije za rekonstrukciju i dogradnju postojeće zgrade hotela Knopp i izgradnju lokalne infrastrukture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C101FD" w14:textId="77777777" w:rsidR="00B03E55" w:rsidRDefault="006302DA">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762385" w14:textId="77777777" w:rsidR="00B03E55" w:rsidRDefault="006302DA">
                  <w:pPr>
                    <w:spacing w:after="0" w:line="240" w:lineRule="auto"/>
                  </w:pPr>
                  <w:r>
                    <w:rPr>
                      <w:rFonts w:ascii="Arial" w:eastAsia="Arial" w:hAnsi="Arial"/>
                      <w:color w:val="000000"/>
                      <w:sz w:val="14"/>
                    </w:rPr>
                    <w:t>2019/S F20-0000396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3D92A2"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2F51A7" w14:textId="77777777" w:rsidR="00B03E55" w:rsidRDefault="006302DA">
                  <w:pPr>
                    <w:spacing w:after="0" w:line="240" w:lineRule="auto"/>
                  </w:pPr>
                  <w:r>
                    <w:rPr>
                      <w:rFonts w:ascii="Arial" w:eastAsia="Arial" w:hAnsi="Arial"/>
                      <w:color w:val="000000"/>
                      <w:sz w:val="14"/>
                    </w:rPr>
                    <w:t>Organizacija za planiranje i arhitekturu 79817586565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5C56CD"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7AB5DD" w14:textId="77777777" w:rsidR="00B03E55" w:rsidRDefault="006302DA">
                  <w:pPr>
                    <w:spacing w:after="0" w:line="240" w:lineRule="auto"/>
                    <w:jc w:val="center"/>
                  </w:pPr>
                  <w:r>
                    <w:rPr>
                      <w:rFonts w:ascii="Arial" w:eastAsia="Arial" w:hAnsi="Arial"/>
                      <w:color w:val="000000"/>
                      <w:sz w:val="14"/>
                    </w:rPr>
                    <w:t>28.06.2018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9FAC64" w14:textId="77777777" w:rsidR="00B03E55" w:rsidRDefault="006302DA">
                  <w:pPr>
                    <w:spacing w:after="0" w:line="240" w:lineRule="auto"/>
                    <w:jc w:val="center"/>
                  </w:pPr>
                  <w:r>
                    <w:rPr>
                      <w:rFonts w:ascii="Arial" w:eastAsia="Arial" w:hAnsi="Arial"/>
                      <w:color w:val="000000"/>
                      <w:sz w:val="14"/>
                    </w:rPr>
                    <w:t>361-01/18-01/3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A52848" w14:textId="77777777" w:rsidR="00B03E55" w:rsidRDefault="006302DA">
                  <w:pPr>
                    <w:spacing w:after="0" w:line="240" w:lineRule="auto"/>
                  </w:pPr>
                  <w:r>
                    <w:rPr>
                      <w:rFonts w:ascii="Arial" w:eastAsia="Arial" w:hAnsi="Arial"/>
                      <w:color w:val="000000"/>
                      <w:sz w:val="14"/>
                    </w:rPr>
                    <w:t>200 (u danima)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073597" w14:textId="77777777" w:rsidR="00B03E55" w:rsidRDefault="006302DA">
                  <w:pPr>
                    <w:spacing w:after="0" w:line="240" w:lineRule="auto"/>
                  </w:pPr>
                  <w:r>
                    <w:rPr>
                      <w:rFonts w:ascii="Arial" w:eastAsia="Arial" w:hAnsi="Arial"/>
                      <w:color w:val="000000"/>
                      <w:sz w:val="14"/>
                    </w:rPr>
                    <w:t>474.950,00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9F96D5" w14:textId="77777777" w:rsidR="00B03E55" w:rsidRDefault="006302DA">
                  <w:pPr>
                    <w:spacing w:after="0" w:line="240" w:lineRule="auto"/>
                  </w:pPr>
                  <w:r>
                    <w:rPr>
                      <w:rFonts w:ascii="Arial" w:eastAsia="Arial" w:hAnsi="Arial"/>
                      <w:color w:val="000000"/>
                      <w:sz w:val="14"/>
                    </w:rPr>
                    <w:t>118.737,50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6A2CF7" w14:textId="77777777" w:rsidR="00B03E55" w:rsidRDefault="006302DA">
                  <w:pPr>
                    <w:spacing w:after="0" w:line="240" w:lineRule="auto"/>
                  </w:pPr>
                  <w:r>
                    <w:rPr>
                      <w:rFonts w:ascii="Arial" w:eastAsia="Arial" w:hAnsi="Arial"/>
                      <w:color w:val="000000"/>
                      <w:sz w:val="14"/>
                    </w:rPr>
                    <w:t>593.687,50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4BD36C"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FAD251" w14:textId="77777777" w:rsidR="00B03E55" w:rsidRDefault="006302DA">
                  <w:pPr>
                    <w:spacing w:after="0" w:line="240" w:lineRule="auto"/>
                    <w:jc w:val="right"/>
                  </w:pPr>
                  <w:r>
                    <w:rPr>
                      <w:rFonts w:ascii="Arial" w:eastAsia="Arial" w:hAnsi="Arial"/>
                      <w:color w:val="000000"/>
                      <w:sz w:val="14"/>
                    </w:rPr>
                    <w:t>20.03.2019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633F79" w14:textId="77777777" w:rsidR="00B03E55" w:rsidRDefault="006302DA">
                  <w:pPr>
                    <w:spacing w:after="0" w:line="240" w:lineRule="auto"/>
                  </w:pPr>
                  <w:r>
                    <w:rPr>
                      <w:rFonts w:ascii="Arial" w:eastAsia="Arial" w:hAnsi="Arial"/>
                      <w:color w:val="000000"/>
                      <w:sz w:val="14"/>
                    </w:rPr>
                    <w:t>593.687,50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86DAD2"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85B0A2" w14:textId="77777777" w:rsidR="00B03E55" w:rsidRDefault="006302DA">
                  <w:pPr>
                    <w:spacing w:after="0" w:line="240" w:lineRule="auto"/>
                  </w:pPr>
                  <w:r>
                    <w:rPr>
                      <w:rFonts w:ascii="Arial" w:eastAsia="Arial" w:hAnsi="Arial"/>
                      <w:color w:val="000000"/>
                      <w:sz w:val="14"/>
                    </w:rPr>
                    <w:t xml:space="preserve">Ova objava odnosi se na zaključenje II. Dodatka ugovoru kojim je samo produžen rok </w:t>
                  </w:r>
                  <w:r>
                    <w:rPr>
                      <w:rFonts w:ascii="Arial" w:eastAsia="Arial" w:hAnsi="Arial"/>
                      <w:color w:val="000000"/>
                      <w:sz w:val="14"/>
                    </w:rPr>
                    <w:t>izvršenja na 200 dana, te nije bilo nikakvih povećanja cijene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D62AEB" w14:textId="77777777" w:rsidR="00B03E55" w:rsidRDefault="006302DA">
                  <w:pPr>
                    <w:spacing w:after="0" w:line="240" w:lineRule="auto"/>
                    <w:jc w:val="center"/>
                  </w:pPr>
                  <w:r>
                    <w:rPr>
                      <w:rFonts w:ascii="Arial" w:eastAsia="Arial" w:hAnsi="Arial"/>
                      <w:color w:val="000000"/>
                      <w:sz w:val="14"/>
                    </w:rPr>
                    <w:t>07.01.2019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393AB6" w14:textId="77777777" w:rsidR="00B03E55" w:rsidRDefault="006302DA">
                  <w:pPr>
                    <w:spacing w:after="0" w:line="240" w:lineRule="auto"/>
                    <w:jc w:val="center"/>
                  </w:pPr>
                  <w:r>
                    <w:rPr>
                      <w:rFonts w:ascii="Arial" w:eastAsia="Arial" w:hAnsi="Arial"/>
                      <w:color w:val="000000"/>
                      <w:sz w:val="14"/>
                    </w:rPr>
                    <w:t>20.12.2019</w:t>
                  </w:r>
                </w:p>
              </w:tc>
            </w:tr>
            <w:tr w:rsidR="00B03E55" w14:paraId="48235F1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9E7E06" w14:textId="77777777" w:rsidR="00B03E55" w:rsidRDefault="006302DA">
                  <w:pPr>
                    <w:spacing w:after="0" w:line="240" w:lineRule="auto"/>
                  </w:pPr>
                  <w:r>
                    <w:rPr>
                      <w:rFonts w:ascii="Arial" w:eastAsia="Arial" w:hAnsi="Arial"/>
                      <w:color w:val="000000"/>
                      <w:sz w:val="14"/>
                    </w:rPr>
                    <w:t>MV 6/18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55B05B" w14:textId="77777777" w:rsidR="00B03E55" w:rsidRDefault="006302DA">
                  <w:pPr>
                    <w:spacing w:after="0" w:line="240" w:lineRule="auto"/>
                  </w:pPr>
                  <w:r>
                    <w:rPr>
                      <w:rFonts w:ascii="Arial" w:eastAsia="Arial" w:hAnsi="Arial"/>
                      <w:color w:val="000000"/>
                      <w:sz w:val="14"/>
                    </w:rPr>
                    <w:t>Rekonstrukcija nerazvrstane ceste u Staroj Subockoj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5B566B" w14:textId="77777777" w:rsidR="00B03E55" w:rsidRDefault="006302DA">
                  <w:pPr>
                    <w:spacing w:after="0" w:line="240" w:lineRule="auto"/>
                    <w:jc w:val="center"/>
                  </w:pPr>
                  <w:r>
                    <w:rPr>
                      <w:rFonts w:ascii="Arial" w:eastAsia="Arial" w:hAnsi="Arial"/>
                      <w:color w:val="000000"/>
                      <w:sz w:val="14"/>
                    </w:rPr>
                    <w:t>45233120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0F2C05" w14:textId="77777777" w:rsidR="00B03E55" w:rsidRDefault="006302DA">
                  <w:pPr>
                    <w:spacing w:after="0" w:line="240" w:lineRule="auto"/>
                  </w:pPr>
                  <w:r>
                    <w:rPr>
                      <w:rFonts w:ascii="Arial" w:eastAsia="Arial" w:hAnsi="Arial"/>
                      <w:color w:val="000000"/>
                      <w:sz w:val="14"/>
                    </w:rPr>
                    <w:t>2019/S F20-0002637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18C46A"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33CF15" w14:textId="77777777" w:rsidR="00B03E55" w:rsidRDefault="006302DA">
                  <w:pPr>
                    <w:spacing w:after="0" w:line="240" w:lineRule="auto"/>
                  </w:pPr>
                  <w:r>
                    <w:rPr>
                      <w:rFonts w:ascii="Arial" w:eastAsia="Arial" w:hAnsi="Arial"/>
                      <w:color w:val="000000"/>
                      <w:sz w:val="14"/>
                    </w:rPr>
                    <w:t xml:space="preserve">Zajednica ponuditelja: PODUZEĆE ZA CESTE; PZC BROD d.o.o. </w:t>
                  </w:r>
                  <w:r>
                    <w:rPr>
                      <w:rFonts w:ascii="Arial" w:eastAsia="Arial" w:hAnsi="Arial"/>
                      <w:color w:val="000000"/>
                      <w:sz w:val="14"/>
                    </w:rPr>
                    <w:t>22293432179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9C116C"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55504D" w14:textId="77777777" w:rsidR="00B03E55" w:rsidRDefault="006302DA">
                  <w:pPr>
                    <w:spacing w:after="0" w:line="240" w:lineRule="auto"/>
                    <w:jc w:val="center"/>
                  </w:pPr>
                  <w:r>
                    <w:rPr>
                      <w:rFonts w:ascii="Arial" w:eastAsia="Arial" w:hAnsi="Arial"/>
                      <w:color w:val="000000"/>
                      <w:sz w:val="14"/>
                    </w:rPr>
                    <w:t>20.07.2018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F65B50" w14:textId="77777777" w:rsidR="00B03E55" w:rsidRDefault="006302DA">
                  <w:pPr>
                    <w:spacing w:after="0" w:line="240" w:lineRule="auto"/>
                    <w:jc w:val="center"/>
                  </w:pPr>
                  <w:r>
                    <w:rPr>
                      <w:rFonts w:ascii="Arial" w:eastAsia="Arial" w:hAnsi="Arial"/>
                      <w:color w:val="000000"/>
                      <w:sz w:val="14"/>
                    </w:rPr>
                    <w:t>340-01/18-01/1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19CE86" w14:textId="77777777" w:rsidR="00B03E55" w:rsidRDefault="006302DA">
                  <w:pPr>
                    <w:spacing w:after="0" w:line="240" w:lineRule="auto"/>
                  </w:pPr>
                  <w:r>
                    <w:rPr>
                      <w:rFonts w:ascii="Arial" w:eastAsia="Arial" w:hAnsi="Arial"/>
                      <w:color w:val="000000"/>
                      <w:sz w:val="14"/>
                    </w:rPr>
                    <w:t>20.07.2018 - 20.03.2019 (razdoblje)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14C8F1" w14:textId="77777777" w:rsidR="00B03E55" w:rsidRDefault="006302DA">
                  <w:pPr>
                    <w:spacing w:after="0" w:line="240" w:lineRule="auto"/>
                  </w:pPr>
                  <w:r>
                    <w:rPr>
                      <w:rFonts w:ascii="Arial" w:eastAsia="Arial" w:hAnsi="Arial"/>
                      <w:color w:val="000000"/>
                      <w:sz w:val="14"/>
                    </w:rPr>
                    <w:t>3.643.157,72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6D8C5B" w14:textId="77777777" w:rsidR="00B03E55" w:rsidRDefault="006302DA">
                  <w:pPr>
                    <w:spacing w:after="0" w:line="240" w:lineRule="auto"/>
                  </w:pPr>
                  <w:r>
                    <w:rPr>
                      <w:rFonts w:ascii="Arial" w:eastAsia="Arial" w:hAnsi="Arial"/>
                      <w:color w:val="000000"/>
                      <w:sz w:val="14"/>
                    </w:rPr>
                    <w:t>910.789,43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AE71D9" w14:textId="77777777" w:rsidR="00B03E55" w:rsidRDefault="006302DA">
                  <w:pPr>
                    <w:spacing w:after="0" w:line="240" w:lineRule="auto"/>
                  </w:pPr>
                  <w:r>
                    <w:rPr>
                      <w:rFonts w:ascii="Arial" w:eastAsia="Arial" w:hAnsi="Arial"/>
                      <w:color w:val="000000"/>
                      <w:sz w:val="14"/>
                    </w:rPr>
                    <w:t>4.553.947,15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527629"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8BE50C" w14:textId="77777777" w:rsidR="00B03E55" w:rsidRDefault="006302DA">
                  <w:pPr>
                    <w:spacing w:after="0" w:line="240" w:lineRule="auto"/>
                    <w:jc w:val="right"/>
                  </w:pPr>
                  <w:r>
                    <w:rPr>
                      <w:rFonts w:ascii="Arial" w:eastAsia="Arial" w:hAnsi="Arial"/>
                      <w:color w:val="000000"/>
                      <w:sz w:val="14"/>
                    </w:rPr>
                    <w:t>13.06.2019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DEFB9E" w14:textId="77777777" w:rsidR="00B03E55" w:rsidRDefault="006302DA">
                  <w:pPr>
                    <w:spacing w:after="0" w:line="240" w:lineRule="auto"/>
                  </w:pPr>
                  <w:r>
                    <w:rPr>
                      <w:rFonts w:ascii="Arial" w:eastAsia="Arial" w:hAnsi="Arial"/>
                      <w:color w:val="000000"/>
                      <w:sz w:val="14"/>
                    </w:rPr>
                    <w:t>3.773.254,58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67926B"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6911A5" w14:textId="77777777" w:rsidR="00B03E55" w:rsidRDefault="006302DA">
                  <w:pPr>
                    <w:spacing w:after="0" w:line="240" w:lineRule="auto"/>
                  </w:pPr>
                  <w:r>
                    <w:rPr>
                      <w:rFonts w:ascii="Arial" w:eastAsia="Arial" w:hAnsi="Arial"/>
                      <w:color w:val="000000"/>
                      <w:sz w:val="14"/>
                    </w:rPr>
                    <w:t>Ova objava odnosi se na zaključenje II. Dodatka Ugovoru kojim je samo produžen rok za završetak radova do 20.03.2019., nije bilo promjena cijena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D6F407" w14:textId="77777777" w:rsidR="00B03E55" w:rsidRDefault="006302DA">
                  <w:pPr>
                    <w:spacing w:after="0" w:line="240" w:lineRule="auto"/>
                    <w:jc w:val="center"/>
                  </w:pPr>
                  <w:r>
                    <w:rPr>
                      <w:rFonts w:ascii="Arial" w:eastAsia="Arial" w:hAnsi="Arial"/>
                      <w:color w:val="000000"/>
                      <w:sz w:val="14"/>
                    </w:rPr>
                    <w:t>24.01.2019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5CB1F1" w14:textId="77777777" w:rsidR="00B03E55" w:rsidRDefault="006302DA">
                  <w:pPr>
                    <w:spacing w:after="0" w:line="240" w:lineRule="auto"/>
                    <w:jc w:val="center"/>
                  </w:pPr>
                  <w:r>
                    <w:rPr>
                      <w:rFonts w:ascii="Arial" w:eastAsia="Arial" w:hAnsi="Arial"/>
                      <w:color w:val="000000"/>
                      <w:sz w:val="14"/>
                    </w:rPr>
                    <w:t>20.12.2019</w:t>
                  </w:r>
                </w:p>
              </w:tc>
            </w:tr>
            <w:tr w:rsidR="00B03E55" w14:paraId="44B97A7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02D3F7" w14:textId="77777777" w:rsidR="00B03E55" w:rsidRDefault="006302DA">
                  <w:pPr>
                    <w:spacing w:after="0" w:line="240" w:lineRule="auto"/>
                  </w:pPr>
                  <w:r>
                    <w:rPr>
                      <w:rFonts w:ascii="Arial" w:eastAsia="Arial" w:hAnsi="Arial"/>
                      <w:color w:val="000000"/>
                      <w:sz w:val="14"/>
                    </w:rPr>
                    <w:t>MV 9/18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8A5477" w14:textId="77777777" w:rsidR="00B03E55" w:rsidRDefault="006302DA">
                  <w:pPr>
                    <w:spacing w:after="0" w:line="240" w:lineRule="auto"/>
                  </w:pPr>
                  <w:r>
                    <w:rPr>
                      <w:rFonts w:ascii="Arial" w:eastAsia="Arial" w:hAnsi="Arial"/>
                      <w:color w:val="000000"/>
                      <w:sz w:val="14"/>
                    </w:rPr>
                    <w:t>Energetska obnova Hrvatskog doma u Novoj Subockoj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D739BC" w14:textId="77777777" w:rsidR="00B03E55" w:rsidRDefault="006302DA">
                  <w:pPr>
                    <w:spacing w:after="0" w:line="240" w:lineRule="auto"/>
                    <w:jc w:val="center"/>
                  </w:pPr>
                  <w:r>
                    <w:rPr>
                      <w:rFonts w:ascii="Arial" w:eastAsia="Arial" w:hAnsi="Arial"/>
                      <w:color w:val="000000"/>
                      <w:sz w:val="14"/>
                    </w:rPr>
                    <w:t>45262700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CEDFB4" w14:textId="77777777" w:rsidR="00B03E55" w:rsidRDefault="006302DA">
                  <w:pPr>
                    <w:spacing w:after="0" w:line="240" w:lineRule="auto"/>
                  </w:pPr>
                  <w:r>
                    <w:rPr>
                      <w:rFonts w:ascii="Arial" w:eastAsia="Arial" w:hAnsi="Arial"/>
                      <w:color w:val="000000"/>
                      <w:sz w:val="14"/>
                    </w:rPr>
                    <w:t>2019/S F20-0002946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68C05A"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A80CDE" w14:textId="77777777" w:rsidR="00B03E55" w:rsidRDefault="006302DA">
                  <w:pPr>
                    <w:spacing w:after="0" w:line="240" w:lineRule="auto"/>
                  </w:pPr>
                  <w:r>
                    <w:rPr>
                      <w:rFonts w:ascii="Arial" w:eastAsia="Arial" w:hAnsi="Arial"/>
                      <w:color w:val="000000"/>
                      <w:sz w:val="14"/>
                    </w:rPr>
                    <w:t>Građevinski obrt VENKA GRAĐENJE vl.</w:t>
                  </w:r>
                  <w:r>
                    <w:rPr>
                      <w:rFonts w:ascii="Arial" w:eastAsia="Arial" w:hAnsi="Arial"/>
                      <w:color w:val="000000"/>
                      <w:sz w:val="14"/>
                    </w:rPr>
                    <w:t xml:space="preserve"> Mario Pranjić 97797997263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028820"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2D078B" w14:textId="77777777" w:rsidR="00B03E55" w:rsidRDefault="006302DA">
                  <w:pPr>
                    <w:spacing w:after="0" w:line="240" w:lineRule="auto"/>
                    <w:jc w:val="center"/>
                  </w:pPr>
                  <w:r>
                    <w:rPr>
                      <w:rFonts w:ascii="Arial" w:eastAsia="Arial" w:hAnsi="Arial"/>
                      <w:color w:val="000000"/>
                      <w:sz w:val="14"/>
                    </w:rPr>
                    <w:t>06.09.2018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874A1F" w14:textId="77777777" w:rsidR="00B03E55" w:rsidRDefault="006302DA">
                  <w:pPr>
                    <w:spacing w:after="0" w:line="240" w:lineRule="auto"/>
                    <w:jc w:val="center"/>
                  </w:pPr>
                  <w:r>
                    <w:rPr>
                      <w:rFonts w:ascii="Arial" w:eastAsia="Arial" w:hAnsi="Arial"/>
                      <w:color w:val="000000"/>
                      <w:sz w:val="14"/>
                    </w:rPr>
                    <w:t>360-01/18-01/13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334CF2" w14:textId="77777777" w:rsidR="00B03E55" w:rsidRDefault="006302DA">
                  <w:pPr>
                    <w:spacing w:after="0" w:line="240" w:lineRule="auto"/>
                  </w:pPr>
                  <w:r>
                    <w:rPr>
                      <w:rFonts w:ascii="Arial" w:eastAsia="Arial" w:hAnsi="Arial"/>
                      <w:color w:val="000000"/>
                      <w:sz w:val="14"/>
                    </w:rPr>
                    <w:t>7 (u mjesecima)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1BB6E8" w14:textId="77777777" w:rsidR="00B03E55" w:rsidRDefault="006302DA">
                  <w:pPr>
                    <w:spacing w:after="0" w:line="240" w:lineRule="auto"/>
                  </w:pPr>
                  <w:r>
                    <w:rPr>
                      <w:rFonts w:ascii="Arial" w:eastAsia="Arial" w:hAnsi="Arial"/>
                      <w:color w:val="000000"/>
                      <w:sz w:val="14"/>
                    </w:rPr>
                    <w:t>104.081,20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44B7B3" w14:textId="77777777" w:rsidR="00B03E55" w:rsidRDefault="006302DA">
                  <w:pPr>
                    <w:spacing w:after="0" w:line="240" w:lineRule="auto"/>
                  </w:pPr>
                  <w:r>
                    <w:rPr>
                      <w:rFonts w:ascii="Arial" w:eastAsia="Arial" w:hAnsi="Arial"/>
                      <w:color w:val="000000"/>
                      <w:sz w:val="14"/>
                    </w:rPr>
                    <w:t>26.020,30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482A90" w14:textId="77777777" w:rsidR="00B03E55" w:rsidRDefault="006302DA">
                  <w:pPr>
                    <w:spacing w:after="0" w:line="240" w:lineRule="auto"/>
                  </w:pPr>
                  <w:r>
                    <w:rPr>
                      <w:rFonts w:ascii="Arial" w:eastAsia="Arial" w:hAnsi="Arial"/>
                      <w:color w:val="000000"/>
                      <w:sz w:val="14"/>
                    </w:rPr>
                    <w:t>130.101,50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95BCA9"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73A43E" w14:textId="77777777" w:rsidR="00B03E55" w:rsidRDefault="006302DA">
                  <w:pPr>
                    <w:spacing w:after="0" w:line="240" w:lineRule="auto"/>
                    <w:jc w:val="right"/>
                  </w:pPr>
                  <w:r>
                    <w:rPr>
                      <w:rFonts w:ascii="Arial" w:eastAsia="Arial" w:hAnsi="Arial"/>
                      <w:color w:val="000000"/>
                      <w:sz w:val="14"/>
                    </w:rPr>
                    <w:t>12.03.2019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70BA50" w14:textId="77777777" w:rsidR="00B03E55" w:rsidRDefault="006302DA">
                  <w:pPr>
                    <w:spacing w:after="0" w:line="240" w:lineRule="auto"/>
                  </w:pPr>
                  <w:r>
                    <w:rPr>
                      <w:rFonts w:ascii="Arial" w:eastAsia="Arial" w:hAnsi="Arial"/>
                      <w:color w:val="000000"/>
                      <w:sz w:val="14"/>
                    </w:rPr>
                    <w:t>130.101,50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A85619"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FBB80C" w14:textId="77777777" w:rsidR="00B03E55" w:rsidRDefault="006302DA">
                  <w:pPr>
                    <w:spacing w:after="0" w:line="240" w:lineRule="auto"/>
                  </w:pPr>
                  <w:r>
                    <w:rPr>
                      <w:rFonts w:ascii="Arial" w:eastAsia="Arial" w:hAnsi="Arial"/>
                      <w:color w:val="000000"/>
                      <w:sz w:val="14"/>
                    </w:rPr>
                    <w:t>Ovaj objava se odnosila na I. Dodatak ugovoru koji su nabavljeni dodatni radovi u iznosu od 130.101,50 i produžen rok za završetak radova do 13.3.2019.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D0A2AF" w14:textId="77777777" w:rsidR="00B03E55" w:rsidRDefault="006302DA">
                  <w:pPr>
                    <w:spacing w:after="0" w:line="240" w:lineRule="auto"/>
                    <w:jc w:val="center"/>
                  </w:pPr>
                  <w:r>
                    <w:rPr>
                      <w:rFonts w:ascii="Arial" w:eastAsia="Arial" w:hAnsi="Arial"/>
                      <w:color w:val="000000"/>
                      <w:sz w:val="14"/>
                    </w:rPr>
                    <w:t>28.01.2019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FE1D5F" w14:textId="77777777" w:rsidR="00B03E55" w:rsidRDefault="006302DA">
                  <w:pPr>
                    <w:spacing w:after="0" w:line="240" w:lineRule="auto"/>
                    <w:jc w:val="center"/>
                  </w:pPr>
                  <w:r>
                    <w:rPr>
                      <w:rFonts w:ascii="Arial" w:eastAsia="Arial" w:hAnsi="Arial"/>
                      <w:color w:val="000000"/>
                      <w:sz w:val="14"/>
                    </w:rPr>
                    <w:t>20.12.2019</w:t>
                  </w:r>
                </w:p>
              </w:tc>
            </w:tr>
            <w:tr w:rsidR="00B03E55" w14:paraId="5EEAE68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9CD100" w14:textId="77777777" w:rsidR="00B03E55" w:rsidRDefault="006302DA">
                  <w:pPr>
                    <w:spacing w:after="0" w:line="240" w:lineRule="auto"/>
                  </w:pPr>
                  <w:r>
                    <w:rPr>
                      <w:rFonts w:ascii="Arial" w:eastAsia="Arial" w:hAnsi="Arial"/>
                      <w:color w:val="000000"/>
                      <w:sz w:val="14"/>
                    </w:rPr>
                    <w:t>3/18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0A9A56" w14:textId="77777777" w:rsidR="00B03E55" w:rsidRDefault="006302DA">
                  <w:pPr>
                    <w:spacing w:after="0" w:line="240" w:lineRule="auto"/>
                  </w:pPr>
                  <w:r>
                    <w:rPr>
                      <w:rFonts w:ascii="Arial" w:eastAsia="Arial" w:hAnsi="Arial"/>
                      <w:color w:val="000000"/>
                      <w:sz w:val="14"/>
                    </w:rPr>
                    <w:t>Toneri i tinte za pisače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CF8498" w14:textId="77777777" w:rsidR="00B03E55" w:rsidRDefault="006302DA">
                  <w:pPr>
                    <w:spacing w:after="0" w:line="240" w:lineRule="auto"/>
                    <w:jc w:val="center"/>
                  </w:pPr>
                  <w:r>
                    <w:rPr>
                      <w:rFonts w:ascii="Arial" w:eastAsia="Arial" w:hAnsi="Arial"/>
                      <w:color w:val="000000"/>
                      <w:sz w:val="14"/>
                    </w:rPr>
                    <w:t>30125100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1EB3A1"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DDFD6E"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504BEA" w14:textId="77777777" w:rsidR="00B03E55" w:rsidRDefault="006302DA">
                  <w:pPr>
                    <w:spacing w:after="0" w:line="240" w:lineRule="auto"/>
                  </w:pPr>
                  <w:r>
                    <w:rPr>
                      <w:rFonts w:ascii="Arial" w:eastAsia="Arial" w:hAnsi="Arial"/>
                      <w:color w:val="000000"/>
                      <w:sz w:val="14"/>
                    </w:rPr>
                    <w:t>JELENA d.o.o. 25242150614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7D1984"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4897B2" w14:textId="77777777" w:rsidR="00B03E55" w:rsidRDefault="006302DA">
                  <w:pPr>
                    <w:spacing w:after="0" w:line="240" w:lineRule="auto"/>
                    <w:jc w:val="center"/>
                  </w:pPr>
                  <w:r>
                    <w:rPr>
                      <w:rFonts w:ascii="Arial" w:eastAsia="Arial" w:hAnsi="Arial"/>
                      <w:color w:val="000000"/>
                      <w:sz w:val="14"/>
                    </w:rPr>
                    <w:t>01.01.2018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F07116" w14:textId="77777777" w:rsidR="00B03E55" w:rsidRDefault="006302DA">
                  <w:pPr>
                    <w:spacing w:after="0" w:line="240" w:lineRule="auto"/>
                    <w:jc w:val="center"/>
                  </w:pPr>
                  <w:r>
                    <w:rPr>
                      <w:rFonts w:ascii="Arial" w:eastAsia="Arial" w:hAnsi="Arial"/>
                      <w:color w:val="000000"/>
                      <w:sz w:val="14"/>
                    </w:rPr>
                    <w:t>3/18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2F48A3" w14:textId="77777777" w:rsidR="00B03E55" w:rsidRDefault="006302DA">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026191" w14:textId="77777777" w:rsidR="00B03E55" w:rsidRDefault="006302DA">
                  <w:pPr>
                    <w:spacing w:after="0" w:line="240" w:lineRule="auto"/>
                  </w:pPr>
                  <w:r>
                    <w:rPr>
                      <w:rFonts w:ascii="Arial" w:eastAsia="Arial" w:hAnsi="Arial"/>
                      <w:color w:val="000000"/>
                      <w:sz w:val="14"/>
                    </w:rPr>
                    <w:t>88.000,00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65D50A" w14:textId="77777777" w:rsidR="00B03E55" w:rsidRDefault="006302DA">
                  <w:pPr>
                    <w:spacing w:after="0" w:line="240" w:lineRule="auto"/>
                  </w:pPr>
                  <w:r>
                    <w:rPr>
                      <w:rFonts w:ascii="Arial" w:eastAsia="Arial" w:hAnsi="Arial"/>
                      <w:color w:val="000000"/>
                      <w:sz w:val="14"/>
                    </w:rPr>
                    <w:t>22.000,00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AAA08B" w14:textId="77777777" w:rsidR="00B03E55" w:rsidRDefault="006302DA">
                  <w:pPr>
                    <w:spacing w:after="0" w:line="240" w:lineRule="auto"/>
                  </w:pPr>
                  <w:r>
                    <w:rPr>
                      <w:rFonts w:ascii="Arial" w:eastAsia="Arial" w:hAnsi="Arial"/>
                      <w:color w:val="000000"/>
                      <w:sz w:val="14"/>
                    </w:rPr>
                    <w:t>110.000,00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DDF25F"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A82CB6" w14:textId="77777777" w:rsidR="00B03E55" w:rsidRDefault="006302DA">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C801E2" w14:textId="77777777" w:rsidR="00B03E55" w:rsidRDefault="006302DA">
                  <w:pPr>
                    <w:spacing w:after="0" w:line="240" w:lineRule="auto"/>
                  </w:pPr>
                  <w:r>
                    <w:rPr>
                      <w:rFonts w:ascii="Arial" w:eastAsia="Arial" w:hAnsi="Arial"/>
                      <w:color w:val="000000"/>
                      <w:sz w:val="14"/>
                    </w:rPr>
                    <w:t>97.216,88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FD04AF"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A97ACA" w14:textId="77777777" w:rsidR="00B03E55" w:rsidRDefault="006302DA">
                  <w:pPr>
                    <w:spacing w:after="0" w:line="240" w:lineRule="auto"/>
                  </w:pPr>
                  <w:r>
                    <w:rPr>
                      <w:rFonts w:ascii="Arial" w:eastAsia="Arial" w:hAnsi="Arial"/>
                      <w:color w:val="000000"/>
                      <w:sz w:val="14"/>
                    </w:rPr>
                    <w:t>Nabava izvršena putem pojedinačnih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D864F9" w14:textId="77777777" w:rsidR="00B03E55" w:rsidRDefault="006302DA">
                  <w:pPr>
                    <w:spacing w:after="0" w:line="240" w:lineRule="auto"/>
                    <w:jc w:val="center"/>
                  </w:pPr>
                  <w:r>
                    <w:rPr>
                      <w:rFonts w:ascii="Arial" w:eastAsia="Arial" w:hAnsi="Arial"/>
                      <w:color w:val="000000"/>
                      <w:sz w:val="14"/>
                    </w:rPr>
                    <w:t>01.02.2019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A66E85" w14:textId="77777777" w:rsidR="00B03E55" w:rsidRDefault="006302DA">
                  <w:pPr>
                    <w:spacing w:after="0" w:line="240" w:lineRule="auto"/>
                    <w:jc w:val="center"/>
                  </w:pPr>
                  <w:r>
                    <w:rPr>
                      <w:rFonts w:ascii="Arial" w:eastAsia="Arial" w:hAnsi="Arial"/>
                      <w:color w:val="000000"/>
                      <w:sz w:val="14"/>
                    </w:rPr>
                    <w:t>01.02.2019</w:t>
                  </w:r>
                </w:p>
              </w:tc>
            </w:tr>
            <w:tr w:rsidR="00B03E55" w14:paraId="7335022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99C098" w14:textId="77777777" w:rsidR="00B03E55" w:rsidRDefault="006302DA">
                  <w:pPr>
                    <w:spacing w:after="0" w:line="240" w:lineRule="auto"/>
                  </w:pPr>
                  <w:r>
                    <w:rPr>
                      <w:rFonts w:ascii="Arial" w:eastAsia="Arial" w:hAnsi="Arial"/>
                      <w:color w:val="000000"/>
                      <w:sz w:val="14"/>
                    </w:rPr>
                    <w:t>5/18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7E9056" w14:textId="77777777" w:rsidR="00B03E55" w:rsidRDefault="006302DA">
                  <w:pPr>
                    <w:spacing w:after="0" w:line="240" w:lineRule="auto"/>
                  </w:pPr>
                  <w:r>
                    <w:rPr>
                      <w:rFonts w:ascii="Arial" w:eastAsia="Arial" w:hAnsi="Arial"/>
                      <w:color w:val="000000"/>
                      <w:sz w:val="14"/>
                    </w:rPr>
                    <w:t>Papir-fotokopirni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741CAB" w14:textId="77777777" w:rsidR="00B03E55" w:rsidRDefault="006302DA">
                  <w:pPr>
                    <w:spacing w:after="0" w:line="240" w:lineRule="auto"/>
                    <w:jc w:val="center"/>
                  </w:pPr>
                  <w:r>
                    <w:rPr>
                      <w:rFonts w:ascii="Arial" w:eastAsia="Arial" w:hAnsi="Arial"/>
                      <w:color w:val="000000"/>
                      <w:sz w:val="14"/>
                    </w:rPr>
                    <w:t>30197643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7C9566"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7C5C9F"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FA0F2F" w14:textId="77777777" w:rsidR="00B03E55" w:rsidRDefault="006302DA">
                  <w:pPr>
                    <w:spacing w:after="0" w:line="240" w:lineRule="auto"/>
                  </w:pPr>
                  <w:r>
                    <w:rPr>
                      <w:rFonts w:ascii="Arial" w:eastAsia="Arial" w:hAnsi="Arial"/>
                      <w:color w:val="000000"/>
                      <w:sz w:val="14"/>
                    </w:rPr>
                    <w:t>JELENA d.o.o. 25242150614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256C97"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C3D9FC" w14:textId="77777777" w:rsidR="00B03E55" w:rsidRDefault="006302DA">
                  <w:pPr>
                    <w:spacing w:after="0" w:line="240" w:lineRule="auto"/>
                    <w:jc w:val="center"/>
                  </w:pPr>
                  <w:r>
                    <w:rPr>
                      <w:rFonts w:ascii="Arial" w:eastAsia="Arial" w:hAnsi="Arial"/>
                      <w:color w:val="000000"/>
                      <w:sz w:val="14"/>
                    </w:rPr>
                    <w:t>02.01.2018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8E7F93" w14:textId="77777777" w:rsidR="00B03E55" w:rsidRDefault="006302DA">
                  <w:pPr>
                    <w:spacing w:after="0" w:line="240" w:lineRule="auto"/>
                    <w:jc w:val="center"/>
                  </w:pPr>
                  <w:r>
                    <w:rPr>
                      <w:rFonts w:ascii="Arial" w:eastAsia="Arial" w:hAnsi="Arial"/>
                      <w:color w:val="000000"/>
                      <w:sz w:val="14"/>
                    </w:rPr>
                    <w:t>5/18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C0FADF" w14:textId="77777777" w:rsidR="00B03E55" w:rsidRDefault="006302DA">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65405C" w14:textId="77777777" w:rsidR="00B03E55" w:rsidRDefault="006302DA">
                  <w:pPr>
                    <w:spacing w:after="0" w:line="240" w:lineRule="auto"/>
                  </w:pPr>
                  <w:r>
                    <w:rPr>
                      <w:rFonts w:ascii="Arial" w:eastAsia="Arial" w:hAnsi="Arial"/>
                      <w:color w:val="000000"/>
                      <w:sz w:val="14"/>
                    </w:rPr>
                    <w:t>20.800,00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62F34C" w14:textId="77777777" w:rsidR="00B03E55" w:rsidRDefault="006302DA">
                  <w:pPr>
                    <w:spacing w:after="0" w:line="240" w:lineRule="auto"/>
                  </w:pPr>
                  <w:r>
                    <w:rPr>
                      <w:rFonts w:ascii="Arial" w:eastAsia="Arial" w:hAnsi="Arial"/>
                      <w:color w:val="000000"/>
                      <w:sz w:val="14"/>
                    </w:rPr>
                    <w:t>5.200,00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1C7756" w14:textId="77777777" w:rsidR="00B03E55" w:rsidRDefault="006302DA">
                  <w:pPr>
                    <w:spacing w:after="0" w:line="240" w:lineRule="auto"/>
                  </w:pPr>
                  <w:r>
                    <w:rPr>
                      <w:rFonts w:ascii="Arial" w:eastAsia="Arial" w:hAnsi="Arial"/>
                      <w:color w:val="000000"/>
                      <w:sz w:val="14"/>
                    </w:rPr>
                    <w:t>26.000,00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1AF815"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AC0F4E" w14:textId="77777777" w:rsidR="00B03E55" w:rsidRDefault="006302DA">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D3D65E" w14:textId="77777777" w:rsidR="00B03E55" w:rsidRDefault="006302DA">
                  <w:pPr>
                    <w:spacing w:after="0" w:line="240" w:lineRule="auto"/>
                  </w:pPr>
                  <w:r>
                    <w:rPr>
                      <w:rFonts w:ascii="Arial" w:eastAsia="Arial" w:hAnsi="Arial"/>
                      <w:color w:val="000000"/>
                      <w:sz w:val="14"/>
                    </w:rPr>
                    <w:t>25.223,09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D37C03"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494AD9" w14:textId="77777777" w:rsidR="00B03E55" w:rsidRDefault="006302DA">
                  <w:pPr>
                    <w:spacing w:after="0" w:line="240" w:lineRule="auto"/>
                  </w:pPr>
                  <w:r>
                    <w:rPr>
                      <w:rFonts w:ascii="Arial" w:eastAsia="Arial" w:hAnsi="Arial"/>
                      <w:color w:val="000000"/>
                      <w:sz w:val="14"/>
                    </w:rPr>
                    <w:t>Nabava putem više pojedinačnih narudžbenica tijekom cijele godine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C90C73" w14:textId="77777777" w:rsidR="00B03E55" w:rsidRDefault="006302DA">
                  <w:pPr>
                    <w:spacing w:after="0" w:line="240" w:lineRule="auto"/>
                    <w:jc w:val="center"/>
                  </w:pPr>
                  <w:r>
                    <w:rPr>
                      <w:rFonts w:ascii="Arial" w:eastAsia="Arial" w:hAnsi="Arial"/>
                      <w:color w:val="000000"/>
                      <w:sz w:val="14"/>
                    </w:rPr>
                    <w:t>01.02.2019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EF524C" w14:textId="77777777" w:rsidR="00B03E55" w:rsidRDefault="006302DA">
                  <w:pPr>
                    <w:spacing w:after="0" w:line="240" w:lineRule="auto"/>
                    <w:jc w:val="center"/>
                  </w:pPr>
                  <w:r>
                    <w:rPr>
                      <w:rFonts w:ascii="Arial" w:eastAsia="Arial" w:hAnsi="Arial"/>
                      <w:color w:val="000000"/>
                      <w:sz w:val="14"/>
                    </w:rPr>
                    <w:t>01.02.2019</w:t>
                  </w:r>
                </w:p>
              </w:tc>
            </w:tr>
            <w:tr w:rsidR="00B03E55" w14:paraId="2093270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9F81A1" w14:textId="77777777" w:rsidR="00B03E55" w:rsidRDefault="006302DA">
                  <w:pPr>
                    <w:spacing w:after="0" w:line="240" w:lineRule="auto"/>
                  </w:pPr>
                  <w:r>
                    <w:rPr>
                      <w:rFonts w:ascii="Arial" w:eastAsia="Arial" w:hAnsi="Arial"/>
                      <w:color w:val="000000"/>
                      <w:sz w:val="14"/>
                    </w:rPr>
                    <w:t>6/18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3CEF02" w14:textId="77777777" w:rsidR="00B03E55" w:rsidRDefault="006302DA">
                  <w:pPr>
                    <w:spacing w:after="0" w:line="240" w:lineRule="auto"/>
                  </w:pPr>
                  <w:r>
                    <w:rPr>
                      <w:rFonts w:ascii="Arial" w:eastAsia="Arial" w:hAnsi="Arial"/>
                      <w:color w:val="000000"/>
                      <w:sz w:val="14"/>
                    </w:rPr>
                    <w:t>Uredske potrepštine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A9DA53" w14:textId="77777777" w:rsidR="00B03E55" w:rsidRDefault="006302DA">
                  <w:pPr>
                    <w:spacing w:after="0" w:line="240" w:lineRule="auto"/>
                    <w:jc w:val="center"/>
                  </w:pPr>
                  <w:r>
                    <w:rPr>
                      <w:rFonts w:ascii="Arial" w:eastAsia="Arial" w:hAnsi="Arial"/>
                      <w:color w:val="000000"/>
                      <w:sz w:val="14"/>
                    </w:rPr>
                    <w:t>30192000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295748"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061051"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ACBEE0" w14:textId="77777777" w:rsidR="00B03E55" w:rsidRDefault="006302DA">
                  <w:pPr>
                    <w:spacing w:after="0" w:line="240" w:lineRule="auto"/>
                  </w:pPr>
                  <w:r>
                    <w:rPr>
                      <w:rFonts w:ascii="Arial" w:eastAsia="Arial" w:hAnsi="Arial"/>
                      <w:color w:val="000000"/>
                      <w:sz w:val="14"/>
                    </w:rPr>
                    <w:t>JELENA d.o.o. 25242150614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239435"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F98041" w14:textId="77777777" w:rsidR="00B03E55" w:rsidRDefault="006302DA">
                  <w:pPr>
                    <w:spacing w:after="0" w:line="240" w:lineRule="auto"/>
                    <w:jc w:val="center"/>
                  </w:pPr>
                  <w:r>
                    <w:rPr>
                      <w:rFonts w:ascii="Arial" w:eastAsia="Arial" w:hAnsi="Arial"/>
                      <w:color w:val="000000"/>
                      <w:sz w:val="14"/>
                    </w:rPr>
                    <w:t>02.01.2018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BA36FF" w14:textId="77777777" w:rsidR="00B03E55" w:rsidRDefault="006302DA">
                  <w:pPr>
                    <w:spacing w:after="0" w:line="240" w:lineRule="auto"/>
                    <w:jc w:val="center"/>
                  </w:pPr>
                  <w:r>
                    <w:rPr>
                      <w:rFonts w:ascii="Arial" w:eastAsia="Arial" w:hAnsi="Arial"/>
                      <w:color w:val="000000"/>
                      <w:sz w:val="14"/>
                    </w:rPr>
                    <w:t>6/18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DCB85E" w14:textId="77777777" w:rsidR="00B03E55" w:rsidRDefault="006302DA">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99BEEC" w14:textId="77777777" w:rsidR="00B03E55" w:rsidRDefault="006302DA">
                  <w:pPr>
                    <w:spacing w:after="0" w:line="240" w:lineRule="auto"/>
                  </w:pPr>
                  <w:r>
                    <w:rPr>
                      <w:rFonts w:ascii="Arial" w:eastAsia="Arial" w:hAnsi="Arial"/>
                      <w:color w:val="000000"/>
                      <w:sz w:val="14"/>
                    </w:rPr>
                    <w:t>35.200,00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3E363B" w14:textId="77777777" w:rsidR="00B03E55" w:rsidRDefault="006302DA">
                  <w:pPr>
                    <w:spacing w:after="0" w:line="240" w:lineRule="auto"/>
                  </w:pPr>
                  <w:r>
                    <w:rPr>
                      <w:rFonts w:ascii="Arial" w:eastAsia="Arial" w:hAnsi="Arial"/>
                      <w:color w:val="000000"/>
                      <w:sz w:val="14"/>
                    </w:rPr>
                    <w:t>8.800,00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B34EBF" w14:textId="77777777" w:rsidR="00B03E55" w:rsidRDefault="006302DA">
                  <w:pPr>
                    <w:spacing w:after="0" w:line="240" w:lineRule="auto"/>
                  </w:pPr>
                  <w:r>
                    <w:rPr>
                      <w:rFonts w:ascii="Arial" w:eastAsia="Arial" w:hAnsi="Arial"/>
                      <w:color w:val="000000"/>
                      <w:sz w:val="14"/>
                    </w:rPr>
                    <w:t>44.000,00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E0E301"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7193AC" w14:textId="77777777" w:rsidR="00B03E55" w:rsidRDefault="006302DA">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3B266B" w14:textId="77777777" w:rsidR="00B03E55" w:rsidRDefault="006302DA">
                  <w:pPr>
                    <w:spacing w:after="0" w:line="240" w:lineRule="auto"/>
                  </w:pPr>
                  <w:r>
                    <w:rPr>
                      <w:rFonts w:ascii="Arial" w:eastAsia="Arial" w:hAnsi="Arial"/>
                      <w:color w:val="000000"/>
                      <w:sz w:val="14"/>
                    </w:rPr>
                    <w:t>41.102,03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3DB727"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A83CAB" w14:textId="77777777" w:rsidR="00B03E55" w:rsidRDefault="006302DA">
                  <w:pPr>
                    <w:spacing w:after="0" w:line="240" w:lineRule="auto"/>
                  </w:pPr>
                  <w:r>
                    <w:rPr>
                      <w:rFonts w:ascii="Arial" w:eastAsia="Arial" w:hAnsi="Arial"/>
                      <w:color w:val="000000"/>
                      <w:sz w:val="14"/>
                    </w:rPr>
                    <w:t>Nabava putem više pojedinačnih narudžbenica tijekom cijele godine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2C3C5F" w14:textId="77777777" w:rsidR="00B03E55" w:rsidRDefault="006302DA">
                  <w:pPr>
                    <w:spacing w:after="0" w:line="240" w:lineRule="auto"/>
                    <w:jc w:val="center"/>
                  </w:pPr>
                  <w:r>
                    <w:rPr>
                      <w:rFonts w:ascii="Arial" w:eastAsia="Arial" w:hAnsi="Arial"/>
                      <w:color w:val="000000"/>
                      <w:sz w:val="14"/>
                    </w:rPr>
                    <w:t>01.02.2019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14D099" w14:textId="77777777" w:rsidR="00B03E55" w:rsidRDefault="006302DA">
                  <w:pPr>
                    <w:spacing w:after="0" w:line="240" w:lineRule="auto"/>
                    <w:jc w:val="center"/>
                  </w:pPr>
                  <w:r>
                    <w:rPr>
                      <w:rFonts w:ascii="Arial" w:eastAsia="Arial" w:hAnsi="Arial"/>
                      <w:color w:val="000000"/>
                      <w:sz w:val="14"/>
                    </w:rPr>
                    <w:t>01.02.2019</w:t>
                  </w:r>
                </w:p>
              </w:tc>
            </w:tr>
            <w:tr w:rsidR="00B03E55" w14:paraId="4A306C8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4CAF73" w14:textId="77777777" w:rsidR="00B03E55" w:rsidRDefault="006302DA">
                  <w:pPr>
                    <w:spacing w:after="0" w:line="240" w:lineRule="auto"/>
                  </w:pPr>
                  <w:r>
                    <w:rPr>
                      <w:rFonts w:ascii="Arial" w:eastAsia="Arial" w:hAnsi="Arial"/>
                      <w:color w:val="000000"/>
                      <w:sz w:val="14"/>
                    </w:rPr>
                    <w:t>7/18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F3B74D" w14:textId="77777777" w:rsidR="00B03E55" w:rsidRDefault="006302DA">
                  <w:pPr>
                    <w:spacing w:after="0" w:line="240" w:lineRule="auto"/>
                  </w:pPr>
                  <w:r>
                    <w:rPr>
                      <w:rFonts w:ascii="Arial" w:eastAsia="Arial" w:hAnsi="Arial"/>
                      <w:color w:val="000000"/>
                      <w:sz w:val="14"/>
                    </w:rPr>
                    <w:t>Usluge mobilne telefonije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CBEDB9" w14:textId="77777777" w:rsidR="00B03E55" w:rsidRDefault="006302DA">
                  <w:pPr>
                    <w:spacing w:after="0" w:line="240" w:lineRule="auto"/>
                    <w:jc w:val="center"/>
                  </w:pPr>
                  <w:r>
                    <w:rPr>
                      <w:rFonts w:ascii="Arial" w:eastAsia="Arial" w:hAnsi="Arial"/>
                      <w:color w:val="000000"/>
                      <w:sz w:val="14"/>
                    </w:rPr>
                    <w:t>64212000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6BA981"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525E6D"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FD6E03" w14:textId="77777777" w:rsidR="00B03E55" w:rsidRDefault="006302DA">
                  <w:pPr>
                    <w:spacing w:after="0" w:line="240" w:lineRule="auto"/>
                  </w:pPr>
                  <w:r>
                    <w:rPr>
                      <w:rFonts w:ascii="Arial" w:eastAsia="Arial" w:hAnsi="Arial"/>
                      <w:color w:val="000000"/>
                      <w:sz w:val="14"/>
                    </w:rPr>
                    <w:t>VIPnet d.o.o. 29524210204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7250F1"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97FE19" w14:textId="77777777" w:rsidR="00B03E55" w:rsidRDefault="006302DA">
                  <w:pPr>
                    <w:spacing w:after="0" w:line="240" w:lineRule="auto"/>
                    <w:jc w:val="center"/>
                  </w:pPr>
                  <w:r>
                    <w:rPr>
                      <w:rFonts w:ascii="Arial" w:eastAsia="Arial" w:hAnsi="Arial"/>
                      <w:color w:val="000000"/>
                      <w:sz w:val="14"/>
                    </w:rPr>
                    <w:t>01.04.2018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FBE909" w14:textId="77777777" w:rsidR="00B03E55" w:rsidRDefault="006302DA">
                  <w:pPr>
                    <w:spacing w:after="0" w:line="240" w:lineRule="auto"/>
                    <w:jc w:val="center"/>
                  </w:pPr>
                  <w:r>
                    <w:rPr>
                      <w:rFonts w:ascii="Arial" w:eastAsia="Arial" w:hAnsi="Arial"/>
                      <w:color w:val="000000"/>
                      <w:sz w:val="14"/>
                    </w:rPr>
                    <w:t>7/18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27E3F3" w14:textId="77777777" w:rsidR="00B03E55" w:rsidRDefault="006302DA">
                  <w:pPr>
                    <w:spacing w:after="0" w:line="240" w:lineRule="auto"/>
                  </w:pPr>
                  <w:r>
                    <w:rPr>
                      <w:rFonts w:ascii="Arial" w:eastAsia="Arial" w:hAnsi="Arial"/>
                      <w:color w:val="000000"/>
                      <w:sz w:val="14"/>
                    </w:rPr>
                    <w:t>24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60A77C" w14:textId="77777777" w:rsidR="00B03E55" w:rsidRDefault="006302DA">
                  <w:pPr>
                    <w:spacing w:after="0" w:line="240" w:lineRule="auto"/>
                  </w:pPr>
                  <w:r>
                    <w:rPr>
                      <w:rFonts w:ascii="Arial" w:eastAsia="Arial" w:hAnsi="Arial"/>
                      <w:color w:val="000000"/>
                      <w:sz w:val="14"/>
                    </w:rPr>
                    <w:t>60.000,00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062174" w14:textId="77777777" w:rsidR="00B03E55" w:rsidRDefault="006302DA">
                  <w:pPr>
                    <w:spacing w:after="0" w:line="240" w:lineRule="auto"/>
                  </w:pPr>
                  <w:r>
                    <w:rPr>
                      <w:rFonts w:ascii="Arial" w:eastAsia="Arial" w:hAnsi="Arial"/>
                      <w:color w:val="000000"/>
                      <w:sz w:val="14"/>
                    </w:rPr>
                    <w:t>15.000,00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3E3E14" w14:textId="77777777" w:rsidR="00B03E55" w:rsidRDefault="006302DA">
                  <w:pPr>
                    <w:spacing w:after="0" w:line="240" w:lineRule="auto"/>
                  </w:pPr>
                  <w:r>
                    <w:rPr>
                      <w:rFonts w:ascii="Arial" w:eastAsia="Arial" w:hAnsi="Arial"/>
                      <w:color w:val="000000"/>
                      <w:sz w:val="14"/>
                    </w:rPr>
                    <w:t>75.000,00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E03E0F"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B9B983"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0EBE4B"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A705B5"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92CF03"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1C9342" w14:textId="77777777" w:rsidR="00B03E55" w:rsidRDefault="006302DA">
                  <w:pPr>
                    <w:spacing w:after="0" w:line="240" w:lineRule="auto"/>
                    <w:jc w:val="center"/>
                  </w:pPr>
                  <w:r>
                    <w:rPr>
                      <w:rFonts w:ascii="Arial" w:eastAsia="Arial" w:hAnsi="Arial"/>
                      <w:color w:val="000000"/>
                      <w:sz w:val="14"/>
                    </w:rPr>
                    <w:t>01.02.2019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4A3DC4" w14:textId="77777777" w:rsidR="00B03E55" w:rsidRDefault="006302DA">
                  <w:pPr>
                    <w:spacing w:after="0" w:line="240" w:lineRule="auto"/>
                    <w:jc w:val="center"/>
                  </w:pPr>
                  <w:r>
                    <w:rPr>
                      <w:rFonts w:ascii="Arial" w:eastAsia="Arial" w:hAnsi="Arial"/>
                      <w:color w:val="000000"/>
                      <w:sz w:val="14"/>
                    </w:rPr>
                    <w:t>01.02.2019</w:t>
                  </w:r>
                </w:p>
              </w:tc>
            </w:tr>
            <w:tr w:rsidR="00B03E55" w14:paraId="7202986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C07F90" w14:textId="77777777" w:rsidR="00B03E55" w:rsidRDefault="006302DA">
                  <w:pPr>
                    <w:spacing w:after="0" w:line="240" w:lineRule="auto"/>
                  </w:pPr>
                  <w:r>
                    <w:rPr>
                      <w:rFonts w:ascii="Arial" w:eastAsia="Arial" w:hAnsi="Arial"/>
                      <w:color w:val="000000"/>
                      <w:sz w:val="14"/>
                    </w:rPr>
                    <w:t>21/18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EA8F33" w14:textId="77777777" w:rsidR="00B03E55" w:rsidRDefault="006302DA">
                  <w:pPr>
                    <w:spacing w:after="0" w:line="240" w:lineRule="auto"/>
                  </w:pPr>
                  <w:r>
                    <w:rPr>
                      <w:rFonts w:ascii="Arial" w:eastAsia="Arial" w:hAnsi="Arial"/>
                      <w:color w:val="000000"/>
                      <w:sz w:val="14"/>
                    </w:rPr>
                    <w:t>Nabava kalendara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849A34" w14:textId="77777777" w:rsidR="00B03E55" w:rsidRDefault="006302DA">
                  <w:pPr>
                    <w:spacing w:after="0" w:line="240" w:lineRule="auto"/>
                    <w:jc w:val="center"/>
                  </w:pPr>
                  <w:r>
                    <w:rPr>
                      <w:rFonts w:ascii="Arial" w:eastAsia="Arial" w:hAnsi="Arial"/>
                      <w:color w:val="000000"/>
                      <w:sz w:val="14"/>
                    </w:rPr>
                    <w:t>79810000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1C8E57"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8D6418"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45A0F2" w14:textId="77777777" w:rsidR="00B03E55" w:rsidRDefault="006302DA">
                  <w:pPr>
                    <w:spacing w:after="0" w:line="240" w:lineRule="auto"/>
                  </w:pPr>
                  <w:r>
                    <w:rPr>
                      <w:rFonts w:ascii="Arial" w:eastAsia="Arial" w:hAnsi="Arial"/>
                      <w:color w:val="000000"/>
                      <w:sz w:val="14"/>
                    </w:rPr>
                    <w:t>TISKARA ROKA, vl. Roland Veble 73415138539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3C2E8B"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D2610A" w14:textId="77777777" w:rsidR="00B03E55" w:rsidRDefault="006302DA">
                  <w:pPr>
                    <w:spacing w:after="0" w:line="240" w:lineRule="auto"/>
                    <w:jc w:val="center"/>
                  </w:pPr>
                  <w:r>
                    <w:rPr>
                      <w:rFonts w:ascii="Arial" w:eastAsia="Arial" w:hAnsi="Arial"/>
                      <w:color w:val="000000"/>
                      <w:sz w:val="14"/>
                    </w:rPr>
                    <w:t>02.01.2018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E18E9A" w14:textId="77777777" w:rsidR="00B03E55" w:rsidRDefault="006302DA">
                  <w:pPr>
                    <w:spacing w:after="0" w:line="240" w:lineRule="auto"/>
                    <w:jc w:val="center"/>
                  </w:pPr>
                  <w:r>
                    <w:rPr>
                      <w:rFonts w:ascii="Arial" w:eastAsia="Arial" w:hAnsi="Arial"/>
                      <w:color w:val="000000"/>
                      <w:sz w:val="14"/>
                    </w:rPr>
                    <w:t>21/18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289F35" w14:textId="77777777" w:rsidR="00B03E55" w:rsidRDefault="006302DA">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70986F" w14:textId="77777777" w:rsidR="00B03E55" w:rsidRDefault="006302DA">
                  <w:pPr>
                    <w:spacing w:after="0" w:line="240" w:lineRule="auto"/>
                  </w:pPr>
                  <w:r>
                    <w:rPr>
                      <w:rFonts w:ascii="Arial" w:eastAsia="Arial" w:hAnsi="Arial"/>
                      <w:color w:val="000000"/>
                      <w:sz w:val="14"/>
                    </w:rPr>
                    <w:t>48.000,00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94AE8C" w14:textId="77777777" w:rsidR="00B03E55" w:rsidRDefault="006302DA">
                  <w:pPr>
                    <w:spacing w:after="0" w:line="240" w:lineRule="auto"/>
                  </w:pPr>
                  <w:r>
                    <w:rPr>
                      <w:rFonts w:ascii="Arial" w:eastAsia="Arial" w:hAnsi="Arial"/>
                      <w:color w:val="000000"/>
                      <w:sz w:val="14"/>
                    </w:rPr>
                    <w:t>12.000,00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F8EAA1" w14:textId="77777777" w:rsidR="00B03E55" w:rsidRDefault="006302DA">
                  <w:pPr>
                    <w:spacing w:after="0" w:line="240" w:lineRule="auto"/>
                  </w:pPr>
                  <w:r>
                    <w:rPr>
                      <w:rFonts w:ascii="Arial" w:eastAsia="Arial" w:hAnsi="Arial"/>
                      <w:color w:val="000000"/>
                      <w:sz w:val="14"/>
                    </w:rPr>
                    <w:t>60.000,00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4DFE0C"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181137" w14:textId="77777777" w:rsidR="00B03E55" w:rsidRDefault="006302DA">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593263" w14:textId="77777777" w:rsidR="00B03E55" w:rsidRDefault="006302DA">
                  <w:pPr>
                    <w:spacing w:after="0" w:line="240" w:lineRule="auto"/>
                  </w:pPr>
                  <w:r>
                    <w:rPr>
                      <w:rFonts w:ascii="Arial" w:eastAsia="Arial" w:hAnsi="Arial"/>
                      <w:color w:val="000000"/>
                      <w:sz w:val="14"/>
                    </w:rPr>
                    <w:t>60.000,00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EEDDC7"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BEDEA8" w14:textId="77777777" w:rsidR="00B03E55" w:rsidRDefault="006302DA">
                  <w:pPr>
                    <w:spacing w:after="0" w:line="240" w:lineRule="auto"/>
                  </w:pPr>
                  <w:r>
                    <w:rPr>
                      <w:rFonts w:ascii="Arial" w:eastAsia="Arial" w:hAnsi="Arial"/>
                      <w:color w:val="000000"/>
                      <w:sz w:val="14"/>
                    </w:rPr>
                    <w:t>Nabava putem pojedinačnih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7091D2" w14:textId="77777777" w:rsidR="00B03E55" w:rsidRDefault="006302DA">
                  <w:pPr>
                    <w:spacing w:after="0" w:line="240" w:lineRule="auto"/>
                    <w:jc w:val="center"/>
                  </w:pPr>
                  <w:r>
                    <w:rPr>
                      <w:rFonts w:ascii="Arial" w:eastAsia="Arial" w:hAnsi="Arial"/>
                      <w:color w:val="000000"/>
                      <w:sz w:val="14"/>
                    </w:rPr>
                    <w:t>01.02.2019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97075F" w14:textId="77777777" w:rsidR="00B03E55" w:rsidRDefault="006302DA">
                  <w:pPr>
                    <w:spacing w:after="0" w:line="240" w:lineRule="auto"/>
                    <w:jc w:val="center"/>
                  </w:pPr>
                  <w:r>
                    <w:rPr>
                      <w:rFonts w:ascii="Arial" w:eastAsia="Arial" w:hAnsi="Arial"/>
                      <w:color w:val="000000"/>
                      <w:sz w:val="14"/>
                    </w:rPr>
                    <w:t>01.02.2019</w:t>
                  </w:r>
                </w:p>
              </w:tc>
            </w:tr>
            <w:tr w:rsidR="00B03E55" w14:paraId="04D34F1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9EBAC1" w14:textId="77777777" w:rsidR="00B03E55" w:rsidRDefault="006302DA">
                  <w:pPr>
                    <w:spacing w:after="0" w:line="240" w:lineRule="auto"/>
                  </w:pPr>
                  <w:r>
                    <w:rPr>
                      <w:rFonts w:ascii="Arial" w:eastAsia="Arial" w:hAnsi="Arial"/>
                      <w:color w:val="000000"/>
                      <w:sz w:val="14"/>
                    </w:rPr>
                    <w:t>70/18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6F75A0" w14:textId="77777777" w:rsidR="00B03E55" w:rsidRDefault="006302DA">
                  <w:pPr>
                    <w:spacing w:after="0" w:line="240" w:lineRule="auto"/>
                  </w:pPr>
                  <w:r>
                    <w:rPr>
                      <w:rFonts w:ascii="Arial" w:eastAsia="Arial" w:hAnsi="Arial"/>
                      <w:color w:val="000000"/>
                      <w:sz w:val="14"/>
                    </w:rPr>
                    <w:t>KOnzultantske usluge za razradu projekta "Razvoj infrastrukture širokopojasnog interneta"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004A19" w14:textId="77777777" w:rsidR="00B03E55" w:rsidRDefault="006302DA">
                  <w:pPr>
                    <w:spacing w:after="0" w:line="240" w:lineRule="auto"/>
                    <w:jc w:val="center"/>
                  </w:pPr>
                  <w:r>
                    <w:rPr>
                      <w:rFonts w:ascii="Arial" w:eastAsia="Arial" w:hAnsi="Arial"/>
                      <w:color w:val="000000"/>
                      <w:sz w:val="14"/>
                    </w:rPr>
                    <w:t>71316000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278C27"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38A3A9"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EB6F06" w14:textId="77777777" w:rsidR="00B03E55" w:rsidRDefault="006302DA">
                  <w:pPr>
                    <w:spacing w:after="0" w:line="240" w:lineRule="auto"/>
                  </w:pPr>
                  <w:r>
                    <w:rPr>
                      <w:rFonts w:ascii="Arial" w:eastAsia="Arial" w:hAnsi="Arial"/>
                      <w:color w:val="000000"/>
                      <w:sz w:val="14"/>
                    </w:rPr>
                    <w:t>ProFUTURUS d.o.o. 2264412000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0F10D8"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061C3E" w14:textId="77777777" w:rsidR="00B03E55" w:rsidRDefault="006302DA">
                  <w:pPr>
                    <w:spacing w:after="0" w:line="240" w:lineRule="auto"/>
                    <w:jc w:val="center"/>
                  </w:pPr>
                  <w:r>
                    <w:rPr>
                      <w:rFonts w:ascii="Arial" w:eastAsia="Arial" w:hAnsi="Arial"/>
                      <w:color w:val="000000"/>
                      <w:sz w:val="14"/>
                    </w:rPr>
                    <w:t>06.06.2018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762E0D" w14:textId="77777777" w:rsidR="00B03E55" w:rsidRDefault="006302DA">
                  <w:pPr>
                    <w:spacing w:after="0" w:line="240" w:lineRule="auto"/>
                    <w:jc w:val="center"/>
                  </w:pPr>
                  <w:r>
                    <w:rPr>
                      <w:rFonts w:ascii="Arial" w:eastAsia="Arial" w:hAnsi="Arial"/>
                      <w:color w:val="000000"/>
                      <w:sz w:val="14"/>
                    </w:rPr>
                    <w:t>70/18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D14CB1" w14:textId="77777777" w:rsidR="00B03E55" w:rsidRDefault="006302DA">
                  <w:pPr>
                    <w:spacing w:after="0" w:line="240" w:lineRule="auto"/>
                  </w:pPr>
                  <w:r>
                    <w:rPr>
                      <w:rFonts w:ascii="Arial" w:eastAsia="Arial" w:hAnsi="Arial"/>
                      <w:color w:val="000000"/>
                      <w:sz w:val="14"/>
                    </w:rPr>
                    <w:t xml:space="preserve">nije </w:t>
                  </w:r>
                  <w:r>
                    <w:rPr>
                      <w:rFonts w:ascii="Arial" w:eastAsia="Arial" w:hAnsi="Arial"/>
                      <w:color w:val="000000"/>
                      <w:sz w:val="14"/>
                    </w:rPr>
                    <w:t>definiran, ovisi o tijeku projektnih aktivnosti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77EA9F" w14:textId="77777777" w:rsidR="00B03E55" w:rsidRDefault="006302DA">
                  <w:pPr>
                    <w:spacing w:after="0" w:line="240" w:lineRule="auto"/>
                  </w:pPr>
                  <w:r>
                    <w:rPr>
                      <w:rFonts w:ascii="Arial" w:eastAsia="Arial" w:hAnsi="Arial"/>
                      <w:color w:val="000000"/>
                      <w:sz w:val="14"/>
                    </w:rPr>
                    <w:t>194.000,00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70D8F7" w14:textId="77777777" w:rsidR="00B03E55" w:rsidRDefault="006302DA">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40314E" w14:textId="77777777" w:rsidR="00B03E55" w:rsidRDefault="006302DA">
                  <w:pPr>
                    <w:spacing w:after="0" w:line="240" w:lineRule="auto"/>
                  </w:pPr>
                  <w:r>
                    <w:rPr>
                      <w:rFonts w:ascii="Arial" w:eastAsia="Arial" w:hAnsi="Arial"/>
                      <w:color w:val="000000"/>
                      <w:sz w:val="14"/>
                    </w:rPr>
                    <w:t>194.000,00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B0524E"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52536D" w14:textId="77777777" w:rsidR="00B03E55" w:rsidRDefault="006302DA">
                  <w:pPr>
                    <w:spacing w:after="0" w:line="240" w:lineRule="auto"/>
                    <w:jc w:val="right"/>
                  </w:pPr>
                  <w:r>
                    <w:rPr>
                      <w:rFonts w:ascii="Arial" w:eastAsia="Arial" w:hAnsi="Arial"/>
                      <w:color w:val="000000"/>
                      <w:sz w:val="14"/>
                    </w:rPr>
                    <w:t>10.06.2019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575551" w14:textId="77777777" w:rsidR="00B03E55" w:rsidRDefault="006302DA">
                  <w:pPr>
                    <w:spacing w:after="0" w:line="240" w:lineRule="auto"/>
                  </w:pPr>
                  <w:r>
                    <w:rPr>
                      <w:rFonts w:ascii="Arial" w:eastAsia="Arial" w:hAnsi="Arial"/>
                      <w:color w:val="000000"/>
                      <w:sz w:val="14"/>
                    </w:rPr>
                    <w:t>242.193,18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70BA4D"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A7E673" w14:textId="77777777" w:rsidR="00B03E55" w:rsidRDefault="006302DA">
                  <w:pPr>
                    <w:spacing w:after="0" w:line="240" w:lineRule="auto"/>
                  </w:pPr>
                  <w:r>
                    <w:rPr>
                      <w:rFonts w:ascii="Arial" w:eastAsia="Arial" w:hAnsi="Arial"/>
                      <w:color w:val="000000"/>
                      <w:sz w:val="14"/>
                    </w:rPr>
                    <w:t>Izvršitelju je plaćeno prema tečaju HNB na dan plaćanja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40B8C0" w14:textId="77777777" w:rsidR="00B03E55" w:rsidRDefault="006302DA">
                  <w:pPr>
                    <w:spacing w:after="0" w:line="240" w:lineRule="auto"/>
                    <w:jc w:val="center"/>
                  </w:pPr>
                  <w:r>
                    <w:rPr>
                      <w:rFonts w:ascii="Arial" w:eastAsia="Arial" w:hAnsi="Arial"/>
                      <w:color w:val="000000"/>
                      <w:sz w:val="14"/>
                    </w:rPr>
                    <w:t>03.04.2019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FC5199" w14:textId="77777777" w:rsidR="00B03E55" w:rsidRDefault="006302DA">
                  <w:pPr>
                    <w:spacing w:after="0" w:line="240" w:lineRule="auto"/>
                    <w:jc w:val="center"/>
                  </w:pPr>
                  <w:r>
                    <w:rPr>
                      <w:rFonts w:ascii="Arial" w:eastAsia="Arial" w:hAnsi="Arial"/>
                      <w:color w:val="000000"/>
                      <w:sz w:val="14"/>
                    </w:rPr>
                    <w:t>20.12.2019</w:t>
                  </w:r>
                </w:p>
              </w:tc>
            </w:tr>
            <w:tr w:rsidR="00B03E55" w14:paraId="3942096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8E36DE" w14:textId="77777777" w:rsidR="00B03E55" w:rsidRDefault="006302DA">
                  <w:pPr>
                    <w:spacing w:after="0" w:line="240" w:lineRule="auto"/>
                  </w:pPr>
                  <w:r>
                    <w:rPr>
                      <w:rFonts w:ascii="Arial" w:eastAsia="Arial" w:hAnsi="Arial"/>
                      <w:color w:val="000000"/>
                      <w:sz w:val="14"/>
                    </w:rPr>
                    <w:t>77/18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DBB2C0" w14:textId="77777777" w:rsidR="00B03E55" w:rsidRDefault="006302DA">
                  <w:pPr>
                    <w:spacing w:after="0" w:line="240" w:lineRule="auto"/>
                  </w:pPr>
                  <w:r>
                    <w:rPr>
                      <w:rFonts w:ascii="Arial" w:eastAsia="Arial" w:hAnsi="Arial"/>
                      <w:color w:val="000000"/>
                      <w:sz w:val="14"/>
                    </w:rPr>
                    <w:t xml:space="preserve">Projekt energetske obnove Hrvatskog doma u Staroj </w:t>
                  </w:r>
                  <w:r>
                    <w:rPr>
                      <w:rFonts w:ascii="Arial" w:eastAsia="Arial" w:hAnsi="Arial"/>
                      <w:color w:val="000000"/>
                      <w:sz w:val="14"/>
                    </w:rPr>
                    <w:t>Subockoj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6529E5" w14:textId="77777777" w:rsidR="00B03E55" w:rsidRDefault="006302DA">
                  <w:pPr>
                    <w:spacing w:after="0" w:line="240" w:lineRule="auto"/>
                    <w:jc w:val="center"/>
                  </w:pPr>
                  <w:r>
                    <w:rPr>
                      <w:rFonts w:ascii="Arial" w:eastAsia="Arial" w:hAnsi="Arial"/>
                      <w:color w:val="000000"/>
                      <w:sz w:val="14"/>
                    </w:rPr>
                    <w:t>45262700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050E3C"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FFD7AF"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021DC8" w14:textId="77777777" w:rsidR="00B03E55" w:rsidRDefault="006302DA">
                  <w:pPr>
                    <w:spacing w:after="0" w:line="240" w:lineRule="auto"/>
                  </w:pPr>
                  <w:r>
                    <w:rPr>
                      <w:rFonts w:ascii="Arial" w:eastAsia="Arial" w:hAnsi="Arial"/>
                      <w:color w:val="000000"/>
                      <w:sz w:val="14"/>
                    </w:rPr>
                    <w:t>Tenzor d.o.o. 99120434758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3D46E4"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D56C5F" w14:textId="77777777" w:rsidR="00B03E55" w:rsidRDefault="006302DA">
                  <w:pPr>
                    <w:spacing w:after="0" w:line="240" w:lineRule="auto"/>
                    <w:jc w:val="center"/>
                  </w:pPr>
                  <w:r>
                    <w:rPr>
                      <w:rFonts w:ascii="Arial" w:eastAsia="Arial" w:hAnsi="Arial"/>
                      <w:color w:val="000000"/>
                      <w:sz w:val="14"/>
                    </w:rPr>
                    <w:t>02.07.2018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AB66A7" w14:textId="77777777" w:rsidR="00B03E55" w:rsidRDefault="006302DA">
                  <w:pPr>
                    <w:spacing w:after="0" w:line="240" w:lineRule="auto"/>
                    <w:jc w:val="center"/>
                  </w:pPr>
                  <w:r>
                    <w:rPr>
                      <w:rFonts w:ascii="Arial" w:eastAsia="Arial" w:hAnsi="Arial"/>
                      <w:color w:val="000000"/>
                      <w:sz w:val="14"/>
                    </w:rPr>
                    <w:t>77/18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8E1552" w14:textId="77777777" w:rsidR="00B03E55" w:rsidRDefault="006302DA">
                  <w:pPr>
                    <w:spacing w:after="0" w:line="240" w:lineRule="auto"/>
                  </w:pPr>
                  <w:r>
                    <w:rPr>
                      <w:rFonts w:ascii="Arial" w:eastAsia="Arial" w:hAnsi="Arial"/>
                      <w:color w:val="000000"/>
                      <w:sz w:val="14"/>
                    </w:rPr>
                    <w:t>2.9.2018.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D4BFFB" w14:textId="77777777" w:rsidR="00B03E55" w:rsidRDefault="006302DA">
                  <w:pPr>
                    <w:spacing w:after="0" w:line="240" w:lineRule="auto"/>
                  </w:pPr>
                  <w:r>
                    <w:rPr>
                      <w:rFonts w:ascii="Arial" w:eastAsia="Arial" w:hAnsi="Arial"/>
                      <w:color w:val="000000"/>
                      <w:sz w:val="14"/>
                    </w:rPr>
                    <w:t>74.000,00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D5EE2D" w14:textId="77777777" w:rsidR="00B03E55" w:rsidRDefault="006302DA">
                  <w:pPr>
                    <w:spacing w:after="0" w:line="240" w:lineRule="auto"/>
                  </w:pPr>
                  <w:r>
                    <w:rPr>
                      <w:rFonts w:ascii="Arial" w:eastAsia="Arial" w:hAnsi="Arial"/>
                      <w:color w:val="000000"/>
                      <w:sz w:val="14"/>
                    </w:rPr>
                    <w:t>18.500,00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1F2710" w14:textId="77777777" w:rsidR="00B03E55" w:rsidRDefault="006302DA">
                  <w:pPr>
                    <w:spacing w:after="0" w:line="240" w:lineRule="auto"/>
                  </w:pPr>
                  <w:r>
                    <w:rPr>
                      <w:rFonts w:ascii="Arial" w:eastAsia="Arial" w:hAnsi="Arial"/>
                      <w:color w:val="000000"/>
                      <w:sz w:val="14"/>
                    </w:rPr>
                    <w:t>92.500,00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2A6E2C"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D17443" w14:textId="77777777" w:rsidR="00B03E55" w:rsidRDefault="006302DA">
                  <w:pPr>
                    <w:spacing w:after="0" w:line="240" w:lineRule="auto"/>
                    <w:jc w:val="right"/>
                  </w:pPr>
                  <w:r>
                    <w:rPr>
                      <w:rFonts w:ascii="Arial" w:eastAsia="Arial" w:hAnsi="Arial"/>
                      <w:color w:val="000000"/>
                      <w:sz w:val="14"/>
                    </w:rPr>
                    <w:t>31.08.2018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6605DB" w14:textId="77777777" w:rsidR="00B03E55" w:rsidRDefault="006302DA">
                  <w:pPr>
                    <w:spacing w:after="0" w:line="240" w:lineRule="auto"/>
                  </w:pPr>
                  <w:r>
                    <w:rPr>
                      <w:rFonts w:ascii="Arial" w:eastAsia="Arial" w:hAnsi="Arial"/>
                      <w:color w:val="000000"/>
                      <w:sz w:val="14"/>
                    </w:rPr>
                    <w:t>92.500,00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FB8263"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C61C62"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3B9E5C" w14:textId="77777777" w:rsidR="00B03E55" w:rsidRDefault="006302DA">
                  <w:pPr>
                    <w:spacing w:after="0" w:line="240" w:lineRule="auto"/>
                    <w:jc w:val="center"/>
                  </w:pPr>
                  <w:r>
                    <w:rPr>
                      <w:rFonts w:ascii="Arial" w:eastAsia="Arial" w:hAnsi="Arial"/>
                      <w:color w:val="000000"/>
                      <w:sz w:val="14"/>
                    </w:rPr>
                    <w:t>01.02.2019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37298F" w14:textId="77777777" w:rsidR="00B03E55" w:rsidRDefault="006302DA">
                  <w:pPr>
                    <w:spacing w:after="0" w:line="240" w:lineRule="auto"/>
                    <w:jc w:val="center"/>
                  </w:pPr>
                  <w:r>
                    <w:rPr>
                      <w:rFonts w:ascii="Arial" w:eastAsia="Arial" w:hAnsi="Arial"/>
                      <w:color w:val="000000"/>
                      <w:sz w:val="14"/>
                    </w:rPr>
                    <w:t>01.02.2019</w:t>
                  </w:r>
                </w:p>
              </w:tc>
            </w:tr>
            <w:tr w:rsidR="00B03E55" w14:paraId="327F668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705019" w14:textId="77777777" w:rsidR="00B03E55" w:rsidRDefault="006302DA">
                  <w:pPr>
                    <w:spacing w:after="0" w:line="240" w:lineRule="auto"/>
                  </w:pPr>
                  <w:r>
                    <w:rPr>
                      <w:rFonts w:ascii="Arial" w:eastAsia="Arial" w:hAnsi="Arial"/>
                      <w:color w:val="000000"/>
                      <w:sz w:val="14"/>
                    </w:rPr>
                    <w:t>MV 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BD9D15" w14:textId="77777777" w:rsidR="00B03E55" w:rsidRDefault="006302DA">
                  <w:pPr>
                    <w:spacing w:after="0" w:line="240" w:lineRule="auto"/>
                  </w:pPr>
                  <w:r>
                    <w:rPr>
                      <w:rFonts w:ascii="Arial" w:eastAsia="Arial" w:hAnsi="Arial"/>
                      <w:color w:val="000000"/>
                      <w:sz w:val="14"/>
                    </w:rPr>
                    <w:t>Stručni nadzor na izgradnji dječjeg vrtića Uklade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400BD6" w14:textId="77777777" w:rsidR="00B03E55" w:rsidRDefault="006302DA">
                  <w:pPr>
                    <w:spacing w:after="0" w:line="240" w:lineRule="auto"/>
                    <w:jc w:val="center"/>
                  </w:pPr>
                  <w:r>
                    <w:rPr>
                      <w:rFonts w:ascii="Arial" w:eastAsia="Arial" w:hAnsi="Arial"/>
                      <w:color w:val="000000"/>
                      <w:sz w:val="14"/>
                    </w:rPr>
                    <w:t>45214100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130F72"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446840"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601EF0" w14:textId="77777777" w:rsidR="00B03E55" w:rsidRDefault="006302DA">
                  <w:pPr>
                    <w:spacing w:after="0" w:line="240" w:lineRule="auto"/>
                  </w:pPr>
                  <w:r>
                    <w:rPr>
                      <w:rFonts w:ascii="Arial" w:eastAsia="Arial" w:hAnsi="Arial"/>
                      <w:color w:val="000000"/>
                      <w:sz w:val="14"/>
                    </w:rPr>
                    <w:t>Tenzor d.o.o. 99120434758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8FC62A"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B1FF17" w14:textId="77777777" w:rsidR="00B03E55" w:rsidRDefault="006302DA">
                  <w:pPr>
                    <w:spacing w:after="0" w:line="240" w:lineRule="auto"/>
                    <w:jc w:val="center"/>
                  </w:pPr>
                  <w:r>
                    <w:rPr>
                      <w:rFonts w:ascii="Arial" w:eastAsia="Arial" w:hAnsi="Arial"/>
                      <w:color w:val="000000"/>
                      <w:sz w:val="14"/>
                    </w:rPr>
                    <w:t>17.07.2018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93FA48" w14:textId="77777777" w:rsidR="00B03E55" w:rsidRDefault="006302DA">
                  <w:pPr>
                    <w:spacing w:after="0" w:line="240" w:lineRule="auto"/>
                    <w:jc w:val="center"/>
                  </w:pPr>
                  <w:r>
                    <w:rPr>
                      <w:rFonts w:ascii="Arial" w:eastAsia="Arial" w:hAnsi="Arial"/>
                      <w:color w:val="000000"/>
                      <w:sz w:val="14"/>
                    </w:rPr>
                    <w:t>MV 1/18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F58FB3" w14:textId="77777777" w:rsidR="00B03E55" w:rsidRDefault="006302DA">
                  <w:pPr>
                    <w:spacing w:after="0" w:line="240" w:lineRule="auto"/>
                  </w:pPr>
                  <w:r>
                    <w:rPr>
                      <w:rFonts w:ascii="Arial" w:eastAsia="Arial" w:hAnsi="Arial"/>
                      <w:color w:val="000000"/>
                      <w:sz w:val="14"/>
                    </w:rPr>
                    <w:t>21.1.2019.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967CF2" w14:textId="77777777" w:rsidR="00B03E55" w:rsidRDefault="006302DA">
                  <w:pPr>
                    <w:spacing w:after="0" w:line="240" w:lineRule="auto"/>
                  </w:pPr>
                  <w:r>
                    <w:rPr>
                      <w:rFonts w:ascii="Arial" w:eastAsia="Arial" w:hAnsi="Arial"/>
                      <w:color w:val="000000"/>
                      <w:sz w:val="14"/>
                    </w:rPr>
                    <w:t>99.500,00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445595" w14:textId="77777777" w:rsidR="00B03E55" w:rsidRDefault="006302DA">
                  <w:pPr>
                    <w:spacing w:after="0" w:line="240" w:lineRule="auto"/>
                  </w:pPr>
                  <w:r>
                    <w:rPr>
                      <w:rFonts w:ascii="Arial" w:eastAsia="Arial" w:hAnsi="Arial"/>
                      <w:color w:val="000000"/>
                      <w:sz w:val="14"/>
                    </w:rPr>
                    <w:t>24.875,00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943722" w14:textId="77777777" w:rsidR="00B03E55" w:rsidRDefault="006302DA">
                  <w:pPr>
                    <w:spacing w:after="0" w:line="240" w:lineRule="auto"/>
                  </w:pPr>
                  <w:r>
                    <w:rPr>
                      <w:rFonts w:ascii="Arial" w:eastAsia="Arial" w:hAnsi="Arial"/>
                      <w:color w:val="000000"/>
                      <w:sz w:val="14"/>
                    </w:rPr>
                    <w:t>124.375,00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13CC85"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99FADB" w14:textId="77777777" w:rsidR="00B03E55" w:rsidRDefault="006302DA">
                  <w:pPr>
                    <w:spacing w:after="0" w:line="240" w:lineRule="auto"/>
                    <w:jc w:val="right"/>
                  </w:pPr>
                  <w:r>
                    <w:rPr>
                      <w:rFonts w:ascii="Arial" w:eastAsia="Arial" w:hAnsi="Arial"/>
                      <w:color w:val="000000"/>
                      <w:sz w:val="14"/>
                    </w:rPr>
                    <w:t>30.09.2019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399D04" w14:textId="77777777" w:rsidR="00B03E55" w:rsidRDefault="006302DA">
                  <w:pPr>
                    <w:spacing w:after="0" w:line="240" w:lineRule="auto"/>
                  </w:pPr>
                  <w:r>
                    <w:rPr>
                      <w:rFonts w:ascii="Arial" w:eastAsia="Arial" w:hAnsi="Arial"/>
                      <w:color w:val="000000"/>
                      <w:sz w:val="14"/>
                    </w:rPr>
                    <w:t>247.500,00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498D39"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BBBDC4" w14:textId="77777777" w:rsidR="00B03E55" w:rsidRDefault="006302DA">
                  <w:pPr>
                    <w:spacing w:after="0" w:line="240" w:lineRule="auto"/>
                  </w:pPr>
                  <w:r>
                    <w:rPr>
                      <w:rFonts w:ascii="Arial" w:eastAsia="Arial" w:hAnsi="Arial"/>
                      <w:color w:val="000000"/>
                      <w:sz w:val="14"/>
                    </w:rPr>
                    <w:t>Aneksom ugovora produljen rok i povećana cijena zbog produljenja izvođenja radova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6BDDED" w14:textId="77777777" w:rsidR="00B03E55" w:rsidRDefault="006302DA">
                  <w:pPr>
                    <w:spacing w:after="0" w:line="240" w:lineRule="auto"/>
                    <w:jc w:val="center"/>
                  </w:pPr>
                  <w:r>
                    <w:rPr>
                      <w:rFonts w:ascii="Arial" w:eastAsia="Arial" w:hAnsi="Arial"/>
                      <w:color w:val="000000"/>
                      <w:sz w:val="14"/>
                    </w:rPr>
                    <w:t>01.02.2019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2D78C7" w14:textId="77777777" w:rsidR="00B03E55" w:rsidRDefault="006302DA">
                  <w:pPr>
                    <w:spacing w:after="0" w:line="240" w:lineRule="auto"/>
                    <w:jc w:val="center"/>
                  </w:pPr>
                  <w:r>
                    <w:rPr>
                      <w:rFonts w:ascii="Arial" w:eastAsia="Arial" w:hAnsi="Arial"/>
                      <w:color w:val="000000"/>
                      <w:sz w:val="14"/>
                    </w:rPr>
                    <w:t>20.12.2019</w:t>
                  </w:r>
                </w:p>
              </w:tc>
            </w:tr>
            <w:tr w:rsidR="00B03E55" w14:paraId="1343C22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8D02D0" w14:textId="77777777" w:rsidR="00B03E55" w:rsidRDefault="006302DA">
                  <w:pPr>
                    <w:spacing w:after="0" w:line="240" w:lineRule="auto"/>
                  </w:pPr>
                  <w:r>
                    <w:rPr>
                      <w:rFonts w:ascii="Arial" w:eastAsia="Arial" w:hAnsi="Arial"/>
                      <w:color w:val="000000"/>
                      <w:sz w:val="14"/>
                    </w:rPr>
                    <w:t>31/18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B1C120" w14:textId="77777777" w:rsidR="00B03E55" w:rsidRDefault="006302DA">
                  <w:pPr>
                    <w:spacing w:after="0" w:line="240" w:lineRule="auto"/>
                  </w:pPr>
                  <w:r>
                    <w:rPr>
                      <w:rFonts w:ascii="Arial" w:eastAsia="Arial" w:hAnsi="Arial"/>
                      <w:color w:val="000000"/>
                      <w:sz w:val="14"/>
                    </w:rPr>
                    <w:t>Održavanje stana u vlasništvu Grada Novske na Trgu dr. F. Tuđmana 8</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4AC11E" w14:textId="77777777" w:rsidR="00B03E55" w:rsidRDefault="006302DA">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DF633B"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EEA546"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475C46" w14:textId="77777777" w:rsidR="00B03E55" w:rsidRDefault="006302DA">
                  <w:pPr>
                    <w:spacing w:after="0" w:line="240" w:lineRule="auto"/>
                  </w:pPr>
                  <w:r>
                    <w:rPr>
                      <w:rFonts w:ascii="Arial" w:eastAsia="Arial" w:hAnsi="Arial"/>
                      <w:color w:val="000000"/>
                      <w:sz w:val="14"/>
                    </w:rPr>
                    <w:t>Venka Gradnja d.o.o. 53495746568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ABCE35"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12ACDC" w14:textId="77777777" w:rsidR="00B03E55" w:rsidRDefault="006302DA">
                  <w:pPr>
                    <w:spacing w:after="0" w:line="240" w:lineRule="auto"/>
                    <w:jc w:val="center"/>
                  </w:pPr>
                  <w:r>
                    <w:rPr>
                      <w:rFonts w:ascii="Arial" w:eastAsia="Arial" w:hAnsi="Arial"/>
                      <w:color w:val="000000"/>
                      <w:sz w:val="14"/>
                    </w:rPr>
                    <w:t>01.08.2018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7E3315" w14:textId="77777777" w:rsidR="00B03E55" w:rsidRDefault="006302DA">
                  <w:pPr>
                    <w:spacing w:after="0" w:line="240" w:lineRule="auto"/>
                    <w:jc w:val="center"/>
                  </w:pPr>
                  <w:r>
                    <w:rPr>
                      <w:rFonts w:ascii="Arial" w:eastAsia="Arial" w:hAnsi="Arial"/>
                      <w:color w:val="000000"/>
                      <w:sz w:val="14"/>
                    </w:rPr>
                    <w:t>31/18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7AB18E" w14:textId="77777777" w:rsidR="00B03E55" w:rsidRDefault="006302DA">
                  <w:pPr>
                    <w:spacing w:after="0" w:line="240" w:lineRule="auto"/>
                  </w:pPr>
                  <w:r>
                    <w:rPr>
                      <w:rFonts w:ascii="Arial" w:eastAsia="Arial" w:hAnsi="Arial"/>
                      <w:color w:val="000000"/>
                      <w:sz w:val="14"/>
                    </w:rPr>
                    <w:t>16.09.2018.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FA510F" w14:textId="77777777" w:rsidR="00B03E55" w:rsidRDefault="006302DA">
                  <w:pPr>
                    <w:spacing w:after="0" w:line="240" w:lineRule="auto"/>
                  </w:pPr>
                  <w:r>
                    <w:rPr>
                      <w:rFonts w:ascii="Arial" w:eastAsia="Arial" w:hAnsi="Arial"/>
                      <w:color w:val="000000"/>
                      <w:sz w:val="14"/>
                    </w:rPr>
                    <w:t>107.221,55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044FF8" w14:textId="77777777" w:rsidR="00B03E55" w:rsidRDefault="006302DA">
                  <w:pPr>
                    <w:spacing w:after="0" w:line="240" w:lineRule="auto"/>
                  </w:pPr>
                  <w:r>
                    <w:rPr>
                      <w:rFonts w:ascii="Arial" w:eastAsia="Arial" w:hAnsi="Arial"/>
                      <w:color w:val="000000"/>
                      <w:sz w:val="14"/>
                    </w:rPr>
                    <w:t>26.805,39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7C9451" w14:textId="77777777" w:rsidR="00B03E55" w:rsidRDefault="006302DA">
                  <w:pPr>
                    <w:spacing w:after="0" w:line="240" w:lineRule="auto"/>
                  </w:pPr>
                  <w:r>
                    <w:rPr>
                      <w:rFonts w:ascii="Arial" w:eastAsia="Arial" w:hAnsi="Arial"/>
                      <w:color w:val="000000"/>
                      <w:sz w:val="14"/>
                    </w:rPr>
                    <w:t>134.026,94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52BC3F"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0C880B" w14:textId="77777777" w:rsidR="00B03E55" w:rsidRDefault="006302DA">
                  <w:pPr>
                    <w:spacing w:after="0" w:line="240" w:lineRule="auto"/>
                    <w:jc w:val="right"/>
                  </w:pPr>
                  <w:r>
                    <w:rPr>
                      <w:rFonts w:ascii="Arial" w:eastAsia="Arial" w:hAnsi="Arial"/>
                      <w:color w:val="000000"/>
                      <w:sz w:val="14"/>
                    </w:rPr>
                    <w:t>10.09.2018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CBC897" w14:textId="77777777" w:rsidR="00B03E55" w:rsidRDefault="006302DA">
                  <w:pPr>
                    <w:spacing w:after="0" w:line="240" w:lineRule="auto"/>
                  </w:pPr>
                  <w:r>
                    <w:rPr>
                      <w:rFonts w:ascii="Arial" w:eastAsia="Arial" w:hAnsi="Arial"/>
                      <w:color w:val="000000"/>
                      <w:sz w:val="14"/>
                    </w:rPr>
                    <w:t>134.026,94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DB2457"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0E157E"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5B4E3A" w14:textId="77777777" w:rsidR="00B03E55" w:rsidRDefault="006302DA">
                  <w:pPr>
                    <w:spacing w:after="0" w:line="240" w:lineRule="auto"/>
                    <w:jc w:val="center"/>
                  </w:pPr>
                  <w:r>
                    <w:rPr>
                      <w:rFonts w:ascii="Arial" w:eastAsia="Arial" w:hAnsi="Arial"/>
                      <w:color w:val="000000"/>
                      <w:sz w:val="14"/>
                    </w:rPr>
                    <w:t>01.02.2019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D4DD8A" w14:textId="77777777" w:rsidR="00B03E55" w:rsidRDefault="006302DA">
                  <w:pPr>
                    <w:spacing w:after="0" w:line="240" w:lineRule="auto"/>
                    <w:jc w:val="center"/>
                  </w:pPr>
                  <w:r>
                    <w:rPr>
                      <w:rFonts w:ascii="Arial" w:eastAsia="Arial" w:hAnsi="Arial"/>
                      <w:color w:val="000000"/>
                      <w:sz w:val="14"/>
                    </w:rPr>
                    <w:t>01.02.2019</w:t>
                  </w:r>
                </w:p>
              </w:tc>
            </w:tr>
            <w:tr w:rsidR="00B03E55" w14:paraId="615C30F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7B8BBD" w14:textId="77777777" w:rsidR="00B03E55" w:rsidRDefault="006302DA">
                  <w:pPr>
                    <w:spacing w:after="0" w:line="240" w:lineRule="auto"/>
                  </w:pPr>
                  <w:r>
                    <w:rPr>
                      <w:rFonts w:ascii="Arial" w:eastAsia="Arial" w:hAnsi="Arial"/>
                      <w:color w:val="000000"/>
                      <w:sz w:val="14"/>
                    </w:rPr>
                    <w:t>58/18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AC8F08" w14:textId="77777777" w:rsidR="00B03E55" w:rsidRDefault="006302DA">
                  <w:pPr>
                    <w:spacing w:after="0" w:line="240" w:lineRule="auto"/>
                  </w:pPr>
                  <w:r>
                    <w:rPr>
                      <w:rFonts w:ascii="Arial" w:eastAsia="Arial" w:hAnsi="Arial"/>
                      <w:color w:val="000000"/>
                      <w:sz w:val="14"/>
                    </w:rPr>
                    <w:t>Sanacija krova na ugostiteljskom dijelu objekta Motoremont</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F7D052" w14:textId="77777777" w:rsidR="00B03E55" w:rsidRDefault="006302DA">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FF85EB"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C1880D"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8D21FA" w14:textId="77777777" w:rsidR="00B03E55" w:rsidRDefault="006302DA">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5D6A0F"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BA8D34" w14:textId="77777777" w:rsidR="00B03E55" w:rsidRDefault="006302DA">
                  <w:pPr>
                    <w:spacing w:after="0" w:line="240" w:lineRule="auto"/>
                    <w:jc w:val="center"/>
                  </w:pPr>
                  <w:r>
                    <w:rPr>
                      <w:rFonts w:ascii="Arial" w:eastAsia="Arial" w:hAnsi="Arial"/>
                      <w:color w:val="000000"/>
                      <w:sz w:val="14"/>
                    </w:rPr>
                    <w:t>03.08.2018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C7CFDE" w14:textId="77777777" w:rsidR="00B03E55" w:rsidRDefault="006302DA">
                  <w:pPr>
                    <w:spacing w:after="0" w:line="240" w:lineRule="auto"/>
                    <w:jc w:val="center"/>
                  </w:pPr>
                  <w:r>
                    <w:rPr>
                      <w:rFonts w:ascii="Arial" w:eastAsia="Arial" w:hAnsi="Arial"/>
                      <w:color w:val="000000"/>
                      <w:sz w:val="14"/>
                    </w:rPr>
                    <w:t>58/18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7E5888" w14:textId="77777777" w:rsidR="00B03E55" w:rsidRDefault="006302DA">
                  <w:pPr>
                    <w:spacing w:after="0" w:line="240" w:lineRule="auto"/>
                  </w:pPr>
                  <w:r>
                    <w:rPr>
                      <w:rFonts w:ascii="Arial" w:eastAsia="Arial" w:hAnsi="Arial"/>
                      <w:color w:val="000000"/>
                      <w:sz w:val="14"/>
                    </w:rPr>
                    <w:t>3.9.2018.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172DED" w14:textId="77777777" w:rsidR="00B03E55" w:rsidRDefault="006302DA">
                  <w:pPr>
                    <w:spacing w:after="0" w:line="240" w:lineRule="auto"/>
                  </w:pPr>
                  <w:r>
                    <w:rPr>
                      <w:rFonts w:ascii="Arial" w:eastAsia="Arial" w:hAnsi="Arial"/>
                      <w:color w:val="000000"/>
                      <w:sz w:val="14"/>
                    </w:rPr>
                    <w:t>73.935,82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49B2BD" w14:textId="77777777" w:rsidR="00B03E55" w:rsidRDefault="006302DA">
                  <w:pPr>
                    <w:spacing w:after="0" w:line="240" w:lineRule="auto"/>
                  </w:pPr>
                  <w:r>
                    <w:rPr>
                      <w:rFonts w:ascii="Arial" w:eastAsia="Arial" w:hAnsi="Arial"/>
                      <w:color w:val="000000"/>
                      <w:sz w:val="14"/>
                    </w:rPr>
                    <w:t>18.483,82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5AEE1B" w14:textId="77777777" w:rsidR="00B03E55" w:rsidRDefault="006302DA">
                  <w:pPr>
                    <w:spacing w:after="0" w:line="240" w:lineRule="auto"/>
                  </w:pPr>
                  <w:r>
                    <w:rPr>
                      <w:rFonts w:ascii="Arial" w:eastAsia="Arial" w:hAnsi="Arial"/>
                      <w:color w:val="000000"/>
                      <w:sz w:val="14"/>
                    </w:rPr>
                    <w:t>92.419,10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6D3596"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AD82AD" w14:textId="77777777" w:rsidR="00B03E55" w:rsidRDefault="006302DA">
                  <w:pPr>
                    <w:spacing w:after="0" w:line="240" w:lineRule="auto"/>
                    <w:jc w:val="right"/>
                  </w:pPr>
                  <w:r>
                    <w:rPr>
                      <w:rFonts w:ascii="Arial" w:eastAsia="Arial" w:hAnsi="Arial"/>
                      <w:color w:val="000000"/>
                      <w:sz w:val="14"/>
                    </w:rPr>
                    <w:t>31.10.2018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7AEFC1" w14:textId="77777777" w:rsidR="00B03E55" w:rsidRDefault="006302DA">
                  <w:pPr>
                    <w:spacing w:after="0" w:line="240" w:lineRule="auto"/>
                  </w:pPr>
                  <w:r>
                    <w:rPr>
                      <w:rFonts w:ascii="Arial" w:eastAsia="Arial" w:hAnsi="Arial"/>
                      <w:color w:val="000000"/>
                      <w:sz w:val="14"/>
                    </w:rPr>
                    <w:t>93.801,98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4C8ED5" w14:textId="77777777" w:rsidR="00B03E55" w:rsidRDefault="006302DA">
                  <w:pPr>
                    <w:spacing w:after="0" w:line="240" w:lineRule="auto"/>
                  </w:pPr>
                  <w:r>
                    <w:rPr>
                      <w:rFonts w:ascii="Arial" w:eastAsia="Arial" w:hAnsi="Arial"/>
                      <w:color w:val="000000"/>
                      <w:sz w:val="14"/>
                    </w:rPr>
                    <w:t>Povećanje količine radova</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108BC6" w14:textId="77777777" w:rsidR="00B03E55" w:rsidRDefault="006302DA">
                  <w:pPr>
                    <w:spacing w:after="0" w:line="240" w:lineRule="auto"/>
                  </w:pPr>
                  <w:r>
                    <w:rPr>
                      <w:rFonts w:ascii="Arial" w:eastAsia="Arial" w:hAnsi="Arial"/>
                      <w:color w:val="000000"/>
                      <w:sz w:val="14"/>
                    </w:rPr>
                    <w:t>Aneksom produžen rok izvođenja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CEF149" w14:textId="77777777" w:rsidR="00B03E55" w:rsidRDefault="006302DA">
                  <w:pPr>
                    <w:spacing w:after="0" w:line="240" w:lineRule="auto"/>
                    <w:jc w:val="center"/>
                  </w:pPr>
                  <w:r>
                    <w:rPr>
                      <w:rFonts w:ascii="Arial" w:eastAsia="Arial" w:hAnsi="Arial"/>
                      <w:color w:val="000000"/>
                      <w:sz w:val="14"/>
                    </w:rPr>
                    <w:t>01.02.2019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0B6CDD" w14:textId="77777777" w:rsidR="00B03E55" w:rsidRDefault="006302DA">
                  <w:pPr>
                    <w:spacing w:after="0" w:line="240" w:lineRule="auto"/>
                    <w:jc w:val="center"/>
                  </w:pPr>
                  <w:r>
                    <w:rPr>
                      <w:rFonts w:ascii="Arial" w:eastAsia="Arial" w:hAnsi="Arial"/>
                      <w:color w:val="000000"/>
                      <w:sz w:val="14"/>
                    </w:rPr>
                    <w:t>03.04.2019</w:t>
                  </w:r>
                </w:p>
              </w:tc>
            </w:tr>
            <w:tr w:rsidR="00B03E55" w14:paraId="46A332D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CFC6BB" w14:textId="77777777" w:rsidR="00B03E55" w:rsidRDefault="006302DA">
                  <w:pPr>
                    <w:spacing w:after="0" w:line="240" w:lineRule="auto"/>
                  </w:pPr>
                  <w:r>
                    <w:rPr>
                      <w:rFonts w:ascii="Arial" w:eastAsia="Arial" w:hAnsi="Arial"/>
                      <w:color w:val="000000"/>
                      <w:sz w:val="14"/>
                    </w:rPr>
                    <w:lastRenderedPageBreak/>
                    <w:t>31/18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07BA97" w14:textId="77777777" w:rsidR="00B03E55" w:rsidRDefault="006302DA">
                  <w:pPr>
                    <w:spacing w:after="0" w:line="240" w:lineRule="auto"/>
                  </w:pPr>
                  <w:r>
                    <w:rPr>
                      <w:rFonts w:ascii="Arial" w:eastAsia="Arial" w:hAnsi="Arial"/>
                      <w:color w:val="000000"/>
                      <w:sz w:val="14"/>
                    </w:rPr>
                    <w:t>Ugradnja centralnog grijanja u stanu na Trgu dr. Franje Tuđmana 8</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8E17B6" w14:textId="77777777" w:rsidR="00B03E55" w:rsidRDefault="006302DA">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306753"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F8BC8F"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6698E1" w14:textId="77777777" w:rsidR="00B03E55" w:rsidRDefault="006302DA">
                  <w:pPr>
                    <w:spacing w:after="0" w:line="240" w:lineRule="auto"/>
                  </w:pPr>
                  <w:r>
                    <w:rPr>
                      <w:rFonts w:ascii="Arial" w:eastAsia="Arial" w:hAnsi="Arial"/>
                      <w:color w:val="000000"/>
                      <w:sz w:val="14"/>
                    </w:rPr>
                    <w:t>Venka Gradnja d.o.o. 53495746568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03F543"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E4D930" w14:textId="77777777" w:rsidR="00B03E55" w:rsidRDefault="006302DA">
                  <w:pPr>
                    <w:spacing w:after="0" w:line="240" w:lineRule="auto"/>
                    <w:jc w:val="center"/>
                  </w:pPr>
                  <w:r>
                    <w:rPr>
                      <w:rFonts w:ascii="Arial" w:eastAsia="Arial" w:hAnsi="Arial"/>
                      <w:color w:val="000000"/>
                      <w:sz w:val="14"/>
                    </w:rPr>
                    <w:t>14.09.2018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6CFC14" w14:textId="77777777" w:rsidR="00B03E55" w:rsidRDefault="006302DA">
                  <w:pPr>
                    <w:spacing w:after="0" w:line="240" w:lineRule="auto"/>
                    <w:jc w:val="center"/>
                  </w:pPr>
                  <w:r>
                    <w:rPr>
                      <w:rFonts w:ascii="Arial" w:eastAsia="Arial" w:hAnsi="Arial"/>
                      <w:color w:val="000000"/>
                      <w:sz w:val="14"/>
                    </w:rPr>
                    <w:t>31/18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0F45A3" w14:textId="77777777" w:rsidR="00B03E55" w:rsidRDefault="006302DA">
                  <w:pPr>
                    <w:spacing w:after="0" w:line="240" w:lineRule="auto"/>
                  </w:pPr>
                  <w:r>
                    <w:rPr>
                      <w:rFonts w:ascii="Arial" w:eastAsia="Arial" w:hAnsi="Arial"/>
                      <w:color w:val="000000"/>
                      <w:sz w:val="14"/>
                    </w:rPr>
                    <w:t>14.10.2018.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EF44CB" w14:textId="77777777" w:rsidR="00B03E55" w:rsidRDefault="006302DA">
                  <w:pPr>
                    <w:spacing w:after="0" w:line="240" w:lineRule="auto"/>
                  </w:pPr>
                  <w:r>
                    <w:rPr>
                      <w:rFonts w:ascii="Arial" w:eastAsia="Arial" w:hAnsi="Arial"/>
                      <w:color w:val="000000"/>
                      <w:sz w:val="14"/>
                    </w:rPr>
                    <w:t>45.181,00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2F23FE" w14:textId="77777777" w:rsidR="00B03E55" w:rsidRDefault="006302DA">
                  <w:pPr>
                    <w:spacing w:after="0" w:line="240" w:lineRule="auto"/>
                  </w:pPr>
                  <w:r>
                    <w:rPr>
                      <w:rFonts w:ascii="Arial" w:eastAsia="Arial" w:hAnsi="Arial"/>
                      <w:color w:val="000000"/>
                      <w:sz w:val="14"/>
                    </w:rPr>
                    <w:t>11.295,25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84B80A" w14:textId="77777777" w:rsidR="00B03E55" w:rsidRDefault="006302DA">
                  <w:pPr>
                    <w:spacing w:after="0" w:line="240" w:lineRule="auto"/>
                  </w:pPr>
                  <w:r>
                    <w:rPr>
                      <w:rFonts w:ascii="Arial" w:eastAsia="Arial" w:hAnsi="Arial"/>
                      <w:color w:val="000000"/>
                      <w:sz w:val="14"/>
                    </w:rPr>
                    <w:t>56.476,25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953FB5"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B9E80F" w14:textId="77777777" w:rsidR="00B03E55" w:rsidRDefault="006302DA">
                  <w:pPr>
                    <w:spacing w:after="0" w:line="240" w:lineRule="auto"/>
                    <w:jc w:val="right"/>
                  </w:pPr>
                  <w:r>
                    <w:rPr>
                      <w:rFonts w:ascii="Arial" w:eastAsia="Arial" w:hAnsi="Arial"/>
                      <w:color w:val="000000"/>
                      <w:sz w:val="14"/>
                    </w:rPr>
                    <w:t>12.10.2018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08511C" w14:textId="77777777" w:rsidR="00B03E55" w:rsidRDefault="006302DA">
                  <w:pPr>
                    <w:spacing w:after="0" w:line="240" w:lineRule="auto"/>
                  </w:pPr>
                  <w:r>
                    <w:rPr>
                      <w:rFonts w:ascii="Arial" w:eastAsia="Arial" w:hAnsi="Arial"/>
                      <w:color w:val="000000"/>
                      <w:sz w:val="14"/>
                    </w:rPr>
                    <w:t>56.476,25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1C417D"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093999"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F353E3" w14:textId="77777777" w:rsidR="00B03E55" w:rsidRDefault="006302DA">
                  <w:pPr>
                    <w:spacing w:after="0" w:line="240" w:lineRule="auto"/>
                    <w:jc w:val="center"/>
                  </w:pPr>
                  <w:r>
                    <w:rPr>
                      <w:rFonts w:ascii="Arial" w:eastAsia="Arial" w:hAnsi="Arial"/>
                      <w:color w:val="000000"/>
                      <w:sz w:val="14"/>
                    </w:rPr>
                    <w:t>01.02.2019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E5F2DF" w14:textId="77777777" w:rsidR="00B03E55" w:rsidRDefault="006302DA">
                  <w:pPr>
                    <w:spacing w:after="0" w:line="240" w:lineRule="auto"/>
                    <w:jc w:val="center"/>
                  </w:pPr>
                  <w:r>
                    <w:rPr>
                      <w:rFonts w:ascii="Arial" w:eastAsia="Arial" w:hAnsi="Arial"/>
                      <w:color w:val="000000"/>
                      <w:sz w:val="14"/>
                    </w:rPr>
                    <w:t>01.02.2019</w:t>
                  </w:r>
                </w:p>
              </w:tc>
            </w:tr>
            <w:tr w:rsidR="00B03E55" w14:paraId="4C90476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E18C02" w14:textId="77777777" w:rsidR="00B03E55" w:rsidRDefault="006302DA">
                  <w:pPr>
                    <w:spacing w:after="0" w:line="240" w:lineRule="auto"/>
                  </w:pPr>
                  <w:r>
                    <w:rPr>
                      <w:rFonts w:ascii="Arial" w:eastAsia="Arial" w:hAnsi="Arial"/>
                      <w:color w:val="000000"/>
                      <w:sz w:val="14"/>
                    </w:rPr>
                    <w:t>78/18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C5343E" w14:textId="77777777" w:rsidR="00B03E55" w:rsidRDefault="006302DA">
                  <w:pPr>
                    <w:spacing w:after="0" w:line="240" w:lineRule="auto"/>
                  </w:pPr>
                  <w:r>
                    <w:rPr>
                      <w:rFonts w:ascii="Arial" w:eastAsia="Arial" w:hAnsi="Arial"/>
                      <w:color w:val="000000"/>
                      <w:sz w:val="14"/>
                    </w:rPr>
                    <w:t>Izrada projekta rekonstrukcije društvenog doma u Rajiću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7210C1" w14:textId="77777777" w:rsidR="00B03E55" w:rsidRDefault="006302DA">
                  <w:pPr>
                    <w:spacing w:after="0" w:line="240" w:lineRule="auto"/>
                    <w:jc w:val="center"/>
                  </w:pPr>
                  <w:r>
                    <w:rPr>
                      <w:rFonts w:ascii="Arial" w:eastAsia="Arial" w:hAnsi="Arial"/>
                      <w:color w:val="000000"/>
                      <w:sz w:val="14"/>
                    </w:rPr>
                    <w:t>45262700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F99AFA"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BB1AA6"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FA2421" w14:textId="77777777" w:rsidR="00B03E55" w:rsidRDefault="006302DA">
                  <w:pPr>
                    <w:spacing w:after="0" w:line="240" w:lineRule="auto"/>
                  </w:pPr>
                  <w:r>
                    <w:rPr>
                      <w:rFonts w:ascii="Arial" w:eastAsia="Arial" w:hAnsi="Arial"/>
                      <w:color w:val="000000"/>
                      <w:sz w:val="14"/>
                    </w:rPr>
                    <w:t>SPEKTAR PROJEKT d.o.o. 97807434794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48C6F3"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05449F" w14:textId="77777777" w:rsidR="00B03E55" w:rsidRDefault="006302DA">
                  <w:pPr>
                    <w:spacing w:after="0" w:line="240" w:lineRule="auto"/>
                    <w:jc w:val="center"/>
                  </w:pPr>
                  <w:r>
                    <w:rPr>
                      <w:rFonts w:ascii="Arial" w:eastAsia="Arial" w:hAnsi="Arial"/>
                      <w:color w:val="000000"/>
                      <w:sz w:val="14"/>
                    </w:rPr>
                    <w:t>03.10.2018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267AC7" w14:textId="77777777" w:rsidR="00B03E55" w:rsidRDefault="006302DA">
                  <w:pPr>
                    <w:spacing w:after="0" w:line="240" w:lineRule="auto"/>
                    <w:jc w:val="center"/>
                  </w:pPr>
                  <w:r>
                    <w:rPr>
                      <w:rFonts w:ascii="Arial" w:eastAsia="Arial" w:hAnsi="Arial"/>
                      <w:color w:val="000000"/>
                      <w:sz w:val="14"/>
                    </w:rPr>
                    <w:t>78/18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40F72B" w14:textId="77777777" w:rsidR="00B03E55" w:rsidRDefault="006302DA">
                  <w:pPr>
                    <w:spacing w:after="0" w:line="240" w:lineRule="auto"/>
                  </w:pPr>
                  <w:r>
                    <w:rPr>
                      <w:rFonts w:ascii="Arial" w:eastAsia="Arial" w:hAnsi="Arial"/>
                      <w:color w:val="000000"/>
                      <w:sz w:val="14"/>
                    </w:rPr>
                    <w:t>18.11.2018.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56DC0D" w14:textId="77777777" w:rsidR="00B03E55" w:rsidRDefault="006302DA">
                  <w:pPr>
                    <w:spacing w:after="0" w:line="240" w:lineRule="auto"/>
                  </w:pPr>
                  <w:r>
                    <w:rPr>
                      <w:rFonts w:ascii="Arial" w:eastAsia="Arial" w:hAnsi="Arial"/>
                      <w:color w:val="000000"/>
                      <w:sz w:val="14"/>
                    </w:rPr>
                    <w:t>68.000,00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44B7BE" w14:textId="77777777" w:rsidR="00B03E55" w:rsidRDefault="006302DA">
                  <w:pPr>
                    <w:spacing w:after="0" w:line="240" w:lineRule="auto"/>
                  </w:pPr>
                  <w:r>
                    <w:rPr>
                      <w:rFonts w:ascii="Arial" w:eastAsia="Arial" w:hAnsi="Arial"/>
                      <w:color w:val="000000"/>
                      <w:sz w:val="14"/>
                    </w:rPr>
                    <w:t>17.000,00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499F68" w14:textId="77777777" w:rsidR="00B03E55" w:rsidRDefault="006302DA">
                  <w:pPr>
                    <w:spacing w:after="0" w:line="240" w:lineRule="auto"/>
                  </w:pPr>
                  <w:r>
                    <w:rPr>
                      <w:rFonts w:ascii="Arial" w:eastAsia="Arial" w:hAnsi="Arial"/>
                      <w:color w:val="000000"/>
                      <w:sz w:val="14"/>
                    </w:rPr>
                    <w:t>85.000,00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753925"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1DF292" w14:textId="77777777" w:rsidR="00B03E55" w:rsidRDefault="006302DA">
                  <w:pPr>
                    <w:spacing w:after="0" w:line="240" w:lineRule="auto"/>
                    <w:jc w:val="right"/>
                  </w:pPr>
                  <w:r>
                    <w:rPr>
                      <w:rFonts w:ascii="Arial" w:eastAsia="Arial" w:hAnsi="Arial"/>
                      <w:color w:val="000000"/>
                      <w:sz w:val="14"/>
                    </w:rPr>
                    <w:t>15.11.2018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EF9260" w14:textId="77777777" w:rsidR="00B03E55" w:rsidRDefault="006302DA">
                  <w:pPr>
                    <w:spacing w:after="0" w:line="240" w:lineRule="auto"/>
                  </w:pPr>
                  <w:r>
                    <w:rPr>
                      <w:rFonts w:ascii="Arial" w:eastAsia="Arial" w:hAnsi="Arial"/>
                      <w:color w:val="000000"/>
                      <w:sz w:val="14"/>
                    </w:rPr>
                    <w:t>85.000,00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CF1D5B"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A5F38A"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7CD9EA" w14:textId="77777777" w:rsidR="00B03E55" w:rsidRDefault="006302DA">
                  <w:pPr>
                    <w:spacing w:after="0" w:line="240" w:lineRule="auto"/>
                    <w:jc w:val="center"/>
                  </w:pPr>
                  <w:r>
                    <w:rPr>
                      <w:rFonts w:ascii="Arial" w:eastAsia="Arial" w:hAnsi="Arial"/>
                      <w:color w:val="000000"/>
                      <w:sz w:val="14"/>
                    </w:rPr>
                    <w:t>01.02.2019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C0A53F" w14:textId="77777777" w:rsidR="00B03E55" w:rsidRDefault="006302DA">
                  <w:pPr>
                    <w:spacing w:after="0" w:line="240" w:lineRule="auto"/>
                    <w:jc w:val="center"/>
                  </w:pPr>
                  <w:r>
                    <w:rPr>
                      <w:rFonts w:ascii="Arial" w:eastAsia="Arial" w:hAnsi="Arial"/>
                      <w:color w:val="000000"/>
                      <w:sz w:val="14"/>
                    </w:rPr>
                    <w:t>01.02.2019</w:t>
                  </w:r>
                </w:p>
              </w:tc>
            </w:tr>
            <w:tr w:rsidR="00B03E55" w14:paraId="258F179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108C24" w14:textId="77777777" w:rsidR="00B03E55" w:rsidRDefault="006302DA">
                  <w:pPr>
                    <w:spacing w:after="0" w:line="240" w:lineRule="auto"/>
                  </w:pPr>
                  <w:r>
                    <w:rPr>
                      <w:rFonts w:ascii="Arial" w:eastAsia="Arial" w:hAnsi="Arial"/>
                      <w:color w:val="000000"/>
                      <w:sz w:val="14"/>
                    </w:rPr>
                    <w:t>86/18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DD2ABA" w14:textId="77777777" w:rsidR="00B03E55" w:rsidRDefault="006302DA">
                  <w:pPr>
                    <w:spacing w:after="0" w:line="240" w:lineRule="auto"/>
                  </w:pPr>
                  <w:r>
                    <w:rPr>
                      <w:rFonts w:ascii="Arial" w:eastAsia="Arial" w:hAnsi="Arial"/>
                      <w:color w:val="000000"/>
                      <w:sz w:val="14"/>
                    </w:rPr>
                    <w:t>Uređenje svlačionice u Rajiću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BCFFC1" w14:textId="77777777" w:rsidR="00B03E55" w:rsidRDefault="006302DA">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AC7550"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1D74FA"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1D587C" w14:textId="77777777" w:rsidR="00B03E55" w:rsidRDefault="006302DA">
                  <w:pPr>
                    <w:spacing w:after="0" w:line="240" w:lineRule="auto"/>
                  </w:pPr>
                  <w:r>
                    <w:rPr>
                      <w:rFonts w:ascii="Arial" w:eastAsia="Arial" w:hAnsi="Arial"/>
                      <w:color w:val="000000"/>
                      <w:sz w:val="14"/>
                    </w:rPr>
                    <w:t>Komljenović, Zidarsko-uslužni obrt vl.</w:t>
                  </w:r>
                  <w:r>
                    <w:rPr>
                      <w:rFonts w:ascii="Arial" w:eastAsia="Arial" w:hAnsi="Arial"/>
                      <w:color w:val="000000"/>
                      <w:sz w:val="14"/>
                    </w:rPr>
                    <w:t xml:space="preserve"> Nedeljko Komljenović 57406747117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D879B2"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C163AE" w14:textId="77777777" w:rsidR="00B03E55" w:rsidRDefault="006302DA">
                  <w:pPr>
                    <w:spacing w:after="0" w:line="240" w:lineRule="auto"/>
                    <w:jc w:val="center"/>
                  </w:pPr>
                  <w:r>
                    <w:rPr>
                      <w:rFonts w:ascii="Arial" w:eastAsia="Arial" w:hAnsi="Arial"/>
                      <w:color w:val="000000"/>
                      <w:sz w:val="14"/>
                    </w:rPr>
                    <w:t>04.10.2018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19BEA8" w14:textId="77777777" w:rsidR="00B03E55" w:rsidRDefault="006302DA">
                  <w:pPr>
                    <w:spacing w:after="0" w:line="240" w:lineRule="auto"/>
                    <w:jc w:val="center"/>
                  </w:pPr>
                  <w:r>
                    <w:rPr>
                      <w:rFonts w:ascii="Arial" w:eastAsia="Arial" w:hAnsi="Arial"/>
                      <w:color w:val="000000"/>
                      <w:sz w:val="14"/>
                    </w:rPr>
                    <w:t>86/18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B438EE" w14:textId="77777777" w:rsidR="00B03E55" w:rsidRDefault="006302DA">
                  <w:pPr>
                    <w:spacing w:after="0" w:line="240" w:lineRule="auto"/>
                  </w:pPr>
                  <w:r>
                    <w:rPr>
                      <w:rFonts w:ascii="Arial" w:eastAsia="Arial" w:hAnsi="Arial"/>
                      <w:color w:val="000000"/>
                      <w:sz w:val="14"/>
                    </w:rPr>
                    <w:t>4.11.2018.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F8CCB6" w14:textId="77777777" w:rsidR="00B03E55" w:rsidRDefault="006302DA">
                  <w:pPr>
                    <w:spacing w:after="0" w:line="240" w:lineRule="auto"/>
                  </w:pPr>
                  <w:r>
                    <w:rPr>
                      <w:rFonts w:ascii="Arial" w:eastAsia="Arial" w:hAnsi="Arial"/>
                      <w:color w:val="000000"/>
                      <w:sz w:val="14"/>
                    </w:rPr>
                    <w:t>30.360,00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D2628B" w14:textId="77777777" w:rsidR="00B03E55" w:rsidRDefault="006302DA">
                  <w:pPr>
                    <w:spacing w:after="0" w:line="240" w:lineRule="auto"/>
                  </w:pPr>
                  <w:r>
                    <w:rPr>
                      <w:rFonts w:ascii="Arial" w:eastAsia="Arial" w:hAnsi="Arial"/>
                      <w:color w:val="000000"/>
                      <w:sz w:val="14"/>
                    </w:rPr>
                    <w:t>7.590,00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1B5539" w14:textId="77777777" w:rsidR="00B03E55" w:rsidRDefault="006302DA">
                  <w:pPr>
                    <w:spacing w:after="0" w:line="240" w:lineRule="auto"/>
                  </w:pPr>
                  <w:r>
                    <w:rPr>
                      <w:rFonts w:ascii="Arial" w:eastAsia="Arial" w:hAnsi="Arial"/>
                      <w:color w:val="000000"/>
                      <w:sz w:val="14"/>
                    </w:rPr>
                    <w:t>37.950,00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A146AB"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20FB97" w14:textId="77777777" w:rsidR="00B03E55" w:rsidRDefault="006302DA">
                  <w:pPr>
                    <w:spacing w:after="0" w:line="240" w:lineRule="auto"/>
                    <w:jc w:val="right"/>
                  </w:pPr>
                  <w:r>
                    <w:rPr>
                      <w:rFonts w:ascii="Arial" w:eastAsia="Arial" w:hAnsi="Arial"/>
                      <w:color w:val="000000"/>
                      <w:sz w:val="14"/>
                    </w:rPr>
                    <w:t>01.11.2018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60B828" w14:textId="77777777" w:rsidR="00B03E55" w:rsidRDefault="006302DA">
                  <w:pPr>
                    <w:spacing w:after="0" w:line="240" w:lineRule="auto"/>
                  </w:pPr>
                  <w:r>
                    <w:rPr>
                      <w:rFonts w:ascii="Arial" w:eastAsia="Arial" w:hAnsi="Arial"/>
                      <w:color w:val="000000"/>
                      <w:sz w:val="14"/>
                    </w:rPr>
                    <w:t>37.950,00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85AA61"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E60887"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E21336" w14:textId="77777777" w:rsidR="00B03E55" w:rsidRDefault="006302DA">
                  <w:pPr>
                    <w:spacing w:after="0" w:line="240" w:lineRule="auto"/>
                    <w:jc w:val="center"/>
                  </w:pPr>
                  <w:r>
                    <w:rPr>
                      <w:rFonts w:ascii="Arial" w:eastAsia="Arial" w:hAnsi="Arial"/>
                      <w:color w:val="000000"/>
                      <w:sz w:val="14"/>
                    </w:rPr>
                    <w:t>01.02.2019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07D54E" w14:textId="77777777" w:rsidR="00B03E55" w:rsidRDefault="006302DA">
                  <w:pPr>
                    <w:spacing w:after="0" w:line="240" w:lineRule="auto"/>
                    <w:jc w:val="center"/>
                  </w:pPr>
                  <w:r>
                    <w:rPr>
                      <w:rFonts w:ascii="Arial" w:eastAsia="Arial" w:hAnsi="Arial"/>
                      <w:color w:val="000000"/>
                      <w:sz w:val="14"/>
                    </w:rPr>
                    <w:t>01.02.2019</w:t>
                  </w:r>
                </w:p>
              </w:tc>
            </w:tr>
            <w:tr w:rsidR="00B03E55" w14:paraId="5E88A64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898253" w14:textId="77777777" w:rsidR="00B03E55" w:rsidRDefault="006302DA">
                  <w:pPr>
                    <w:spacing w:after="0" w:line="240" w:lineRule="auto"/>
                  </w:pPr>
                  <w:r>
                    <w:rPr>
                      <w:rFonts w:ascii="Arial" w:eastAsia="Arial" w:hAnsi="Arial"/>
                      <w:color w:val="000000"/>
                      <w:sz w:val="14"/>
                    </w:rPr>
                    <w:t>90/18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59B55F" w14:textId="77777777" w:rsidR="00B03E55" w:rsidRDefault="006302DA">
                  <w:pPr>
                    <w:spacing w:after="0" w:line="240" w:lineRule="auto"/>
                  </w:pPr>
                  <w:r>
                    <w:rPr>
                      <w:rFonts w:ascii="Arial" w:eastAsia="Arial" w:hAnsi="Arial"/>
                      <w:color w:val="000000"/>
                      <w:sz w:val="14"/>
                    </w:rPr>
                    <w:t>Izrada projektne dokumentacije za prostor u Novskoj, Potočna 25</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8FC3DE" w14:textId="77777777" w:rsidR="00B03E55" w:rsidRDefault="006302DA">
                  <w:pPr>
                    <w:spacing w:after="0" w:line="240" w:lineRule="auto"/>
                    <w:jc w:val="center"/>
                  </w:pPr>
                  <w:r>
                    <w:rPr>
                      <w:rFonts w:ascii="Arial" w:eastAsia="Arial" w:hAnsi="Arial"/>
                      <w:color w:val="000000"/>
                      <w:sz w:val="14"/>
                    </w:rPr>
                    <w:t>45262700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5A0AFE"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6488F7"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E74BA4" w14:textId="77777777" w:rsidR="00B03E55" w:rsidRDefault="006302DA">
                  <w:pPr>
                    <w:spacing w:after="0" w:line="240" w:lineRule="auto"/>
                  </w:pPr>
                  <w:r>
                    <w:rPr>
                      <w:rFonts w:ascii="Arial" w:eastAsia="Arial" w:hAnsi="Arial"/>
                      <w:color w:val="000000"/>
                      <w:sz w:val="14"/>
                    </w:rPr>
                    <w:t>LOFT STUDIO d.o.o. 44565922354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4D993C"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FC77A6" w14:textId="77777777" w:rsidR="00B03E55" w:rsidRDefault="006302DA">
                  <w:pPr>
                    <w:spacing w:after="0" w:line="240" w:lineRule="auto"/>
                    <w:jc w:val="center"/>
                  </w:pPr>
                  <w:r>
                    <w:rPr>
                      <w:rFonts w:ascii="Arial" w:eastAsia="Arial" w:hAnsi="Arial"/>
                      <w:color w:val="000000"/>
                      <w:sz w:val="14"/>
                    </w:rPr>
                    <w:t>05.10.2018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8707E0" w14:textId="77777777" w:rsidR="00B03E55" w:rsidRDefault="006302DA">
                  <w:pPr>
                    <w:spacing w:after="0" w:line="240" w:lineRule="auto"/>
                    <w:jc w:val="center"/>
                  </w:pPr>
                  <w:r>
                    <w:rPr>
                      <w:rFonts w:ascii="Arial" w:eastAsia="Arial" w:hAnsi="Arial"/>
                      <w:color w:val="000000"/>
                      <w:sz w:val="14"/>
                    </w:rPr>
                    <w:t>90/18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45FDC9" w14:textId="77777777" w:rsidR="00B03E55" w:rsidRDefault="006302DA">
                  <w:pPr>
                    <w:spacing w:after="0" w:line="240" w:lineRule="auto"/>
                  </w:pPr>
                  <w:r>
                    <w:rPr>
                      <w:rFonts w:ascii="Arial" w:eastAsia="Arial" w:hAnsi="Arial"/>
                      <w:color w:val="000000"/>
                      <w:sz w:val="14"/>
                    </w:rPr>
                    <w:t>20.11.2018.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25C097" w14:textId="77777777" w:rsidR="00B03E55" w:rsidRDefault="006302DA">
                  <w:pPr>
                    <w:spacing w:after="0" w:line="240" w:lineRule="auto"/>
                  </w:pPr>
                  <w:r>
                    <w:rPr>
                      <w:rFonts w:ascii="Arial" w:eastAsia="Arial" w:hAnsi="Arial"/>
                      <w:color w:val="000000"/>
                      <w:sz w:val="14"/>
                    </w:rPr>
                    <w:t>28.875,00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5A4003" w14:textId="77777777" w:rsidR="00B03E55" w:rsidRDefault="006302DA">
                  <w:pPr>
                    <w:spacing w:after="0" w:line="240" w:lineRule="auto"/>
                  </w:pPr>
                  <w:r>
                    <w:rPr>
                      <w:rFonts w:ascii="Arial" w:eastAsia="Arial" w:hAnsi="Arial"/>
                      <w:color w:val="000000"/>
                      <w:sz w:val="14"/>
                    </w:rPr>
                    <w:t>7.218,75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56A727" w14:textId="77777777" w:rsidR="00B03E55" w:rsidRDefault="006302DA">
                  <w:pPr>
                    <w:spacing w:after="0" w:line="240" w:lineRule="auto"/>
                  </w:pPr>
                  <w:r>
                    <w:rPr>
                      <w:rFonts w:ascii="Arial" w:eastAsia="Arial" w:hAnsi="Arial"/>
                      <w:color w:val="000000"/>
                      <w:sz w:val="14"/>
                    </w:rPr>
                    <w:t>36.093,75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576ADE"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ABAF7A" w14:textId="77777777" w:rsidR="00B03E55" w:rsidRDefault="006302DA">
                  <w:pPr>
                    <w:spacing w:after="0" w:line="240" w:lineRule="auto"/>
                    <w:jc w:val="right"/>
                  </w:pPr>
                  <w:r>
                    <w:rPr>
                      <w:rFonts w:ascii="Arial" w:eastAsia="Arial" w:hAnsi="Arial"/>
                      <w:color w:val="000000"/>
                      <w:sz w:val="14"/>
                    </w:rPr>
                    <w:t>15.11.2018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77934A" w14:textId="77777777" w:rsidR="00B03E55" w:rsidRDefault="006302DA">
                  <w:pPr>
                    <w:spacing w:after="0" w:line="240" w:lineRule="auto"/>
                  </w:pPr>
                  <w:r>
                    <w:rPr>
                      <w:rFonts w:ascii="Arial" w:eastAsia="Arial" w:hAnsi="Arial"/>
                      <w:color w:val="000000"/>
                      <w:sz w:val="14"/>
                    </w:rPr>
                    <w:t>36.093,75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5A7206"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D5187C"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1931C1" w14:textId="77777777" w:rsidR="00B03E55" w:rsidRDefault="006302DA">
                  <w:pPr>
                    <w:spacing w:after="0" w:line="240" w:lineRule="auto"/>
                    <w:jc w:val="center"/>
                  </w:pPr>
                  <w:r>
                    <w:rPr>
                      <w:rFonts w:ascii="Arial" w:eastAsia="Arial" w:hAnsi="Arial"/>
                      <w:color w:val="000000"/>
                      <w:sz w:val="14"/>
                    </w:rPr>
                    <w:t>01.02.2019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967163" w14:textId="77777777" w:rsidR="00B03E55" w:rsidRDefault="006302DA">
                  <w:pPr>
                    <w:spacing w:after="0" w:line="240" w:lineRule="auto"/>
                    <w:jc w:val="center"/>
                  </w:pPr>
                  <w:r>
                    <w:rPr>
                      <w:rFonts w:ascii="Arial" w:eastAsia="Arial" w:hAnsi="Arial"/>
                      <w:color w:val="000000"/>
                      <w:sz w:val="14"/>
                    </w:rPr>
                    <w:t>01.02.2019</w:t>
                  </w:r>
                </w:p>
              </w:tc>
            </w:tr>
            <w:tr w:rsidR="00B03E55" w14:paraId="40AEA42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5EC36F" w14:textId="77777777" w:rsidR="00B03E55" w:rsidRDefault="006302DA">
                  <w:pPr>
                    <w:spacing w:after="0" w:line="240" w:lineRule="auto"/>
                  </w:pPr>
                  <w:r>
                    <w:rPr>
                      <w:rFonts w:ascii="Arial" w:eastAsia="Arial" w:hAnsi="Arial"/>
                      <w:color w:val="000000"/>
                      <w:sz w:val="14"/>
                    </w:rPr>
                    <w:t>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7C5F87" w14:textId="77777777" w:rsidR="00B03E55" w:rsidRDefault="006302DA">
                  <w:pPr>
                    <w:spacing w:after="0" w:line="240" w:lineRule="auto"/>
                  </w:pPr>
                  <w:r>
                    <w:rPr>
                      <w:rFonts w:ascii="Arial" w:eastAsia="Arial" w:hAnsi="Arial"/>
                      <w:color w:val="000000"/>
                      <w:sz w:val="14"/>
                    </w:rPr>
                    <w:t>Radovi na zacjevljenju kanala u Kozaricama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698E97" w14:textId="77777777" w:rsidR="00B03E55" w:rsidRDefault="006302DA">
                  <w:pPr>
                    <w:spacing w:after="0" w:line="240" w:lineRule="auto"/>
                    <w:jc w:val="center"/>
                  </w:pPr>
                  <w:r>
                    <w:rPr>
                      <w:rFonts w:ascii="Arial" w:eastAsia="Arial" w:hAnsi="Arial"/>
                      <w:color w:val="000000"/>
                      <w:sz w:val="14"/>
                    </w:rPr>
                    <w:t>45233120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901ACF"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615CE0"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34E9E0" w14:textId="77777777" w:rsidR="00B03E55" w:rsidRDefault="006302DA">
                  <w:pPr>
                    <w:spacing w:after="0" w:line="240" w:lineRule="auto"/>
                  </w:pPr>
                  <w:r>
                    <w:rPr>
                      <w:rFonts w:ascii="Arial" w:eastAsia="Arial" w:hAnsi="Arial"/>
                      <w:color w:val="000000"/>
                      <w:sz w:val="14"/>
                    </w:rPr>
                    <w:t>STRABAG d.o.o. 74971361430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FCEA73"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BB20D5" w14:textId="77777777" w:rsidR="00B03E55" w:rsidRDefault="006302DA">
                  <w:pPr>
                    <w:spacing w:after="0" w:line="240" w:lineRule="auto"/>
                    <w:jc w:val="center"/>
                  </w:pPr>
                  <w:r>
                    <w:rPr>
                      <w:rFonts w:ascii="Arial" w:eastAsia="Arial" w:hAnsi="Arial"/>
                      <w:color w:val="000000"/>
                      <w:sz w:val="14"/>
                    </w:rPr>
                    <w:t>12.10.2018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E76A4F" w14:textId="77777777" w:rsidR="00B03E55" w:rsidRDefault="006302DA">
                  <w:pPr>
                    <w:spacing w:after="0" w:line="240" w:lineRule="auto"/>
                    <w:jc w:val="center"/>
                  </w:pPr>
                  <w:r>
                    <w:rPr>
                      <w:rFonts w:ascii="Arial" w:eastAsia="Arial" w:hAnsi="Arial"/>
                      <w:color w:val="000000"/>
                      <w:sz w:val="14"/>
                    </w:rPr>
                    <w:t>0/18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E65E39" w14:textId="77777777" w:rsidR="00B03E55" w:rsidRDefault="006302DA">
                  <w:pPr>
                    <w:spacing w:after="0" w:line="240" w:lineRule="auto"/>
                  </w:pPr>
                  <w:r>
                    <w:rPr>
                      <w:rFonts w:ascii="Arial" w:eastAsia="Arial" w:hAnsi="Arial"/>
                      <w:color w:val="000000"/>
                      <w:sz w:val="14"/>
                    </w:rPr>
                    <w:t>12.11.2018.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B97E8F" w14:textId="77777777" w:rsidR="00B03E55" w:rsidRDefault="006302DA">
                  <w:pPr>
                    <w:spacing w:after="0" w:line="240" w:lineRule="auto"/>
                  </w:pPr>
                  <w:r>
                    <w:rPr>
                      <w:rFonts w:ascii="Arial" w:eastAsia="Arial" w:hAnsi="Arial"/>
                      <w:color w:val="000000"/>
                      <w:sz w:val="14"/>
                    </w:rPr>
                    <w:t>50.959,24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390339" w14:textId="77777777" w:rsidR="00B03E55" w:rsidRDefault="006302DA">
                  <w:pPr>
                    <w:spacing w:after="0" w:line="240" w:lineRule="auto"/>
                  </w:pPr>
                  <w:r>
                    <w:rPr>
                      <w:rFonts w:ascii="Arial" w:eastAsia="Arial" w:hAnsi="Arial"/>
                      <w:color w:val="000000"/>
                      <w:sz w:val="14"/>
                    </w:rPr>
                    <w:t>12.739,81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3D824B" w14:textId="77777777" w:rsidR="00B03E55" w:rsidRDefault="006302DA">
                  <w:pPr>
                    <w:spacing w:after="0" w:line="240" w:lineRule="auto"/>
                  </w:pPr>
                  <w:r>
                    <w:rPr>
                      <w:rFonts w:ascii="Arial" w:eastAsia="Arial" w:hAnsi="Arial"/>
                      <w:color w:val="000000"/>
                      <w:sz w:val="14"/>
                    </w:rPr>
                    <w:t>63.699,05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BC2FE4"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8623F4" w14:textId="77777777" w:rsidR="00B03E55" w:rsidRDefault="006302DA">
                  <w:pPr>
                    <w:spacing w:after="0" w:line="240" w:lineRule="auto"/>
                    <w:jc w:val="right"/>
                  </w:pPr>
                  <w:r>
                    <w:rPr>
                      <w:rFonts w:ascii="Arial" w:eastAsia="Arial" w:hAnsi="Arial"/>
                      <w:color w:val="000000"/>
                      <w:sz w:val="14"/>
                    </w:rPr>
                    <w:t>12.11.2018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1E37A9" w14:textId="77777777" w:rsidR="00B03E55" w:rsidRDefault="006302DA">
                  <w:pPr>
                    <w:spacing w:after="0" w:line="240" w:lineRule="auto"/>
                  </w:pPr>
                  <w:r>
                    <w:rPr>
                      <w:rFonts w:ascii="Arial" w:eastAsia="Arial" w:hAnsi="Arial"/>
                      <w:color w:val="000000"/>
                      <w:sz w:val="14"/>
                    </w:rPr>
                    <w:t>63.699,05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4A1713"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641515"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89B705" w14:textId="77777777" w:rsidR="00B03E55" w:rsidRDefault="006302DA">
                  <w:pPr>
                    <w:spacing w:after="0" w:line="240" w:lineRule="auto"/>
                    <w:jc w:val="center"/>
                  </w:pPr>
                  <w:r>
                    <w:rPr>
                      <w:rFonts w:ascii="Arial" w:eastAsia="Arial" w:hAnsi="Arial"/>
                      <w:color w:val="000000"/>
                      <w:sz w:val="14"/>
                    </w:rPr>
                    <w:t>01.02.2019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3F2656" w14:textId="77777777" w:rsidR="00B03E55" w:rsidRDefault="006302DA">
                  <w:pPr>
                    <w:spacing w:after="0" w:line="240" w:lineRule="auto"/>
                    <w:jc w:val="center"/>
                  </w:pPr>
                  <w:r>
                    <w:rPr>
                      <w:rFonts w:ascii="Arial" w:eastAsia="Arial" w:hAnsi="Arial"/>
                      <w:color w:val="000000"/>
                      <w:sz w:val="14"/>
                    </w:rPr>
                    <w:t>01.02.2019</w:t>
                  </w:r>
                </w:p>
              </w:tc>
            </w:tr>
            <w:tr w:rsidR="00B03E55" w14:paraId="2080401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DD6B21" w14:textId="77777777" w:rsidR="00B03E55" w:rsidRDefault="006302DA">
                  <w:pPr>
                    <w:spacing w:after="0" w:line="240" w:lineRule="auto"/>
                  </w:pPr>
                  <w:r>
                    <w:rPr>
                      <w:rFonts w:ascii="Arial" w:eastAsia="Arial" w:hAnsi="Arial"/>
                      <w:color w:val="000000"/>
                      <w:sz w:val="14"/>
                    </w:rPr>
                    <w:t>34/18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639279" w14:textId="77777777" w:rsidR="00B03E55" w:rsidRDefault="006302DA">
                  <w:pPr>
                    <w:spacing w:after="0" w:line="240" w:lineRule="auto"/>
                  </w:pPr>
                  <w:r>
                    <w:rPr>
                      <w:rFonts w:ascii="Arial" w:eastAsia="Arial" w:hAnsi="Arial"/>
                      <w:color w:val="000000"/>
                      <w:sz w:val="14"/>
                    </w:rPr>
                    <w:t xml:space="preserve">Izrada ostale projektne dokumentacije za objekte-snimka postojećeg stanja drvenih kuća u </w:t>
                  </w:r>
                  <w:r>
                    <w:rPr>
                      <w:rFonts w:ascii="Arial" w:eastAsia="Arial" w:hAnsi="Arial"/>
                      <w:color w:val="000000"/>
                      <w:sz w:val="14"/>
                    </w:rPr>
                    <w:t>Staroj Subockoj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F722B8" w14:textId="77777777" w:rsidR="00B03E55" w:rsidRDefault="006302DA">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FBC2F0"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723FB7"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0310BE" w14:textId="77777777" w:rsidR="00B03E55" w:rsidRDefault="006302DA">
                  <w:pPr>
                    <w:spacing w:after="0" w:line="240" w:lineRule="auto"/>
                  </w:pPr>
                  <w:r>
                    <w:rPr>
                      <w:rFonts w:ascii="Arial" w:eastAsia="Arial" w:hAnsi="Arial"/>
                      <w:color w:val="000000"/>
                      <w:sz w:val="14"/>
                    </w:rPr>
                    <w:t>LOFT STUDIO d.o.o. 44565922354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A62AE2"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C7DC1F" w14:textId="77777777" w:rsidR="00B03E55" w:rsidRDefault="006302DA">
                  <w:pPr>
                    <w:spacing w:after="0" w:line="240" w:lineRule="auto"/>
                    <w:jc w:val="center"/>
                  </w:pPr>
                  <w:r>
                    <w:rPr>
                      <w:rFonts w:ascii="Arial" w:eastAsia="Arial" w:hAnsi="Arial"/>
                      <w:color w:val="000000"/>
                      <w:sz w:val="14"/>
                    </w:rPr>
                    <w:t>12.10.2018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5457B2" w14:textId="77777777" w:rsidR="00B03E55" w:rsidRDefault="006302DA">
                  <w:pPr>
                    <w:spacing w:after="0" w:line="240" w:lineRule="auto"/>
                    <w:jc w:val="center"/>
                  </w:pPr>
                  <w:r>
                    <w:rPr>
                      <w:rFonts w:ascii="Arial" w:eastAsia="Arial" w:hAnsi="Arial"/>
                      <w:color w:val="000000"/>
                      <w:sz w:val="14"/>
                    </w:rPr>
                    <w:t>34/18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B5179D" w14:textId="77777777" w:rsidR="00B03E55" w:rsidRDefault="006302DA">
                  <w:pPr>
                    <w:spacing w:after="0" w:line="240" w:lineRule="auto"/>
                  </w:pPr>
                  <w:r>
                    <w:rPr>
                      <w:rFonts w:ascii="Arial" w:eastAsia="Arial" w:hAnsi="Arial"/>
                      <w:color w:val="000000"/>
                      <w:sz w:val="14"/>
                    </w:rPr>
                    <w:t>27.11.2018.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57B49C" w14:textId="77777777" w:rsidR="00B03E55" w:rsidRDefault="006302DA">
                  <w:pPr>
                    <w:spacing w:after="0" w:line="240" w:lineRule="auto"/>
                  </w:pPr>
                  <w:r>
                    <w:rPr>
                      <w:rFonts w:ascii="Arial" w:eastAsia="Arial" w:hAnsi="Arial"/>
                      <w:color w:val="000000"/>
                      <w:sz w:val="14"/>
                    </w:rPr>
                    <w:t>45.000,00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B87E98" w14:textId="77777777" w:rsidR="00B03E55" w:rsidRDefault="006302DA">
                  <w:pPr>
                    <w:spacing w:after="0" w:line="240" w:lineRule="auto"/>
                  </w:pPr>
                  <w:r>
                    <w:rPr>
                      <w:rFonts w:ascii="Arial" w:eastAsia="Arial" w:hAnsi="Arial"/>
                      <w:color w:val="000000"/>
                      <w:sz w:val="14"/>
                    </w:rPr>
                    <w:t>11.250,00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DD505A" w14:textId="77777777" w:rsidR="00B03E55" w:rsidRDefault="006302DA">
                  <w:pPr>
                    <w:spacing w:after="0" w:line="240" w:lineRule="auto"/>
                  </w:pPr>
                  <w:r>
                    <w:rPr>
                      <w:rFonts w:ascii="Arial" w:eastAsia="Arial" w:hAnsi="Arial"/>
                      <w:color w:val="000000"/>
                      <w:sz w:val="14"/>
                    </w:rPr>
                    <w:t>56.250,00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60834E"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9A35C9" w14:textId="77777777" w:rsidR="00B03E55" w:rsidRDefault="006302DA">
                  <w:pPr>
                    <w:spacing w:after="0" w:line="240" w:lineRule="auto"/>
                    <w:jc w:val="right"/>
                  </w:pPr>
                  <w:r>
                    <w:rPr>
                      <w:rFonts w:ascii="Arial" w:eastAsia="Arial" w:hAnsi="Arial"/>
                      <w:color w:val="000000"/>
                      <w:sz w:val="14"/>
                    </w:rPr>
                    <w:t>23.11.2018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0E0975" w14:textId="77777777" w:rsidR="00B03E55" w:rsidRDefault="006302DA">
                  <w:pPr>
                    <w:spacing w:after="0" w:line="240" w:lineRule="auto"/>
                  </w:pPr>
                  <w:r>
                    <w:rPr>
                      <w:rFonts w:ascii="Arial" w:eastAsia="Arial" w:hAnsi="Arial"/>
                      <w:color w:val="000000"/>
                      <w:sz w:val="14"/>
                    </w:rPr>
                    <w:t>56.250,00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8D9224"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2C313E"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69D9E9" w14:textId="77777777" w:rsidR="00B03E55" w:rsidRDefault="006302DA">
                  <w:pPr>
                    <w:spacing w:after="0" w:line="240" w:lineRule="auto"/>
                    <w:jc w:val="center"/>
                  </w:pPr>
                  <w:r>
                    <w:rPr>
                      <w:rFonts w:ascii="Arial" w:eastAsia="Arial" w:hAnsi="Arial"/>
                      <w:color w:val="000000"/>
                      <w:sz w:val="14"/>
                    </w:rPr>
                    <w:t>01.02.2019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D996EF" w14:textId="77777777" w:rsidR="00B03E55" w:rsidRDefault="006302DA">
                  <w:pPr>
                    <w:spacing w:after="0" w:line="240" w:lineRule="auto"/>
                    <w:jc w:val="center"/>
                  </w:pPr>
                  <w:r>
                    <w:rPr>
                      <w:rFonts w:ascii="Arial" w:eastAsia="Arial" w:hAnsi="Arial"/>
                      <w:color w:val="000000"/>
                      <w:sz w:val="14"/>
                    </w:rPr>
                    <w:t>01.02.2019</w:t>
                  </w:r>
                </w:p>
              </w:tc>
            </w:tr>
            <w:tr w:rsidR="00B03E55" w14:paraId="04BE9CC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288AF3" w14:textId="77777777" w:rsidR="00B03E55" w:rsidRDefault="006302DA">
                  <w:pPr>
                    <w:spacing w:after="0" w:line="240" w:lineRule="auto"/>
                  </w:pPr>
                  <w:r>
                    <w:rPr>
                      <w:rFonts w:ascii="Arial" w:eastAsia="Arial" w:hAnsi="Arial"/>
                      <w:color w:val="000000"/>
                      <w:sz w:val="14"/>
                    </w:rPr>
                    <w:t>88/18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677420" w14:textId="77777777" w:rsidR="00B03E55" w:rsidRDefault="006302DA">
                  <w:pPr>
                    <w:spacing w:after="0" w:line="240" w:lineRule="auto"/>
                  </w:pPr>
                  <w:r>
                    <w:rPr>
                      <w:rFonts w:ascii="Arial" w:eastAsia="Arial" w:hAnsi="Arial"/>
                      <w:color w:val="000000"/>
                      <w:sz w:val="14"/>
                    </w:rPr>
                    <w:t>Uređenje prostora za Centar za mlade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DEE68A" w14:textId="77777777" w:rsidR="00B03E55" w:rsidRDefault="006302DA">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3EF9CD"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01F3C1"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F11B7E" w14:textId="77777777" w:rsidR="00B03E55" w:rsidRDefault="006302DA">
                  <w:pPr>
                    <w:spacing w:after="0" w:line="240" w:lineRule="auto"/>
                  </w:pPr>
                  <w:r>
                    <w:rPr>
                      <w:rFonts w:ascii="Arial" w:eastAsia="Arial" w:hAnsi="Arial"/>
                      <w:color w:val="000000"/>
                      <w:sz w:val="14"/>
                    </w:rPr>
                    <w:t>Venka Gradnja d.o.o. 53495746568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B86538"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101B3F" w14:textId="77777777" w:rsidR="00B03E55" w:rsidRDefault="006302DA">
                  <w:pPr>
                    <w:spacing w:after="0" w:line="240" w:lineRule="auto"/>
                    <w:jc w:val="center"/>
                  </w:pPr>
                  <w:r>
                    <w:rPr>
                      <w:rFonts w:ascii="Arial" w:eastAsia="Arial" w:hAnsi="Arial"/>
                      <w:color w:val="000000"/>
                      <w:sz w:val="14"/>
                    </w:rPr>
                    <w:t>15.10.2018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F1FAB4" w14:textId="77777777" w:rsidR="00B03E55" w:rsidRDefault="006302DA">
                  <w:pPr>
                    <w:spacing w:after="0" w:line="240" w:lineRule="auto"/>
                    <w:jc w:val="center"/>
                  </w:pPr>
                  <w:r>
                    <w:rPr>
                      <w:rFonts w:ascii="Arial" w:eastAsia="Arial" w:hAnsi="Arial"/>
                      <w:color w:val="000000"/>
                      <w:sz w:val="14"/>
                    </w:rPr>
                    <w:t>88/18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2BBBC9" w14:textId="77777777" w:rsidR="00B03E55" w:rsidRDefault="006302DA">
                  <w:pPr>
                    <w:spacing w:after="0" w:line="240" w:lineRule="auto"/>
                  </w:pPr>
                  <w:r>
                    <w:rPr>
                      <w:rFonts w:ascii="Arial" w:eastAsia="Arial" w:hAnsi="Arial"/>
                      <w:color w:val="000000"/>
                      <w:sz w:val="14"/>
                    </w:rPr>
                    <w:t>15.11.2018.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CFD32D" w14:textId="77777777" w:rsidR="00B03E55" w:rsidRDefault="006302DA">
                  <w:pPr>
                    <w:spacing w:after="0" w:line="240" w:lineRule="auto"/>
                  </w:pPr>
                  <w:r>
                    <w:rPr>
                      <w:rFonts w:ascii="Arial" w:eastAsia="Arial" w:hAnsi="Arial"/>
                      <w:color w:val="000000"/>
                      <w:sz w:val="14"/>
                    </w:rPr>
                    <w:t>110.345,00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E5584A" w14:textId="77777777" w:rsidR="00B03E55" w:rsidRDefault="006302DA">
                  <w:pPr>
                    <w:spacing w:after="0" w:line="240" w:lineRule="auto"/>
                  </w:pPr>
                  <w:r>
                    <w:rPr>
                      <w:rFonts w:ascii="Arial" w:eastAsia="Arial" w:hAnsi="Arial"/>
                      <w:color w:val="000000"/>
                      <w:sz w:val="14"/>
                    </w:rPr>
                    <w:t>27.586,25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78DAEF" w14:textId="77777777" w:rsidR="00B03E55" w:rsidRDefault="006302DA">
                  <w:pPr>
                    <w:spacing w:after="0" w:line="240" w:lineRule="auto"/>
                  </w:pPr>
                  <w:r>
                    <w:rPr>
                      <w:rFonts w:ascii="Arial" w:eastAsia="Arial" w:hAnsi="Arial"/>
                      <w:color w:val="000000"/>
                      <w:sz w:val="14"/>
                    </w:rPr>
                    <w:t>137.931,25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73EAAE"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FEBF3E" w14:textId="77777777" w:rsidR="00B03E55" w:rsidRDefault="006302DA">
                  <w:pPr>
                    <w:spacing w:after="0" w:line="240" w:lineRule="auto"/>
                    <w:jc w:val="right"/>
                  </w:pPr>
                  <w:r>
                    <w:rPr>
                      <w:rFonts w:ascii="Arial" w:eastAsia="Arial" w:hAnsi="Arial"/>
                      <w:color w:val="000000"/>
                      <w:sz w:val="14"/>
                    </w:rPr>
                    <w:t>15.11.2018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FBA9E8" w14:textId="77777777" w:rsidR="00B03E55" w:rsidRDefault="006302DA">
                  <w:pPr>
                    <w:spacing w:after="0" w:line="240" w:lineRule="auto"/>
                  </w:pPr>
                  <w:r>
                    <w:rPr>
                      <w:rFonts w:ascii="Arial" w:eastAsia="Arial" w:hAnsi="Arial"/>
                      <w:color w:val="000000"/>
                      <w:sz w:val="14"/>
                    </w:rPr>
                    <w:t>137.931,25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B1FC61"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2BD992"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46A90E" w14:textId="77777777" w:rsidR="00B03E55" w:rsidRDefault="006302DA">
                  <w:pPr>
                    <w:spacing w:after="0" w:line="240" w:lineRule="auto"/>
                    <w:jc w:val="center"/>
                  </w:pPr>
                  <w:r>
                    <w:rPr>
                      <w:rFonts w:ascii="Arial" w:eastAsia="Arial" w:hAnsi="Arial"/>
                      <w:color w:val="000000"/>
                      <w:sz w:val="14"/>
                    </w:rPr>
                    <w:t>01.02.2019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D050F5" w14:textId="77777777" w:rsidR="00B03E55" w:rsidRDefault="006302DA">
                  <w:pPr>
                    <w:spacing w:after="0" w:line="240" w:lineRule="auto"/>
                    <w:jc w:val="center"/>
                  </w:pPr>
                  <w:r>
                    <w:rPr>
                      <w:rFonts w:ascii="Arial" w:eastAsia="Arial" w:hAnsi="Arial"/>
                      <w:color w:val="000000"/>
                      <w:sz w:val="14"/>
                    </w:rPr>
                    <w:t>01.02.2019</w:t>
                  </w:r>
                </w:p>
              </w:tc>
            </w:tr>
            <w:tr w:rsidR="00B03E55" w14:paraId="7CCC686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921720" w14:textId="77777777" w:rsidR="00B03E55" w:rsidRDefault="006302DA">
                  <w:pPr>
                    <w:spacing w:after="0" w:line="240" w:lineRule="auto"/>
                  </w:pPr>
                  <w:r>
                    <w:rPr>
                      <w:rFonts w:ascii="Arial" w:eastAsia="Arial" w:hAnsi="Arial"/>
                      <w:color w:val="000000"/>
                      <w:sz w:val="14"/>
                    </w:rPr>
                    <w:t>45/18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8DF85F" w14:textId="77777777" w:rsidR="00B03E55" w:rsidRDefault="006302DA">
                  <w:pPr>
                    <w:spacing w:after="0" w:line="240" w:lineRule="auto"/>
                  </w:pPr>
                  <w:r>
                    <w:rPr>
                      <w:rFonts w:ascii="Arial" w:eastAsia="Arial" w:hAnsi="Arial"/>
                      <w:color w:val="000000"/>
                      <w:sz w:val="14"/>
                    </w:rPr>
                    <w:t>Izrada projektne dokumentacije kružni tok Osječka-</w:t>
                  </w:r>
                  <w:r>
                    <w:rPr>
                      <w:rFonts w:ascii="Arial" w:eastAsia="Arial" w:hAnsi="Arial"/>
                      <w:color w:val="000000"/>
                      <w:sz w:val="14"/>
                    </w:rPr>
                    <w:t>Zagrebačka-Tomislavova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7E34DE" w14:textId="77777777" w:rsidR="00B03E55" w:rsidRDefault="006302DA">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BF191E"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336007"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F7B500" w14:textId="77777777" w:rsidR="00B03E55" w:rsidRDefault="006302DA">
                  <w:pPr>
                    <w:spacing w:after="0" w:line="240" w:lineRule="auto"/>
                  </w:pPr>
                  <w:r>
                    <w:rPr>
                      <w:rFonts w:ascii="Arial" w:eastAsia="Arial" w:hAnsi="Arial"/>
                      <w:color w:val="000000"/>
                      <w:sz w:val="14"/>
                    </w:rPr>
                    <w:t>Rencon d.o.o. 28712783384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E78D47"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23B330" w14:textId="77777777" w:rsidR="00B03E55" w:rsidRDefault="006302DA">
                  <w:pPr>
                    <w:spacing w:after="0" w:line="240" w:lineRule="auto"/>
                    <w:jc w:val="center"/>
                  </w:pPr>
                  <w:r>
                    <w:rPr>
                      <w:rFonts w:ascii="Arial" w:eastAsia="Arial" w:hAnsi="Arial"/>
                      <w:color w:val="000000"/>
                      <w:sz w:val="14"/>
                    </w:rPr>
                    <w:t>15.10.2018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9DFC79" w14:textId="77777777" w:rsidR="00B03E55" w:rsidRDefault="006302DA">
                  <w:pPr>
                    <w:spacing w:after="0" w:line="240" w:lineRule="auto"/>
                    <w:jc w:val="center"/>
                  </w:pPr>
                  <w:r>
                    <w:rPr>
                      <w:rFonts w:ascii="Arial" w:eastAsia="Arial" w:hAnsi="Arial"/>
                      <w:color w:val="000000"/>
                      <w:sz w:val="14"/>
                    </w:rPr>
                    <w:t>45/18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EB8519" w14:textId="77777777" w:rsidR="00B03E55" w:rsidRDefault="006302DA">
                  <w:pPr>
                    <w:spacing w:after="0" w:line="240" w:lineRule="auto"/>
                  </w:pPr>
                  <w:r>
                    <w:rPr>
                      <w:rFonts w:ascii="Arial" w:eastAsia="Arial" w:hAnsi="Arial"/>
                      <w:color w:val="000000"/>
                      <w:sz w:val="14"/>
                    </w:rPr>
                    <w:t>Nije definiran, ovisi o vremenu dobivanja suglasnosti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5DF370" w14:textId="77777777" w:rsidR="00B03E55" w:rsidRDefault="006302DA">
                  <w:pPr>
                    <w:spacing w:after="0" w:line="240" w:lineRule="auto"/>
                  </w:pPr>
                  <w:r>
                    <w:rPr>
                      <w:rFonts w:ascii="Arial" w:eastAsia="Arial" w:hAnsi="Arial"/>
                      <w:color w:val="000000"/>
                      <w:sz w:val="14"/>
                    </w:rPr>
                    <w:t>96.000,00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50E3FB" w14:textId="77777777" w:rsidR="00B03E55" w:rsidRDefault="006302DA">
                  <w:pPr>
                    <w:spacing w:after="0" w:line="240" w:lineRule="auto"/>
                  </w:pPr>
                  <w:r>
                    <w:rPr>
                      <w:rFonts w:ascii="Arial" w:eastAsia="Arial" w:hAnsi="Arial"/>
                      <w:color w:val="000000"/>
                      <w:sz w:val="14"/>
                    </w:rPr>
                    <w:t>24.000,00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46FB49" w14:textId="77777777" w:rsidR="00B03E55" w:rsidRDefault="006302DA">
                  <w:pPr>
                    <w:spacing w:after="0" w:line="240" w:lineRule="auto"/>
                  </w:pPr>
                  <w:r>
                    <w:rPr>
                      <w:rFonts w:ascii="Arial" w:eastAsia="Arial" w:hAnsi="Arial"/>
                      <w:color w:val="000000"/>
                      <w:sz w:val="14"/>
                    </w:rPr>
                    <w:t>120.000,00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22F6F6"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69143C"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3A059C"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F5F3E8"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9AFB00"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9C022B" w14:textId="77777777" w:rsidR="00B03E55" w:rsidRDefault="006302DA">
                  <w:pPr>
                    <w:spacing w:after="0" w:line="240" w:lineRule="auto"/>
                    <w:jc w:val="center"/>
                  </w:pPr>
                  <w:r>
                    <w:rPr>
                      <w:rFonts w:ascii="Arial" w:eastAsia="Arial" w:hAnsi="Arial"/>
                      <w:color w:val="000000"/>
                      <w:sz w:val="14"/>
                    </w:rPr>
                    <w:t>01.02.2019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0C1D4A" w14:textId="77777777" w:rsidR="00B03E55" w:rsidRDefault="006302DA">
                  <w:pPr>
                    <w:spacing w:after="0" w:line="240" w:lineRule="auto"/>
                    <w:jc w:val="center"/>
                  </w:pPr>
                  <w:r>
                    <w:rPr>
                      <w:rFonts w:ascii="Arial" w:eastAsia="Arial" w:hAnsi="Arial"/>
                      <w:color w:val="000000"/>
                      <w:sz w:val="14"/>
                    </w:rPr>
                    <w:t>17.03.2020</w:t>
                  </w:r>
                </w:p>
              </w:tc>
            </w:tr>
            <w:tr w:rsidR="00B03E55" w14:paraId="4723DD9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CE7DC1" w14:textId="77777777" w:rsidR="00B03E55" w:rsidRDefault="006302DA">
                  <w:pPr>
                    <w:spacing w:after="0" w:line="240" w:lineRule="auto"/>
                  </w:pPr>
                  <w:r>
                    <w:rPr>
                      <w:rFonts w:ascii="Arial" w:eastAsia="Arial" w:hAnsi="Arial"/>
                      <w:color w:val="000000"/>
                      <w:sz w:val="14"/>
                    </w:rPr>
                    <w:t>80/18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BB2776" w14:textId="77777777" w:rsidR="00B03E55" w:rsidRDefault="006302DA">
                  <w:pPr>
                    <w:spacing w:after="0" w:line="240" w:lineRule="auto"/>
                  </w:pPr>
                  <w:r>
                    <w:rPr>
                      <w:rFonts w:ascii="Arial" w:eastAsia="Arial" w:hAnsi="Arial"/>
                      <w:color w:val="000000"/>
                      <w:sz w:val="14"/>
                    </w:rPr>
                    <w:t xml:space="preserve">Izrada projektne </w:t>
                  </w:r>
                  <w:r>
                    <w:rPr>
                      <w:rFonts w:ascii="Arial" w:eastAsia="Arial" w:hAnsi="Arial"/>
                      <w:color w:val="000000"/>
                      <w:sz w:val="14"/>
                    </w:rPr>
                    <w:t>dokumentacije kružni tok državna D47-Obrtnička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E5A540" w14:textId="77777777" w:rsidR="00B03E55" w:rsidRDefault="006302DA">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013163"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D07216"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B5AF01" w14:textId="77777777" w:rsidR="00B03E55" w:rsidRDefault="006302DA">
                  <w:pPr>
                    <w:spacing w:after="0" w:line="240" w:lineRule="auto"/>
                  </w:pPr>
                  <w:r>
                    <w:rPr>
                      <w:rFonts w:ascii="Arial" w:eastAsia="Arial" w:hAnsi="Arial"/>
                      <w:color w:val="000000"/>
                      <w:sz w:val="14"/>
                    </w:rPr>
                    <w:t>Rencon d.o.o. 28712783384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077A54"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ECAE80" w14:textId="77777777" w:rsidR="00B03E55" w:rsidRDefault="006302DA">
                  <w:pPr>
                    <w:spacing w:after="0" w:line="240" w:lineRule="auto"/>
                    <w:jc w:val="center"/>
                  </w:pPr>
                  <w:r>
                    <w:rPr>
                      <w:rFonts w:ascii="Arial" w:eastAsia="Arial" w:hAnsi="Arial"/>
                      <w:color w:val="000000"/>
                      <w:sz w:val="14"/>
                    </w:rPr>
                    <w:t>15.10.2018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EF3101" w14:textId="77777777" w:rsidR="00B03E55" w:rsidRDefault="006302DA">
                  <w:pPr>
                    <w:spacing w:after="0" w:line="240" w:lineRule="auto"/>
                    <w:jc w:val="center"/>
                  </w:pPr>
                  <w:r>
                    <w:rPr>
                      <w:rFonts w:ascii="Arial" w:eastAsia="Arial" w:hAnsi="Arial"/>
                      <w:color w:val="000000"/>
                      <w:sz w:val="14"/>
                    </w:rPr>
                    <w:t>80/18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37B84C" w14:textId="77777777" w:rsidR="00B03E55" w:rsidRDefault="006302DA">
                  <w:pPr>
                    <w:spacing w:after="0" w:line="240" w:lineRule="auto"/>
                  </w:pPr>
                  <w:r>
                    <w:rPr>
                      <w:rFonts w:ascii="Arial" w:eastAsia="Arial" w:hAnsi="Arial"/>
                      <w:color w:val="000000"/>
                      <w:sz w:val="14"/>
                    </w:rPr>
                    <w:t>15.1.2019.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A619A5" w14:textId="77777777" w:rsidR="00B03E55" w:rsidRDefault="006302DA">
                  <w:pPr>
                    <w:spacing w:after="0" w:line="240" w:lineRule="auto"/>
                  </w:pPr>
                  <w:r>
                    <w:rPr>
                      <w:rFonts w:ascii="Arial" w:eastAsia="Arial" w:hAnsi="Arial"/>
                      <w:color w:val="000000"/>
                      <w:sz w:val="14"/>
                    </w:rPr>
                    <w:t>94.000,00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32A734" w14:textId="77777777" w:rsidR="00B03E55" w:rsidRDefault="006302DA">
                  <w:pPr>
                    <w:spacing w:after="0" w:line="240" w:lineRule="auto"/>
                  </w:pPr>
                  <w:r>
                    <w:rPr>
                      <w:rFonts w:ascii="Arial" w:eastAsia="Arial" w:hAnsi="Arial"/>
                      <w:color w:val="000000"/>
                      <w:sz w:val="14"/>
                    </w:rPr>
                    <w:t>23.500,00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45750B" w14:textId="77777777" w:rsidR="00B03E55" w:rsidRDefault="006302DA">
                  <w:pPr>
                    <w:spacing w:after="0" w:line="240" w:lineRule="auto"/>
                  </w:pPr>
                  <w:r>
                    <w:rPr>
                      <w:rFonts w:ascii="Arial" w:eastAsia="Arial" w:hAnsi="Arial"/>
                      <w:color w:val="000000"/>
                      <w:sz w:val="14"/>
                    </w:rPr>
                    <w:t>117.500,00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A80A47"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9F131E"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AD511F"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0DE955" w14:textId="77777777" w:rsidR="00B03E55" w:rsidRDefault="006302DA">
                  <w:pPr>
                    <w:spacing w:after="0" w:line="240" w:lineRule="auto"/>
                  </w:pPr>
                  <w:r>
                    <w:rPr>
                      <w:rFonts w:ascii="Arial" w:eastAsia="Arial" w:hAnsi="Arial"/>
                      <w:color w:val="000000"/>
                      <w:sz w:val="14"/>
                    </w:rPr>
                    <w:br/>
                    <w:t>Sporazum o raskidu</w:t>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BD17E7"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4AD156" w14:textId="77777777" w:rsidR="00B03E55" w:rsidRDefault="006302DA">
                  <w:pPr>
                    <w:spacing w:after="0" w:line="240" w:lineRule="auto"/>
                    <w:jc w:val="center"/>
                  </w:pPr>
                  <w:r>
                    <w:rPr>
                      <w:rFonts w:ascii="Arial" w:eastAsia="Arial" w:hAnsi="Arial"/>
                      <w:color w:val="000000"/>
                      <w:sz w:val="14"/>
                    </w:rPr>
                    <w:t>01.02.2019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4DA79C" w14:textId="77777777" w:rsidR="00B03E55" w:rsidRDefault="006302DA">
                  <w:pPr>
                    <w:spacing w:after="0" w:line="240" w:lineRule="auto"/>
                    <w:jc w:val="center"/>
                  </w:pPr>
                  <w:r>
                    <w:rPr>
                      <w:rFonts w:ascii="Arial" w:eastAsia="Arial" w:hAnsi="Arial"/>
                      <w:color w:val="000000"/>
                      <w:sz w:val="14"/>
                    </w:rPr>
                    <w:t>06.04.2023</w:t>
                  </w:r>
                </w:p>
              </w:tc>
            </w:tr>
            <w:tr w:rsidR="00B03E55" w14:paraId="2BA7F7E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F7F1F8" w14:textId="77777777" w:rsidR="00B03E55" w:rsidRDefault="006302DA">
                  <w:pPr>
                    <w:spacing w:after="0" w:line="240" w:lineRule="auto"/>
                  </w:pPr>
                  <w:r>
                    <w:rPr>
                      <w:rFonts w:ascii="Arial" w:eastAsia="Arial" w:hAnsi="Arial"/>
                      <w:color w:val="000000"/>
                      <w:sz w:val="14"/>
                    </w:rPr>
                    <w:t>94/18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0A9F51" w14:textId="77777777" w:rsidR="00B03E55" w:rsidRDefault="006302DA">
                  <w:pPr>
                    <w:spacing w:after="0" w:line="240" w:lineRule="auto"/>
                  </w:pPr>
                  <w:r>
                    <w:rPr>
                      <w:rFonts w:ascii="Arial" w:eastAsia="Arial" w:hAnsi="Arial"/>
                      <w:color w:val="000000"/>
                      <w:sz w:val="14"/>
                    </w:rPr>
                    <w:t xml:space="preserve">Obnova mrtvačnice u </w:t>
                  </w:r>
                  <w:r>
                    <w:rPr>
                      <w:rFonts w:ascii="Arial" w:eastAsia="Arial" w:hAnsi="Arial"/>
                      <w:color w:val="000000"/>
                      <w:sz w:val="14"/>
                    </w:rPr>
                    <w:t>Plesmu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8ED9AB" w14:textId="77777777" w:rsidR="00B03E55" w:rsidRDefault="006302DA">
                  <w:pPr>
                    <w:spacing w:after="0" w:line="240" w:lineRule="auto"/>
                    <w:jc w:val="center"/>
                  </w:pPr>
                  <w:r>
                    <w:rPr>
                      <w:rFonts w:ascii="Arial" w:eastAsia="Arial" w:hAnsi="Arial"/>
                      <w:color w:val="000000"/>
                      <w:sz w:val="14"/>
                    </w:rPr>
                    <w:t>45214100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413689"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D5EF33"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4651AA" w14:textId="77777777" w:rsidR="00B03E55" w:rsidRDefault="006302DA">
                  <w:pPr>
                    <w:spacing w:after="0" w:line="240" w:lineRule="auto"/>
                  </w:pPr>
                  <w:r>
                    <w:rPr>
                      <w:rFonts w:ascii="Arial" w:eastAsia="Arial" w:hAnsi="Arial"/>
                      <w:color w:val="000000"/>
                      <w:sz w:val="14"/>
                    </w:rPr>
                    <w:t>Komljenović, Zidarsko-uslužni obrt vl. Nedeljko Komljenović 57406747117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B7D44D"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587D65" w14:textId="77777777" w:rsidR="00B03E55" w:rsidRDefault="006302DA">
                  <w:pPr>
                    <w:spacing w:after="0" w:line="240" w:lineRule="auto"/>
                    <w:jc w:val="center"/>
                  </w:pPr>
                  <w:r>
                    <w:rPr>
                      <w:rFonts w:ascii="Arial" w:eastAsia="Arial" w:hAnsi="Arial"/>
                      <w:color w:val="000000"/>
                      <w:sz w:val="14"/>
                    </w:rPr>
                    <w:t>15.10.2018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CF4311" w14:textId="77777777" w:rsidR="00B03E55" w:rsidRDefault="006302DA">
                  <w:pPr>
                    <w:spacing w:after="0" w:line="240" w:lineRule="auto"/>
                    <w:jc w:val="center"/>
                  </w:pPr>
                  <w:r>
                    <w:rPr>
                      <w:rFonts w:ascii="Arial" w:eastAsia="Arial" w:hAnsi="Arial"/>
                      <w:color w:val="000000"/>
                      <w:sz w:val="14"/>
                    </w:rPr>
                    <w:t>94/18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4C9F92" w14:textId="77777777" w:rsidR="00B03E55" w:rsidRDefault="006302DA">
                  <w:pPr>
                    <w:spacing w:after="0" w:line="240" w:lineRule="auto"/>
                  </w:pPr>
                  <w:r>
                    <w:rPr>
                      <w:rFonts w:ascii="Arial" w:eastAsia="Arial" w:hAnsi="Arial"/>
                      <w:color w:val="000000"/>
                      <w:sz w:val="14"/>
                    </w:rPr>
                    <w:t>30.11.2018.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9266F2" w14:textId="77777777" w:rsidR="00B03E55" w:rsidRDefault="006302DA">
                  <w:pPr>
                    <w:spacing w:after="0" w:line="240" w:lineRule="auto"/>
                  </w:pPr>
                  <w:r>
                    <w:rPr>
                      <w:rFonts w:ascii="Arial" w:eastAsia="Arial" w:hAnsi="Arial"/>
                      <w:color w:val="000000"/>
                      <w:sz w:val="14"/>
                    </w:rPr>
                    <w:t>31.000,00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8459FC" w14:textId="77777777" w:rsidR="00B03E55" w:rsidRDefault="006302DA">
                  <w:pPr>
                    <w:spacing w:after="0" w:line="240" w:lineRule="auto"/>
                  </w:pPr>
                  <w:r>
                    <w:rPr>
                      <w:rFonts w:ascii="Arial" w:eastAsia="Arial" w:hAnsi="Arial"/>
                      <w:color w:val="000000"/>
                      <w:sz w:val="14"/>
                    </w:rPr>
                    <w:t>7.750,00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7CECFF" w14:textId="77777777" w:rsidR="00B03E55" w:rsidRDefault="006302DA">
                  <w:pPr>
                    <w:spacing w:after="0" w:line="240" w:lineRule="auto"/>
                  </w:pPr>
                  <w:r>
                    <w:rPr>
                      <w:rFonts w:ascii="Arial" w:eastAsia="Arial" w:hAnsi="Arial"/>
                      <w:color w:val="000000"/>
                      <w:sz w:val="14"/>
                    </w:rPr>
                    <w:t>38.750,00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9C9AF4"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F12B7A" w14:textId="77777777" w:rsidR="00B03E55" w:rsidRDefault="006302DA">
                  <w:pPr>
                    <w:spacing w:after="0" w:line="240" w:lineRule="auto"/>
                    <w:jc w:val="right"/>
                  </w:pPr>
                  <w:r>
                    <w:rPr>
                      <w:rFonts w:ascii="Arial" w:eastAsia="Arial" w:hAnsi="Arial"/>
                      <w:color w:val="000000"/>
                      <w:sz w:val="14"/>
                    </w:rPr>
                    <w:t>30.11.2018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1DD7EF" w14:textId="77777777" w:rsidR="00B03E55" w:rsidRDefault="006302DA">
                  <w:pPr>
                    <w:spacing w:after="0" w:line="240" w:lineRule="auto"/>
                  </w:pPr>
                  <w:r>
                    <w:rPr>
                      <w:rFonts w:ascii="Arial" w:eastAsia="Arial" w:hAnsi="Arial"/>
                      <w:color w:val="000000"/>
                      <w:sz w:val="14"/>
                    </w:rPr>
                    <w:t>38.750,00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F1EC40"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0139FA"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1A06C9" w14:textId="77777777" w:rsidR="00B03E55" w:rsidRDefault="006302DA">
                  <w:pPr>
                    <w:spacing w:after="0" w:line="240" w:lineRule="auto"/>
                    <w:jc w:val="center"/>
                  </w:pPr>
                  <w:r>
                    <w:rPr>
                      <w:rFonts w:ascii="Arial" w:eastAsia="Arial" w:hAnsi="Arial"/>
                      <w:color w:val="000000"/>
                      <w:sz w:val="14"/>
                    </w:rPr>
                    <w:t>01.02.2019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831420" w14:textId="77777777" w:rsidR="00B03E55" w:rsidRDefault="006302DA">
                  <w:pPr>
                    <w:spacing w:after="0" w:line="240" w:lineRule="auto"/>
                    <w:jc w:val="center"/>
                  </w:pPr>
                  <w:r>
                    <w:rPr>
                      <w:rFonts w:ascii="Arial" w:eastAsia="Arial" w:hAnsi="Arial"/>
                      <w:color w:val="000000"/>
                      <w:sz w:val="14"/>
                    </w:rPr>
                    <w:t>01.02.2019</w:t>
                  </w:r>
                </w:p>
              </w:tc>
            </w:tr>
            <w:tr w:rsidR="00B03E55" w14:paraId="4BB4A7D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DF12F1" w14:textId="77777777" w:rsidR="00B03E55" w:rsidRDefault="006302DA">
                  <w:pPr>
                    <w:spacing w:after="0" w:line="240" w:lineRule="auto"/>
                  </w:pPr>
                  <w:r>
                    <w:rPr>
                      <w:rFonts w:ascii="Arial" w:eastAsia="Arial" w:hAnsi="Arial"/>
                      <w:color w:val="000000"/>
                      <w:sz w:val="14"/>
                    </w:rPr>
                    <w:t>79/18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E68B35" w14:textId="77777777" w:rsidR="00B03E55" w:rsidRDefault="006302DA">
                  <w:pPr>
                    <w:spacing w:after="0" w:line="240" w:lineRule="auto"/>
                  </w:pPr>
                  <w:r>
                    <w:rPr>
                      <w:rFonts w:ascii="Arial" w:eastAsia="Arial" w:hAnsi="Arial"/>
                      <w:color w:val="000000"/>
                      <w:sz w:val="14"/>
                    </w:rPr>
                    <w:t xml:space="preserve">Izrada </w:t>
                  </w:r>
                  <w:r>
                    <w:rPr>
                      <w:rFonts w:ascii="Arial" w:eastAsia="Arial" w:hAnsi="Arial"/>
                      <w:color w:val="000000"/>
                      <w:sz w:val="14"/>
                    </w:rPr>
                    <w:t>idejnog rješenja stambeno-poslovne zgrade u UL.Bl. A. Stepinca 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773A0F" w14:textId="77777777" w:rsidR="00B03E55" w:rsidRDefault="006302DA">
                  <w:pPr>
                    <w:spacing w:after="0" w:line="240" w:lineRule="auto"/>
                    <w:jc w:val="center"/>
                  </w:pPr>
                  <w:r>
                    <w:rPr>
                      <w:rFonts w:ascii="Arial" w:eastAsia="Arial" w:hAnsi="Arial"/>
                      <w:color w:val="000000"/>
                      <w:sz w:val="14"/>
                    </w:rPr>
                    <w:t>45262700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FB2810"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3CED1E"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6162AD" w14:textId="77777777" w:rsidR="00B03E55" w:rsidRDefault="006302DA">
                  <w:pPr>
                    <w:spacing w:after="0" w:line="240" w:lineRule="auto"/>
                  </w:pPr>
                  <w:r>
                    <w:rPr>
                      <w:rFonts w:ascii="Arial" w:eastAsia="Arial" w:hAnsi="Arial"/>
                      <w:color w:val="000000"/>
                      <w:sz w:val="14"/>
                    </w:rPr>
                    <w:t>SODA - arhiteki d.o.o. 19181278015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136B54"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093F40" w14:textId="77777777" w:rsidR="00B03E55" w:rsidRDefault="006302DA">
                  <w:pPr>
                    <w:spacing w:after="0" w:line="240" w:lineRule="auto"/>
                    <w:jc w:val="center"/>
                  </w:pPr>
                  <w:r>
                    <w:rPr>
                      <w:rFonts w:ascii="Arial" w:eastAsia="Arial" w:hAnsi="Arial"/>
                      <w:color w:val="000000"/>
                      <w:sz w:val="14"/>
                    </w:rPr>
                    <w:t>12.11.2018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CC2389" w14:textId="77777777" w:rsidR="00B03E55" w:rsidRDefault="006302DA">
                  <w:pPr>
                    <w:spacing w:after="0" w:line="240" w:lineRule="auto"/>
                    <w:jc w:val="center"/>
                  </w:pPr>
                  <w:r>
                    <w:rPr>
                      <w:rFonts w:ascii="Arial" w:eastAsia="Arial" w:hAnsi="Arial"/>
                      <w:color w:val="000000"/>
                      <w:sz w:val="14"/>
                    </w:rPr>
                    <w:t>79/18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7C1BD4" w14:textId="77777777" w:rsidR="00B03E55" w:rsidRDefault="006302DA">
                  <w:pPr>
                    <w:spacing w:after="0" w:line="240" w:lineRule="auto"/>
                  </w:pPr>
                  <w:r>
                    <w:rPr>
                      <w:rFonts w:ascii="Arial" w:eastAsia="Arial" w:hAnsi="Arial"/>
                      <w:color w:val="000000"/>
                      <w:sz w:val="14"/>
                    </w:rPr>
                    <w:t>2.2.2019.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449040" w14:textId="77777777" w:rsidR="00B03E55" w:rsidRDefault="006302DA">
                  <w:pPr>
                    <w:spacing w:after="0" w:line="240" w:lineRule="auto"/>
                  </w:pPr>
                  <w:r>
                    <w:rPr>
                      <w:rFonts w:ascii="Arial" w:eastAsia="Arial" w:hAnsi="Arial"/>
                      <w:color w:val="000000"/>
                      <w:sz w:val="14"/>
                    </w:rPr>
                    <w:t>48.000,00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5EA0DF" w14:textId="77777777" w:rsidR="00B03E55" w:rsidRDefault="006302DA">
                  <w:pPr>
                    <w:spacing w:after="0" w:line="240" w:lineRule="auto"/>
                  </w:pPr>
                  <w:r>
                    <w:rPr>
                      <w:rFonts w:ascii="Arial" w:eastAsia="Arial" w:hAnsi="Arial"/>
                      <w:color w:val="000000"/>
                      <w:sz w:val="14"/>
                    </w:rPr>
                    <w:t>12.000,00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4E58A3" w14:textId="77777777" w:rsidR="00B03E55" w:rsidRDefault="006302DA">
                  <w:pPr>
                    <w:spacing w:after="0" w:line="240" w:lineRule="auto"/>
                  </w:pPr>
                  <w:r>
                    <w:rPr>
                      <w:rFonts w:ascii="Arial" w:eastAsia="Arial" w:hAnsi="Arial"/>
                      <w:color w:val="000000"/>
                      <w:sz w:val="14"/>
                    </w:rPr>
                    <w:t>60.000,00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AB45F3"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A741DB" w14:textId="77777777" w:rsidR="00B03E55" w:rsidRDefault="006302DA">
                  <w:pPr>
                    <w:spacing w:after="0" w:line="240" w:lineRule="auto"/>
                    <w:jc w:val="right"/>
                  </w:pPr>
                  <w:r>
                    <w:rPr>
                      <w:rFonts w:ascii="Arial" w:eastAsia="Arial" w:hAnsi="Arial"/>
                      <w:color w:val="000000"/>
                      <w:sz w:val="14"/>
                    </w:rPr>
                    <w:t>30.01.2019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9672CE" w14:textId="77777777" w:rsidR="00B03E55" w:rsidRDefault="006302DA">
                  <w:pPr>
                    <w:spacing w:after="0" w:line="240" w:lineRule="auto"/>
                  </w:pPr>
                  <w:r>
                    <w:rPr>
                      <w:rFonts w:ascii="Arial" w:eastAsia="Arial" w:hAnsi="Arial"/>
                      <w:color w:val="000000"/>
                      <w:sz w:val="14"/>
                    </w:rPr>
                    <w:t>60.000,00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BF399A"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11B0F2"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BE1240" w14:textId="77777777" w:rsidR="00B03E55" w:rsidRDefault="006302DA">
                  <w:pPr>
                    <w:spacing w:after="0" w:line="240" w:lineRule="auto"/>
                    <w:jc w:val="center"/>
                  </w:pPr>
                  <w:r>
                    <w:rPr>
                      <w:rFonts w:ascii="Arial" w:eastAsia="Arial" w:hAnsi="Arial"/>
                      <w:color w:val="000000"/>
                      <w:sz w:val="14"/>
                    </w:rPr>
                    <w:t>01.02.2019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CEEF08" w14:textId="77777777" w:rsidR="00B03E55" w:rsidRDefault="006302DA">
                  <w:pPr>
                    <w:spacing w:after="0" w:line="240" w:lineRule="auto"/>
                    <w:jc w:val="center"/>
                  </w:pPr>
                  <w:r>
                    <w:rPr>
                      <w:rFonts w:ascii="Arial" w:eastAsia="Arial" w:hAnsi="Arial"/>
                      <w:color w:val="000000"/>
                      <w:sz w:val="14"/>
                    </w:rPr>
                    <w:t>03.04.2019</w:t>
                  </w:r>
                </w:p>
              </w:tc>
            </w:tr>
            <w:tr w:rsidR="00B03E55" w14:paraId="32D879C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981489" w14:textId="77777777" w:rsidR="00B03E55" w:rsidRDefault="006302DA">
                  <w:pPr>
                    <w:spacing w:after="0" w:line="240" w:lineRule="auto"/>
                  </w:pPr>
                  <w:r>
                    <w:rPr>
                      <w:rFonts w:ascii="Arial" w:eastAsia="Arial" w:hAnsi="Arial"/>
                      <w:color w:val="000000"/>
                      <w:sz w:val="14"/>
                    </w:rPr>
                    <w:t>87/18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58AA68" w14:textId="77777777" w:rsidR="00B03E55" w:rsidRDefault="006302DA">
                  <w:pPr>
                    <w:spacing w:after="0" w:line="240" w:lineRule="auto"/>
                  </w:pPr>
                  <w:r>
                    <w:rPr>
                      <w:rFonts w:ascii="Arial" w:eastAsia="Arial" w:hAnsi="Arial"/>
                      <w:color w:val="000000"/>
                      <w:sz w:val="14"/>
                    </w:rPr>
                    <w:t>Polirka za kuglanu i prateći materijal</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8E1B24" w14:textId="77777777" w:rsidR="00B03E55" w:rsidRDefault="006302DA">
                  <w:pPr>
                    <w:spacing w:after="0" w:line="240" w:lineRule="auto"/>
                    <w:jc w:val="center"/>
                  </w:pPr>
                  <w:r>
                    <w:rPr>
                      <w:rFonts w:ascii="Arial" w:eastAsia="Arial" w:hAnsi="Arial"/>
                      <w:color w:val="000000"/>
                      <w:sz w:val="14"/>
                    </w:rPr>
                    <w:t>37400000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B4193C"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38CE84"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576EE0" w14:textId="77777777" w:rsidR="00B03E55" w:rsidRDefault="006302DA">
                  <w:pPr>
                    <w:spacing w:after="0" w:line="240" w:lineRule="auto"/>
                  </w:pPr>
                  <w:r>
                    <w:rPr>
                      <w:rFonts w:ascii="Arial" w:eastAsia="Arial" w:hAnsi="Arial"/>
                      <w:color w:val="000000"/>
                      <w:sz w:val="14"/>
                    </w:rPr>
                    <w:t>ARX BOWLING d.o.o. 54176951111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4567CF"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AC4145" w14:textId="77777777" w:rsidR="00B03E55" w:rsidRDefault="006302DA">
                  <w:pPr>
                    <w:spacing w:after="0" w:line="240" w:lineRule="auto"/>
                    <w:jc w:val="center"/>
                  </w:pPr>
                  <w:r>
                    <w:rPr>
                      <w:rFonts w:ascii="Arial" w:eastAsia="Arial" w:hAnsi="Arial"/>
                      <w:color w:val="000000"/>
                      <w:sz w:val="14"/>
                    </w:rPr>
                    <w:t>23.11.2018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50E26F" w14:textId="77777777" w:rsidR="00B03E55" w:rsidRDefault="006302DA">
                  <w:pPr>
                    <w:spacing w:after="0" w:line="240" w:lineRule="auto"/>
                    <w:jc w:val="center"/>
                  </w:pPr>
                  <w:r>
                    <w:rPr>
                      <w:rFonts w:ascii="Arial" w:eastAsia="Arial" w:hAnsi="Arial"/>
                      <w:color w:val="000000"/>
                      <w:sz w:val="14"/>
                    </w:rPr>
                    <w:t>87/18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0BAB85" w14:textId="77777777" w:rsidR="00B03E55" w:rsidRDefault="006302DA">
                  <w:pPr>
                    <w:spacing w:after="0" w:line="240" w:lineRule="auto"/>
                  </w:pPr>
                  <w:r>
                    <w:rPr>
                      <w:rFonts w:ascii="Arial" w:eastAsia="Arial" w:hAnsi="Arial"/>
                      <w:color w:val="000000"/>
                      <w:sz w:val="14"/>
                    </w:rPr>
                    <w:t>23.12.2018.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BFD613" w14:textId="77777777" w:rsidR="00B03E55" w:rsidRDefault="006302DA">
                  <w:pPr>
                    <w:spacing w:after="0" w:line="240" w:lineRule="auto"/>
                  </w:pPr>
                  <w:r>
                    <w:rPr>
                      <w:rFonts w:ascii="Arial" w:eastAsia="Arial" w:hAnsi="Arial"/>
                      <w:color w:val="000000"/>
                      <w:sz w:val="14"/>
                    </w:rPr>
                    <w:t>23.990,00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8458B0" w14:textId="77777777" w:rsidR="00B03E55" w:rsidRDefault="006302DA">
                  <w:pPr>
                    <w:spacing w:after="0" w:line="240" w:lineRule="auto"/>
                  </w:pPr>
                  <w:r>
                    <w:rPr>
                      <w:rFonts w:ascii="Arial" w:eastAsia="Arial" w:hAnsi="Arial"/>
                      <w:color w:val="000000"/>
                      <w:sz w:val="14"/>
                    </w:rPr>
                    <w:t>5.997,50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4B4436" w14:textId="77777777" w:rsidR="00B03E55" w:rsidRDefault="006302DA">
                  <w:pPr>
                    <w:spacing w:after="0" w:line="240" w:lineRule="auto"/>
                  </w:pPr>
                  <w:r>
                    <w:rPr>
                      <w:rFonts w:ascii="Arial" w:eastAsia="Arial" w:hAnsi="Arial"/>
                      <w:color w:val="000000"/>
                      <w:sz w:val="14"/>
                    </w:rPr>
                    <w:t>29.987,50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84913A"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C42E18" w14:textId="77777777" w:rsidR="00B03E55" w:rsidRDefault="006302DA">
                  <w:pPr>
                    <w:spacing w:after="0" w:line="240" w:lineRule="auto"/>
                    <w:jc w:val="right"/>
                  </w:pPr>
                  <w:r>
                    <w:rPr>
                      <w:rFonts w:ascii="Arial" w:eastAsia="Arial" w:hAnsi="Arial"/>
                      <w:color w:val="000000"/>
                      <w:sz w:val="14"/>
                    </w:rPr>
                    <w:t>13.12.2018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292842" w14:textId="77777777" w:rsidR="00B03E55" w:rsidRDefault="006302DA">
                  <w:pPr>
                    <w:spacing w:after="0" w:line="240" w:lineRule="auto"/>
                  </w:pPr>
                  <w:r>
                    <w:rPr>
                      <w:rFonts w:ascii="Arial" w:eastAsia="Arial" w:hAnsi="Arial"/>
                      <w:color w:val="000000"/>
                      <w:sz w:val="14"/>
                    </w:rPr>
                    <w:t>29.987,50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FA4823"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AE5097"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567D96" w14:textId="77777777" w:rsidR="00B03E55" w:rsidRDefault="006302DA">
                  <w:pPr>
                    <w:spacing w:after="0" w:line="240" w:lineRule="auto"/>
                    <w:jc w:val="center"/>
                  </w:pPr>
                  <w:r>
                    <w:rPr>
                      <w:rFonts w:ascii="Arial" w:eastAsia="Arial" w:hAnsi="Arial"/>
                      <w:color w:val="000000"/>
                      <w:sz w:val="14"/>
                    </w:rPr>
                    <w:t>01.02.2019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1C96F8" w14:textId="77777777" w:rsidR="00B03E55" w:rsidRDefault="006302DA">
                  <w:pPr>
                    <w:spacing w:after="0" w:line="240" w:lineRule="auto"/>
                    <w:jc w:val="center"/>
                  </w:pPr>
                  <w:r>
                    <w:rPr>
                      <w:rFonts w:ascii="Arial" w:eastAsia="Arial" w:hAnsi="Arial"/>
                      <w:color w:val="000000"/>
                      <w:sz w:val="14"/>
                    </w:rPr>
                    <w:t>01.02.2019</w:t>
                  </w:r>
                </w:p>
              </w:tc>
            </w:tr>
            <w:tr w:rsidR="00B03E55" w14:paraId="479FA1E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C42D98" w14:textId="77777777" w:rsidR="00B03E55" w:rsidRDefault="006302DA">
                  <w:pPr>
                    <w:spacing w:after="0" w:line="240" w:lineRule="auto"/>
                  </w:pPr>
                  <w:r>
                    <w:rPr>
                      <w:rFonts w:ascii="Arial" w:eastAsia="Arial" w:hAnsi="Arial"/>
                      <w:color w:val="000000"/>
                      <w:sz w:val="14"/>
                    </w:rPr>
                    <w:t>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15EE72" w14:textId="77777777" w:rsidR="00B03E55" w:rsidRDefault="006302DA">
                  <w:pPr>
                    <w:spacing w:after="0" w:line="240" w:lineRule="auto"/>
                  </w:pPr>
                  <w:r>
                    <w:rPr>
                      <w:rFonts w:ascii="Arial" w:eastAsia="Arial" w:hAnsi="Arial"/>
                      <w:color w:val="000000"/>
                      <w:sz w:val="14"/>
                    </w:rPr>
                    <w:t>Kupnja ukrasa za blagdane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69572A" w14:textId="77777777" w:rsidR="00B03E55" w:rsidRDefault="006302DA">
                  <w:pPr>
                    <w:spacing w:after="0" w:line="240" w:lineRule="auto"/>
                    <w:jc w:val="center"/>
                  </w:pPr>
                  <w:r>
                    <w:rPr>
                      <w:rFonts w:ascii="Arial" w:eastAsia="Arial" w:hAnsi="Arial"/>
                      <w:color w:val="000000"/>
                      <w:sz w:val="14"/>
                    </w:rPr>
                    <w:t>31522000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41D89A"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1F4678"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DF17C1" w14:textId="77777777" w:rsidR="00B03E55" w:rsidRDefault="006302DA">
                  <w:pPr>
                    <w:spacing w:after="0" w:line="240" w:lineRule="auto"/>
                  </w:pPr>
                  <w:r>
                    <w:rPr>
                      <w:rFonts w:ascii="Arial" w:eastAsia="Arial" w:hAnsi="Arial"/>
                      <w:color w:val="000000"/>
                      <w:sz w:val="14"/>
                    </w:rPr>
                    <w:t>vista team d.o.o. Pula 52458271204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9EF665"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5F4BC5" w14:textId="77777777" w:rsidR="00B03E55" w:rsidRDefault="006302DA">
                  <w:pPr>
                    <w:spacing w:after="0" w:line="240" w:lineRule="auto"/>
                    <w:jc w:val="center"/>
                  </w:pPr>
                  <w:r>
                    <w:rPr>
                      <w:rFonts w:ascii="Arial" w:eastAsia="Arial" w:hAnsi="Arial"/>
                      <w:color w:val="000000"/>
                      <w:sz w:val="14"/>
                    </w:rPr>
                    <w:t>04.12.2018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EA9E8F" w14:textId="77777777" w:rsidR="00B03E55" w:rsidRDefault="006302DA">
                  <w:pPr>
                    <w:spacing w:after="0" w:line="240" w:lineRule="auto"/>
                    <w:jc w:val="center"/>
                  </w:pPr>
                  <w:r>
                    <w:rPr>
                      <w:rFonts w:ascii="Arial" w:eastAsia="Arial" w:hAnsi="Arial"/>
                      <w:color w:val="000000"/>
                      <w:sz w:val="14"/>
                    </w:rPr>
                    <w:t>0/18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D18D33" w14:textId="77777777" w:rsidR="00B03E55" w:rsidRDefault="006302DA">
                  <w:pPr>
                    <w:spacing w:after="0" w:line="240" w:lineRule="auto"/>
                  </w:pPr>
                  <w:r>
                    <w:rPr>
                      <w:rFonts w:ascii="Arial" w:eastAsia="Arial" w:hAnsi="Arial"/>
                      <w:color w:val="000000"/>
                      <w:sz w:val="14"/>
                    </w:rPr>
                    <w:t>12.12.2018.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22884F" w14:textId="77777777" w:rsidR="00B03E55" w:rsidRDefault="006302DA">
                  <w:pPr>
                    <w:spacing w:after="0" w:line="240" w:lineRule="auto"/>
                  </w:pPr>
                  <w:r>
                    <w:rPr>
                      <w:rFonts w:ascii="Arial" w:eastAsia="Arial" w:hAnsi="Arial"/>
                      <w:color w:val="000000"/>
                      <w:sz w:val="14"/>
                    </w:rPr>
                    <w:t>39.980,85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D43409" w14:textId="77777777" w:rsidR="00B03E55" w:rsidRDefault="006302DA">
                  <w:pPr>
                    <w:spacing w:after="0" w:line="240" w:lineRule="auto"/>
                  </w:pPr>
                  <w:r>
                    <w:rPr>
                      <w:rFonts w:ascii="Arial" w:eastAsia="Arial" w:hAnsi="Arial"/>
                      <w:color w:val="000000"/>
                      <w:sz w:val="14"/>
                    </w:rPr>
                    <w:t>9.995,21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DD2857" w14:textId="77777777" w:rsidR="00B03E55" w:rsidRDefault="006302DA">
                  <w:pPr>
                    <w:spacing w:after="0" w:line="240" w:lineRule="auto"/>
                  </w:pPr>
                  <w:r>
                    <w:rPr>
                      <w:rFonts w:ascii="Arial" w:eastAsia="Arial" w:hAnsi="Arial"/>
                      <w:color w:val="000000"/>
                      <w:sz w:val="14"/>
                    </w:rPr>
                    <w:t>49.976,06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618118"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A280B5" w14:textId="77777777" w:rsidR="00B03E55" w:rsidRDefault="006302DA">
                  <w:pPr>
                    <w:spacing w:after="0" w:line="240" w:lineRule="auto"/>
                    <w:jc w:val="right"/>
                  </w:pPr>
                  <w:r>
                    <w:rPr>
                      <w:rFonts w:ascii="Arial" w:eastAsia="Arial" w:hAnsi="Arial"/>
                      <w:color w:val="000000"/>
                      <w:sz w:val="14"/>
                    </w:rPr>
                    <w:t>04.12.2018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309DDD" w14:textId="77777777" w:rsidR="00B03E55" w:rsidRDefault="006302DA">
                  <w:pPr>
                    <w:spacing w:after="0" w:line="240" w:lineRule="auto"/>
                  </w:pPr>
                  <w:r>
                    <w:rPr>
                      <w:rFonts w:ascii="Arial" w:eastAsia="Arial" w:hAnsi="Arial"/>
                      <w:color w:val="000000"/>
                      <w:sz w:val="14"/>
                    </w:rPr>
                    <w:t>49.976,06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24CF4B"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31704D"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AE14B6" w14:textId="77777777" w:rsidR="00B03E55" w:rsidRDefault="006302DA">
                  <w:pPr>
                    <w:spacing w:after="0" w:line="240" w:lineRule="auto"/>
                    <w:jc w:val="center"/>
                  </w:pPr>
                  <w:r>
                    <w:rPr>
                      <w:rFonts w:ascii="Arial" w:eastAsia="Arial" w:hAnsi="Arial"/>
                      <w:color w:val="000000"/>
                      <w:sz w:val="14"/>
                    </w:rPr>
                    <w:t>01.02.2019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5D62B0" w14:textId="77777777" w:rsidR="00B03E55" w:rsidRDefault="006302DA">
                  <w:pPr>
                    <w:spacing w:after="0" w:line="240" w:lineRule="auto"/>
                    <w:jc w:val="center"/>
                  </w:pPr>
                  <w:r>
                    <w:rPr>
                      <w:rFonts w:ascii="Arial" w:eastAsia="Arial" w:hAnsi="Arial"/>
                      <w:color w:val="000000"/>
                      <w:sz w:val="14"/>
                    </w:rPr>
                    <w:t>01.02.2019</w:t>
                  </w:r>
                </w:p>
              </w:tc>
            </w:tr>
            <w:tr w:rsidR="00B03E55" w14:paraId="26C7A37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11E118" w14:textId="77777777" w:rsidR="00B03E55" w:rsidRDefault="006302DA">
                  <w:pPr>
                    <w:spacing w:after="0" w:line="240" w:lineRule="auto"/>
                  </w:pPr>
                  <w:r>
                    <w:rPr>
                      <w:rFonts w:ascii="Arial" w:eastAsia="Arial" w:hAnsi="Arial"/>
                      <w:color w:val="000000"/>
                      <w:sz w:val="14"/>
                    </w:rPr>
                    <w:t>31/18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F543F1" w14:textId="77777777" w:rsidR="00B03E55" w:rsidRDefault="006302DA">
                  <w:pPr>
                    <w:spacing w:after="0" w:line="240" w:lineRule="auto"/>
                  </w:pPr>
                  <w:r>
                    <w:rPr>
                      <w:rFonts w:ascii="Arial" w:eastAsia="Arial" w:hAnsi="Arial"/>
                      <w:color w:val="000000"/>
                      <w:sz w:val="14"/>
                    </w:rPr>
                    <w:t xml:space="preserve">Adaptacija stana na Trgu dr. </w:t>
                  </w:r>
                  <w:r>
                    <w:rPr>
                      <w:rFonts w:ascii="Arial" w:eastAsia="Arial" w:hAnsi="Arial"/>
                      <w:color w:val="000000"/>
                      <w:sz w:val="14"/>
                    </w:rPr>
                    <w:t>Franje Tuđmana 6</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3C2F71" w14:textId="77777777" w:rsidR="00B03E55" w:rsidRDefault="006302DA">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F4F96A"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11188C"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E77FCF" w14:textId="77777777" w:rsidR="00B03E55" w:rsidRDefault="006302DA">
                  <w:pPr>
                    <w:spacing w:after="0" w:line="240" w:lineRule="auto"/>
                  </w:pPr>
                  <w:r>
                    <w:rPr>
                      <w:rFonts w:ascii="Arial" w:eastAsia="Arial" w:hAnsi="Arial"/>
                      <w:color w:val="000000"/>
                      <w:sz w:val="14"/>
                    </w:rPr>
                    <w:t>Erjavec Vodoinstalatersko-građevinski obrt vl. Zdravko Erjavec 27441251155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1F16F2"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C00760" w14:textId="77777777" w:rsidR="00B03E55" w:rsidRDefault="006302DA">
                  <w:pPr>
                    <w:spacing w:after="0" w:line="240" w:lineRule="auto"/>
                    <w:jc w:val="center"/>
                  </w:pPr>
                  <w:r>
                    <w:rPr>
                      <w:rFonts w:ascii="Arial" w:eastAsia="Arial" w:hAnsi="Arial"/>
                      <w:color w:val="000000"/>
                      <w:sz w:val="14"/>
                    </w:rPr>
                    <w:t>06.12.2018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E7AFF7" w14:textId="77777777" w:rsidR="00B03E55" w:rsidRDefault="006302DA">
                  <w:pPr>
                    <w:spacing w:after="0" w:line="240" w:lineRule="auto"/>
                    <w:jc w:val="center"/>
                  </w:pPr>
                  <w:r>
                    <w:rPr>
                      <w:rFonts w:ascii="Arial" w:eastAsia="Arial" w:hAnsi="Arial"/>
                      <w:color w:val="000000"/>
                      <w:sz w:val="14"/>
                    </w:rPr>
                    <w:t>31/18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565226" w14:textId="77777777" w:rsidR="00B03E55" w:rsidRDefault="006302DA">
                  <w:pPr>
                    <w:spacing w:after="0" w:line="240" w:lineRule="auto"/>
                  </w:pPr>
                  <w:r>
                    <w:rPr>
                      <w:rFonts w:ascii="Arial" w:eastAsia="Arial" w:hAnsi="Arial"/>
                      <w:color w:val="000000"/>
                      <w:sz w:val="14"/>
                    </w:rPr>
                    <w:t>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9A5738" w14:textId="77777777" w:rsidR="00B03E55" w:rsidRDefault="006302DA">
                  <w:pPr>
                    <w:spacing w:after="0" w:line="240" w:lineRule="auto"/>
                  </w:pPr>
                  <w:r>
                    <w:rPr>
                      <w:rFonts w:ascii="Arial" w:eastAsia="Arial" w:hAnsi="Arial"/>
                      <w:color w:val="000000"/>
                      <w:sz w:val="14"/>
                    </w:rPr>
                    <w:t>20.000,00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10D55D" w14:textId="77777777" w:rsidR="00B03E55" w:rsidRDefault="006302DA">
                  <w:pPr>
                    <w:spacing w:after="0" w:line="240" w:lineRule="auto"/>
                  </w:pPr>
                  <w:r>
                    <w:rPr>
                      <w:rFonts w:ascii="Arial" w:eastAsia="Arial" w:hAnsi="Arial"/>
                      <w:color w:val="000000"/>
                      <w:sz w:val="14"/>
                    </w:rPr>
                    <w:t>5.000,00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D61857" w14:textId="77777777" w:rsidR="00B03E55" w:rsidRDefault="006302DA">
                  <w:pPr>
                    <w:spacing w:after="0" w:line="240" w:lineRule="auto"/>
                  </w:pPr>
                  <w:r>
                    <w:rPr>
                      <w:rFonts w:ascii="Arial" w:eastAsia="Arial" w:hAnsi="Arial"/>
                      <w:color w:val="000000"/>
                      <w:sz w:val="14"/>
                    </w:rPr>
                    <w:t>25.000,00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70AD5A"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B7372D" w14:textId="77777777" w:rsidR="00B03E55" w:rsidRDefault="006302DA">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CC9F41" w14:textId="77777777" w:rsidR="00B03E55" w:rsidRDefault="006302DA">
                  <w:pPr>
                    <w:spacing w:after="0" w:line="240" w:lineRule="auto"/>
                  </w:pPr>
                  <w:r>
                    <w:rPr>
                      <w:rFonts w:ascii="Arial" w:eastAsia="Arial" w:hAnsi="Arial"/>
                      <w:color w:val="000000"/>
                      <w:sz w:val="14"/>
                    </w:rPr>
                    <w:t>25.000,00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06354A"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3725F6"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B80C2E" w14:textId="77777777" w:rsidR="00B03E55" w:rsidRDefault="006302DA">
                  <w:pPr>
                    <w:spacing w:after="0" w:line="240" w:lineRule="auto"/>
                    <w:jc w:val="center"/>
                  </w:pPr>
                  <w:r>
                    <w:rPr>
                      <w:rFonts w:ascii="Arial" w:eastAsia="Arial" w:hAnsi="Arial"/>
                      <w:color w:val="000000"/>
                      <w:sz w:val="14"/>
                    </w:rPr>
                    <w:t>01.02.2019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B83B4C" w14:textId="77777777" w:rsidR="00B03E55" w:rsidRDefault="006302DA">
                  <w:pPr>
                    <w:spacing w:after="0" w:line="240" w:lineRule="auto"/>
                    <w:jc w:val="center"/>
                  </w:pPr>
                  <w:r>
                    <w:rPr>
                      <w:rFonts w:ascii="Arial" w:eastAsia="Arial" w:hAnsi="Arial"/>
                      <w:color w:val="000000"/>
                      <w:sz w:val="14"/>
                    </w:rPr>
                    <w:t>01.02.2019</w:t>
                  </w:r>
                </w:p>
              </w:tc>
            </w:tr>
            <w:tr w:rsidR="00B03E55" w14:paraId="48BC35D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D698F8" w14:textId="77777777" w:rsidR="00B03E55" w:rsidRDefault="006302DA">
                  <w:pPr>
                    <w:spacing w:after="0" w:line="240" w:lineRule="auto"/>
                  </w:pPr>
                  <w:r>
                    <w:rPr>
                      <w:rFonts w:ascii="Arial" w:eastAsia="Arial" w:hAnsi="Arial"/>
                      <w:color w:val="000000"/>
                      <w:sz w:val="14"/>
                    </w:rPr>
                    <w:t>102/18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B73749" w14:textId="77777777" w:rsidR="00B03E55" w:rsidRDefault="006302DA">
                  <w:pPr>
                    <w:spacing w:after="0" w:line="240" w:lineRule="auto"/>
                  </w:pPr>
                  <w:r>
                    <w:rPr>
                      <w:rFonts w:ascii="Arial" w:eastAsia="Arial" w:hAnsi="Arial"/>
                      <w:color w:val="000000"/>
                      <w:sz w:val="14"/>
                    </w:rPr>
                    <w:t>Izrada projektne dokumentacije za implementaciju obnovljivih izvora energije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D0D984" w14:textId="77777777" w:rsidR="00B03E55" w:rsidRDefault="006302DA">
                  <w:pPr>
                    <w:spacing w:after="0" w:line="240" w:lineRule="auto"/>
                    <w:jc w:val="center"/>
                  </w:pPr>
                  <w:r>
                    <w:rPr>
                      <w:rFonts w:ascii="Arial" w:eastAsia="Arial" w:hAnsi="Arial"/>
                      <w:color w:val="000000"/>
                      <w:sz w:val="14"/>
                    </w:rPr>
                    <w:t>45262700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35694F"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15B2B2"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753CF1" w14:textId="77777777" w:rsidR="00B03E55" w:rsidRDefault="006302DA">
                  <w:pPr>
                    <w:spacing w:after="0" w:line="240" w:lineRule="auto"/>
                  </w:pPr>
                  <w:r>
                    <w:rPr>
                      <w:rFonts w:ascii="Arial" w:eastAsia="Arial" w:hAnsi="Arial"/>
                      <w:color w:val="000000"/>
                      <w:sz w:val="14"/>
                    </w:rPr>
                    <w:t>ZIV-TICA d.o.o. 12485381173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AFC112"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8E8902" w14:textId="77777777" w:rsidR="00B03E55" w:rsidRDefault="006302DA">
                  <w:pPr>
                    <w:spacing w:after="0" w:line="240" w:lineRule="auto"/>
                    <w:jc w:val="center"/>
                  </w:pPr>
                  <w:r>
                    <w:rPr>
                      <w:rFonts w:ascii="Arial" w:eastAsia="Arial" w:hAnsi="Arial"/>
                      <w:color w:val="000000"/>
                      <w:sz w:val="14"/>
                    </w:rPr>
                    <w:t>17.12.2018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2AF7C8" w14:textId="77777777" w:rsidR="00B03E55" w:rsidRDefault="006302DA">
                  <w:pPr>
                    <w:spacing w:after="0" w:line="240" w:lineRule="auto"/>
                    <w:jc w:val="center"/>
                  </w:pPr>
                  <w:r>
                    <w:rPr>
                      <w:rFonts w:ascii="Arial" w:eastAsia="Arial" w:hAnsi="Arial"/>
                      <w:color w:val="000000"/>
                      <w:sz w:val="14"/>
                    </w:rPr>
                    <w:t>102/18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707645" w14:textId="77777777" w:rsidR="00B03E55" w:rsidRDefault="006302DA">
                  <w:pPr>
                    <w:spacing w:after="0" w:line="240" w:lineRule="auto"/>
                  </w:pPr>
                  <w:r>
                    <w:rPr>
                      <w:rFonts w:ascii="Arial" w:eastAsia="Arial" w:hAnsi="Arial"/>
                      <w:color w:val="000000"/>
                      <w:sz w:val="14"/>
                    </w:rPr>
                    <w:t>17.1.2019.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75FAE7" w14:textId="77777777" w:rsidR="00B03E55" w:rsidRDefault="006302DA">
                  <w:pPr>
                    <w:spacing w:after="0" w:line="240" w:lineRule="auto"/>
                  </w:pPr>
                  <w:r>
                    <w:rPr>
                      <w:rFonts w:ascii="Arial" w:eastAsia="Arial" w:hAnsi="Arial"/>
                      <w:color w:val="000000"/>
                      <w:sz w:val="14"/>
                    </w:rPr>
                    <w:t>32.500,00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272E7D" w14:textId="77777777" w:rsidR="00B03E55" w:rsidRDefault="006302DA">
                  <w:pPr>
                    <w:spacing w:after="0" w:line="240" w:lineRule="auto"/>
                  </w:pPr>
                  <w:r>
                    <w:rPr>
                      <w:rFonts w:ascii="Arial" w:eastAsia="Arial" w:hAnsi="Arial"/>
                      <w:color w:val="000000"/>
                      <w:sz w:val="14"/>
                    </w:rPr>
                    <w:t>8.125,00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2F1838" w14:textId="77777777" w:rsidR="00B03E55" w:rsidRDefault="006302DA">
                  <w:pPr>
                    <w:spacing w:after="0" w:line="240" w:lineRule="auto"/>
                  </w:pPr>
                  <w:r>
                    <w:rPr>
                      <w:rFonts w:ascii="Arial" w:eastAsia="Arial" w:hAnsi="Arial"/>
                      <w:color w:val="000000"/>
                      <w:sz w:val="14"/>
                    </w:rPr>
                    <w:t>40.625,00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C11FFE"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F5410B" w14:textId="77777777" w:rsidR="00B03E55" w:rsidRDefault="006302DA">
                  <w:pPr>
                    <w:spacing w:after="0" w:line="240" w:lineRule="auto"/>
                    <w:jc w:val="right"/>
                  </w:pPr>
                  <w:r>
                    <w:rPr>
                      <w:rFonts w:ascii="Arial" w:eastAsia="Arial" w:hAnsi="Arial"/>
                      <w:color w:val="000000"/>
                      <w:sz w:val="14"/>
                    </w:rPr>
                    <w:t>16.07.2019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CD20E1" w14:textId="77777777" w:rsidR="00B03E55" w:rsidRDefault="006302DA">
                  <w:pPr>
                    <w:spacing w:after="0" w:line="240" w:lineRule="auto"/>
                  </w:pPr>
                  <w:r>
                    <w:rPr>
                      <w:rFonts w:ascii="Arial" w:eastAsia="Arial" w:hAnsi="Arial"/>
                      <w:color w:val="000000"/>
                      <w:sz w:val="14"/>
                    </w:rPr>
                    <w:t>40.625,00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73486E"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AE84FE"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30E6CE" w14:textId="77777777" w:rsidR="00B03E55" w:rsidRDefault="006302DA">
                  <w:pPr>
                    <w:spacing w:after="0" w:line="240" w:lineRule="auto"/>
                    <w:jc w:val="center"/>
                  </w:pPr>
                  <w:r>
                    <w:rPr>
                      <w:rFonts w:ascii="Arial" w:eastAsia="Arial" w:hAnsi="Arial"/>
                      <w:color w:val="000000"/>
                      <w:sz w:val="14"/>
                    </w:rPr>
                    <w:t>01.02.2019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134148" w14:textId="77777777" w:rsidR="00B03E55" w:rsidRDefault="006302DA">
                  <w:pPr>
                    <w:spacing w:after="0" w:line="240" w:lineRule="auto"/>
                    <w:jc w:val="center"/>
                  </w:pPr>
                  <w:r>
                    <w:rPr>
                      <w:rFonts w:ascii="Arial" w:eastAsia="Arial" w:hAnsi="Arial"/>
                      <w:color w:val="000000"/>
                      <w:sz w:val="14"/>
                    </w:rPr>
                    <w:t>20.12.2019</w:t>
                  </w:r>
                </w:p>
              </w:tc>
            </w:tr>
            <w:tr w:rsidR="00B03E55" w14:paraId="01FB560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69FB93" w14:textId="77777777" w:rsidR="00B03E55" w:rsidRDefault="006302DA">
                  <w:pPr>
                    <w:spacing w:after="0" w:line="240" w:lineRule="auto"/>
                  </w:pPr>
                  <w:r>
                    <w:rPr>
                      <w:rFonts w:ascii="Arial" w:eastAsia="Arial" w:hAnsi="Arial"/>
                      <w:color w:val="000000"/>
                      <w:sz w:val="14"/>
                    </w:rPr>
                    <w:t>104/18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E53661" w14:textId="77777777" w:rsidR="00B03E55" w:rsidRDefault="006302DA">
                  <w:pPr>
                    <w:spacing w:after="0" w:line="240" w:lineRule="auto"/>
                  </w:pPr>
                  <w:r>
                    <w:rPr>
                      <w:rFonts w:ascii="Arial" w:eastAsia="Arial" w:hAnsi="Arial"/>
                      <w:color w:val="000000"/>
                      <w:sz w:val="14"/>
                    </w:rPr>
                    <w:t>Projekt opremanja zgrade Hotela Knopp</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640A5E" w14:textId="77777777" w:rsidR="00B03E55" w:rsidRDefault="006302DA">
                  <w:pPr>
                    <w:spacing w:after="0" w:line="240" w:lineRule="auto"/>
                    <w:jc w:val="center"/>
                  </w:pPr>
                  <w:r>
                    <w:rPr>
                      <w:rFonts w:ascii="Arial" w:eastAsia="Arial" w:hAnsi="Arial"/>
                      <w:color w:val="000000"/>
                      <w:sz w:val="14"/>
                    </w:rPr>
                    <w:t>45262700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EE9DE6"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2C742B"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7179F4" w14:textId="77777777" w:rsidR="00B03E55" w:rsidRDefault="006302DA">
                  <w:pPr>
                    <w:spacing w:after="0" w:line="240" w:lineRule="auto"/>
                  </w:pPr>
                  <w:r>
                    <w:rPr>
                      <w:rFonts w:ascii="Arial" w:eastAsia="Arial" w:hAnsi="Arial"/>
                      <w:color w:val="000000"/>
                      <w:sz w:val="14"/>
                    </w:rPr>
                    <w:t>uoa Zrinka Fain 64026816520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60416E"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BB1737" w14:textId="77777777" w:rsidR="00B03E55" w:rsidRDefault="006302DA">
                  <w:pPr>
                    <w:spacing w:after="0" w:line="240" w:lineRule="auto"/>
                    <w:jc w:val="center"/>
                  </w:pPr>
                  <w:r>
                    <w:rPr>
                      <w:rFonts w:ascii="Arial" w:eastAsia="Arial" w:hAnsi="Arial"/>
                      <w:color w:val="000000"/>
                      <w:sz w:val="14"/>
                    </w:rPr>
                    <w:t>18.12.2018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76755D" w14:textId="77777777" w:rsidR="00B03E55" w:rsidRDefault="006302DA">
                  <w:pPr>
                    <w:spacing w:after="0" w:line="240" w:lineRule="auto"/>
                    <w:jc w:val="center"/>
                  </w:pPr>
                  <w:r>
                    <w:rPr>
                      <w:rFonts w:ascii="Arial" w:eastAsia="Arial" w:hAnsi="Arial"/>
                      <w:color w:val="000000"/>
                      <w:sz w:val="14"/>
                    </w:rPr>
                    <w:t>104/18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816F91" w14:textId="77777777" w:rsidR="00B03E55" w:rsidRDefault="006302DA">
                  <w:pPr>
                    <w:spacing w:after="0" w:line="240" w:lineRule="auto"/>
                  </w:pPr>
                  <w:r>
                    <w:rPr>
                      <w:rFonts w:ascii="Arial" w:eastAsia="Arial" w:hAnsi="Arial"/>
                      <w:color w:val="000000"/>
                      <w:sz w:val="14"/>
                    </w:rPr>
                    <w:t>27.12.2018.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A1CE0B" w14:textId="77777777" w:rsidR="00B03E55" w:rsidRDefault="006302DA">
                  <w:pPr>
                    <w:spacing w:after="0" w:line="240" w:lineRule="auto"/>
                  </w:pPr>
                  <w:r>
                    <w:rPr>
                      <w:rFonts w:ascii="Arial" w:eastAsia="Arial" w:hAnsi="Arial"/>
                      <w:color w:val="000000"/>
                      <w:sz w:val="14"/>
                    </w:rPr>
                    <w:t>94.000,00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6A3099" w14:textId="77777777" w:rsidR="00B03E55" w:rsidRDefault="006302DA">
                  <w:pPr>
                    <w:spacing w:after="0" w:line="240" w:lineRule="auto"/>
                  </w:pPr>
                  <w:r>
                    <w:rPr>
                      <w:rFonts w:ascii="Arial" w:eastAsia="Arial" w:hAnsi="Arial"/>
                      <w:color w:val="000000"/>
                      <w:sz w:val="14"/>
                    </w:rPr>
                    <w:t>23.500,00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D724B0" w14:textId="77777777" w:rsidR="00B03E55" w:rsidRDefault="006302DA">
                  <w:pPr>
                    <w:spacing w:after="0" w:line="240" w:lineRule="auto"/>
                  </w:pPr>
                  <w:r>
                    <w:rPr>
                      <w:rFonts w:ascii="Arial" w:eastAsia="Arial" w:hAnsi="Arial"/>
                      <w:color w:val="000000"/>
                      <w:sz w:val="14"/>
                    </w:rPr>
                    <w:t>117.500,00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A75C3D"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8A6401" w14:textId="77777777" w:rsidR="00B03E55" w:rsidRDefault="006302DA">
                  <w:pPr>
                    <w:spacing w:after="0" w:line="240" w:lineRule="auto"/>
                    <w:jc w:val="right"/>
                  </w:pPr>
                  <w:r>
                    <w:rPr>
                      <w:rFonts w:ascii="Arial" w:eastAsia="Arial" w:hAnsi="Arial"/>
                      <w:color w:val="000000"/>
                      <w:sz w:val="14"/>
                    </w:rPr>
                    <w:t>21.12.2018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2B5E05"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C2AFA0" w14:textId="77777777" w:rsidR="00B03E55" w:rsidRDefault="006302DA">
                  <w:pPr>
                    <w:spacing w:after="0" w:line="240" w:lineRule="auto"/>
                  </w:pPr>
                  <w:r>
                    <w:rPr>
                      <w:rFonts w:ascii="Arial" w:eastAsia="Arial" w:hAnsi="Arial"/>
                      <w:color w:val="000000"/>
                      <w:sz w:val="14"/>
                    </w:rPr>
                    <w:t>117.500,00</w:t>
                  </w:r>
                  <w:r>
                    <w:rPr>
                      <w:rFonts w:ascii="Arial" w:eastAsia="Arial" w:hAnsi="Arial"/>
                      <w:color w:val="000000"/>
                      <w:sz w:val="14"/>
                    </w:rPr>
                    <w:br/>
                    <w:t>94.000,00</w:t>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D83D61" w14:textId="77777777" w:rsidR="00B03E55" w:rsidRDefault="006302DA">
                  <w:pPr>
                    <w:spacing w:after="0" w:line="240" w:lineRule="auto"/>
                  </w:pPr>
                  <w:r>
                    <w:rPr>
                      <w:rFonts w:ascii="Arial" w:eastAsia="Arial" w:hAnsi="Arial"/>
                      <w:color w:val="000000"/>
                      <w:sz w:val="14"/>
                    </w:rPr>
                    <w:t>Izrađivač nije u sustavu</w:t>
                  </w:r>
                  <w:r>
                    <w:rPr>
                      <w:rFonts w:ascii="Arial" w:eastAsia="Arial" w:hAnsi="Arial"/>
                      <w:color w:val="000000"/>
                      <w:sz w:val="14"/>
                    </w:rPr>
                    <w:t xml:space="preserve"> PDV-a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B78B2D" w14:textId="77777777" w:rsidR="00B03E55" w:rsidRDefault="006302DA">
                  <w:pPr>
                    <w:spacing w:after="0" w:line="240" w:lineRule="auto"/>
                    <w:jc w:val="center"/>
                  </w:pPr>
                  <w:r>
                    <w:rPr>
                      <w:rFonts w:ascii="Arial" w:eastAsia="Arial" w:hAnsi="Arial"/>
                      <w:color w:val="000000"/>
                      <w:sz w:val="14"/>
                    </w:rPr>
                    <w:t>01.02.2019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632E7E" w14:textId="77777777" w:rsidR="00B03E55" w:rsidRDefault="006302DA">
                  <w:pPr>
                    <w:spacing w:after="0" w:line="240" w:lineRule="auto"/>
                    <w:jc w:val="center"/>
                  </w:pPr>
                  <w:r>
                    <w:rPr>
                      <w:rFonts w:ascii="Arial" w:eastAsia="Arial" w:hAnsi="Arial"/>
                      <w:color w:val="000000"/>
                      <w:sz w:val="14"/>
                    </w:rPr>
                    <w:t>03.04.2019</w:t>
                  </w:r>
                </w:p>
              </w:tc>
            </w:tr>
            <w:tr w:rsidR="00B03E55" w14:paraId="564B9EF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20954D" w14:textId="77777777" w:rsidR="00B03E55" w:rsidRDefault="006302DA">
                  <w:pPr>
                    <w:spacing w:after="0" w:line="240" w:lineRule="auto"/>
                  </w:pPr>
                  <w:r>
                    <w:rPr>
                      <w:rFonts w:ascii="Arial" w:eastAsia="Arial" w:hAnsi="Arial"/>
                      <w:color w:val="000000"/>
                      <w:sz w:val="14"/>
                    </w:rPr>
                    <w:t>89/18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0C7261" w14:textId="77777777" w:rsidR="00B03E55" w:rsidRDefault="006302DA">
                  <w:pPr>
                    <w:spacing w:after="0" w:line="240" w:lineRule="auto"/>
                  </w:pPr>
                  <w:r>
                    <w:rPr>
                      <w:rFonts w:ascii="Arial" w:eastAsia="Arial" w:hAnsi="Arial"/>
                      <w:color w:val="000000"/>
                      <w:sz w:val="14"/>
                    </w:rPr>
                    <w:t>Čišćenje i održavanje društvenih domova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8CE80E" w14:textId="77777777" w:rsidR="00B03E55" w:rsidRDefault="006302DA">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AF1B62"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BA3E38"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F1A5FC" w14:textId="77777777" w:rsidR="00B03E55" w:rsidRDefault="006302DA">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79A4DE"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B696D7" w14:textId="77777777" w:rsidR="00B03E55" w:rsidRDefault="006302DA">
                  <w:pPr>
                    <w:spacing w:after="0" w:line="240" w:lineRule="auto"/>
                    <w:jc w:val="center"/>
                  </w:pPr>
                  <w:r>
                    <w:rPr>
                      <w:rFonts w:ascii="Arial" w:eastAsia="Arial" w:hAnsi="Arial"/>
                      <w:color w:val="000000"/>
                      <w:sz w:val="14"/>
                    </w:rPr>
                    <w:t>30.08.2018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C586CF" w14:textId="77777777" w:rsidR="00B03E55" w:rsidRDefault="006302DA">
                  <w:pPr>
                    <w:spacing w:after="0" w:line="240" w:lineRule="auto"/>
                    <w:jc w:val="center"/>
                  </w:pPr>
                  <w:r>
                    <w:rPr>
                      <w:rFonts w:ascii="Arial" w:eastAsia="Arial" w:hAnsi="Arial"/>
                      <w:color w:val="000000"/>
                      <w:sz w:val="14"/>
                    </w:rPr>
                    <w:t>89/18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D1585D" w14:textId="77777777" w:rsidR="00B03E55" w:rsidRDefault="006302DA">
                  <w:pPr>
                    <w:spacing w:after="0" w:line="240" w:lineRule="auto"/>
                  </w:pPr>
                  <w:r>
                    <w:rPr>
                      <w:rFonts w:ascii="Arial" w:eastAsia="Arial" w:hAnsi="Arial"/>
                      <w:color w:val="000000"/>
                      <w:sz w:val="14"/>
                    </w:rPr>
                    <w:t>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37C53A" w14:textId="77777777" w:rsidR="00B03E55" w:rsidRDefault="006302DA">
                  <w:pPr>
                    <w:spacing w:after="0" w:line="240" w:lineRule="auto"/>
                  </w:pPr>
                  <w:r>
                    <w:rPr>
                      <w:rFonts w:ascii="Arial" w:eastAsia="Arial" w:hAnsi="Arial"/>
                      <w:color w:val="000000"/>
                      <w:sz w:val="14"/>
                    </w:rPr>
                    <w:t>34.788,60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95E297" w14:textId="77777777" w:rsidR="00B03E55" w:rsidRDefault="006302DA">
                  <w:pPr>
                    <w:spacing w:after="0" w:line="240" w:lineRule="auto"/>
                  </w:pPr>
                  <w:r>
                    <w:rPr>
                      <w:rFonts w:ascii="Arial" w:eastAsia="Arial" w:hAnsi="Arial"/>
                      <w:color w:val="000000"/>
                      <w:sz w:val="14"/>
                    </w:rPr>
                    <w:t>8.697,15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228E41" w14:textId="77777777" w:rsidR="00B03E55" w:rsidRDefault="006302DA">
                  <w:pPr>
                    <w:spacing w:after="0" w:line="240" w:lineRule="auto"/>
                  </w:pPr>
                  <w:r>
                    <w:rPr>
                      <w:rFonts w:ascii="Arial" w:eastAsia="Arial" w:hAnsi="Arial"/>
                      <w:color w:val="000000"/>
                      <w:sz w:val="14"/>
                    </w:rPr>
                    <w:t>43.485,75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B818ED"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A0F03F" w14:textId="77777777" w:rsidR="00B03E55" w:rsidRDefault="006302DA">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2D8AEA" w14:textId="77777777" w:rsidR="00B03E55" w:rsidRDefault="006302DA">
                  <w:pPr>
                    <w:spacing w:after="0" w:line="240" w:lineRule="auto"/>
                  </w:pPr>
                  <w:r>
                    <w:rPr>
                      <w:rFonts w:ascii="Arial" w:eastAsia="Arial" w:hAnsi="Arial"/>
                      <w:color w:val="000000"/>
                      <w:sz w:val="14"/>
                    </w:rPr>
                    <w:t>43.485,75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36E74F"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54934C"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A39D08" w14:textId="77777777" w:rsidR="00B03E55" w:rsidRDefault="006302DA">
                  <w:pPr>
                    <w:spacing w:after="0" w:line="240" w:lineRule="auto"/>
                    <w:jc w:val="center"/>
                  </w:pPr>
                  <w:r>
                    <w:rPr>
                      <w:rFonts w:ascii="Arial" w:eastAsia="Arial" w:hAnsi="Arial"/>
                      <w:color w:val="000000"/>
                      <w:sz w:val="14"/>
                    </w:rPr>
                    <w:t>01.02.2019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CC0E40" w14:textId="77777777" w:rsidR="00B03E55" w:rsidRDefault="006302DA">
                  <w:pPr>
                    <w:spacing w:after="0" w:line="240" w:lineRule="auto"/>
                    <w:jc w:val="center"/>
                  </w:pPr>
                  <w:r>
                    <w:rPr>
                      <w:rFonts w:ascii="Arial" w:eastAsia="Arial" w:hAnsi="Arial"/>
                      <w:color w:val="000000"/>
                      <w:sz w:val="14"/>
                    </w:rPr>
                    <w:t>01.02.2019</w:t>
                  </w:r>
                </w:p>
              </w:tc>
            </w:tr>
            <w:tr w:rsidR="00B03E55" w14:paraId="01EF815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1F45C6" w14:textId="77777777" w:rsidR="00B03E55" w:rsidRDefault="006302DA">
                  <w:pPr>
                    <w:spacing w:after="0" w:line="240" w:lineRule="auto"/>
                  </w:pPr>
                  <w:r>
                    <w:rPr>
                      <w:rFonts w:ascii="Arial" w:eastAsia="Arial" w:hAnsi="Arial"/>
                      <w:color w:val="000000"/>
                      <w:sz w:val="14"/>
                    </w:rPr>
                    <w:t>41/18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C48C0F" w14:textId="77777777" w:rsidR="00B03E55" w:rsidRDefault="006302DA">
                  <w:pPr>
                    <w:spacing w:after="0" w:line="240" w:lineRule="auto"/>
                  </w:pPr>
                  <w:r>
                    <w:rPr>
                      <w:rFonts w:ascii="Arial" w:eastAsia="Arial" w:hAnsi="Arial"/>
                      <w:color w:val="000000"/>
                      <w:sz w:val="14"/>
                    </w:rPr>
                    <w:t>Izmjena drvenih pragova na stazi na groblju 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3DC7BC" w14:textId="77777777" w:rsidR="00B03E55" w:rsidRDefault="006302DA">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24382F"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8C53F5"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7D96F3" w14:textId="77777777" w:rsidR="00B03E55" w:rsidRDefault="006302DA">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14C3EB"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ACC777" w14:textId="77777777" w:rsidR="00B03E55" w:rsidRDefault="006302DA">
                  <w:pPr>
                    <w:spacing w:after="0" w:line="240" w:lineRule="auto"/>
                    <w:jc w:val="center"/>
                  </w:pPr>
                  <w:r>
                    <w:rPr>
                      <w:rFonts w:ascii="Arial" w:eastAsia="Arial" w:hAnsi="Arial"/>
                      <w:color w:val="000000"/>
                      <w:sz w:val="14"/>
                    </w:rPr>
                    <w:t>11.10.2018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6D09CE" w14:textId="77777777" w:rsidR="00B03E55" w:rsidRDefault="006302DA">
                  <w:pPr>
                    <w:spacing w:after="0" w:line="240" w:lineRule="auto"/>
                    <w:jc w:val="center"/>
                  </w:pPr>
                  <w:r>
                    <w:rPr>
                      <w:rFonts w:ascii="Arial" w:eastAsia="Arial" w:hAnsi="Arial"/>
                      <w:color w:val="000000"/>
                      <w:sz w:val="14"/>
                    </w:rPr>
                    <w:t>41/18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1DFB20" w14:textId="77777777" w:rsidR="00B03E55" w:rsidRDefault="006302DA">
                  <w:pPr>
                    <w:spacing w:after="0" w:line="240" w:lineRule="auto"/>
                  </w:pPr>
                  <w:r>
                    <w:rPr>
                      <w:rFonts w:ascii="Arial" w:eastAsia="Arial" w:hAnsi="Arial"/>
                      <w:color w:val="000000"/>
                      <w:sz w:val="14"/>
                    </w:rPr>
                    <w:t>11.11.2018.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37EBEB" w14:textId="77777777" w:rsidR="00B03E55" w:rsidRDefault="006302DA">
                  <w:pPr>
                    <w:spacing w:after="0" w:line="240" w:lineRule="auto"/>
                  </w:pPr>
                  <w:r>
                    <w:rPr>
                      <w:rFonts w:ascii="Arial" w:eastAsia="Arial" w:hAnsi="Arial"/>
                      <w:color w:val="000000"/>
                      <w:sz w:val="14"/>
                    </w:rPr>
                    <w:t>20.800,00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62626D" w14:textId="77777777" w:rsidR="00B03E55" w:rsidRDefault="006302DA">
                  <w:pPr>
                    <w:spacing w:after="0" w:line="240" w:lineRule="auto"/>
                  </w:pPr>
                  <w:r>
                    <w:rPr>
                      <w:rFonts w:ascii="Arial" w:eastAsia="Arial" w:hAnsi="Arial"/>
                      <w:color w:val="000000"/>
                      <w:sz w:val="14"/>
                    </w:rPr>
                    <w:t>5.200,00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66B115" w14:textId="77777777" w:rsidR="00B03E55" w:rsidRDefault="006302DA">
                  <w:pPr>
                    <w:spacing w:after="0" w:line="240" w:lineRule="auto"/>
                  </w:pPr>
                  <w:r>
                    <w:rPr>
                      <w:rFonts w:ascii="Arial" w:eastAsia="Arial" w:hAnsi="Arial"/>
                      <w:color w:val="000000"/>
                      <w:sz w:val="14"/>
                    </w:rPr>
                    <w:t>26.000,00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A46964"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6BF759" w14:textId="77777777" w:rsidR="00B03E55" w:rsidRDefault="006302DA">
                  <w:pPr>
                    <w:spacing w:after="0" w:line="240" w:lineRule="auto"/>
                    <w:jc w:val="right"/>
                  </w:pPr>
                  <w:r>
                    <w:rPr>
                      <w:rFonts w:ascii="Arial" w:eastAsia="Arial" w:hAnsi="Arial"/>
                      <w:color w:val="000000"/>
                      <w:sz w:val="14"/>
                    </w:rPr>
                    <w:t>11.11.2018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FCD8E4" w14:textId="77777777" w:rsidR="00B03E55" w:rsidRDefault="006302DA">
                  <w:pPr>
                    <w:spacing w:after="0" w:line="240" w:lineRule="auto"/>
                  </w:pPr>
                  <w:r>
                    <w:rPr>
                      <w:rFonts w:ascii="Arial" w:eastAsia="Arial" w:hAnsi="Arial"/>
                      <w:color w:val="000000"/>
                      <w:sz w:val="14"/>
                    </w:rPr>
                    <w:t>26.000,00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196835"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BFC119"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5FC20F" w14:textId="77777777" w:rsidR="00B03E55" w:rsidRDefault="006302DA">
                  <w:pPr>
                    <w:spacing w:after="0" w:line="240" w:lineRule="auto"/>
                    <w:jc w:val="center"/>
                  </w:pPr>
                  <w:r>
                    <w:rPr>
                      <w:rFonts w:ascii="Arial" w:eastAsia="Arial" w:hAnsi="Arial"/>
                      <w:color w:val="000000"/>
                      <w:sz w:val="14"/>
                    </w:rPr>
                    <w:t>01.02.2019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A49B87" w14:textId="77777777" w:rsidR="00B03E55" w:rsidRDefault="006302DA">
                  <w:pPr>
                    <w:spacing w:after="0" w:line="240" w:lineRule="auto"/>
                    <w:jc w:val="center"/>
                  </w:pPr>
                  <w:r>
                    <w:rPr>
                      <w:rFonts w:ascii="Arial" w:eastAsia="Arial" w:hAnsi="Arial"/>
                      <w:color w:val="000000"/>
                      <w:sz w:val="14"/>
                    </w:rPr>
                    <w:t>01.02.2019</w:t>
                  </w:r>
                </w:p>
              </w:tc>
            </w:tr>
            <w:tr w:rsidR="00B03E55" w14:paraId="2B4C89C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4153F2" w14:textId="77777777" w:rsidR="00B03E55" w:rsidRDefault="006302DA">
                  <w:pPr>
                    <w:spacing w:after="0" w:line="240" w:lineRule="auto"/>
                  </w:pPr>
                  <w:r>
                    <w:rPr>
                      <w:rFonts w:ascii="Arial" w:eastAsia="Arial" w:hAnsi="Arial"/>
                      <w:color w:val="000000"/>
                      <w:sz w:val="14"/>
                    </w:rPr>
                    <w:t>99/18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3E625A" w14:textId="77777777" w:rsidR="00B03E55" w:rsidRDefault="006302DA">
                  <w:pPr>
                    <w:spacing w:after="0" w:line="240" w:lineRule="auto"/>
                  </w:pPr>
                  <w:r>
                    <w:rPr>
                      <w:rFonts w:ascii="Arial" w:eastAsia="Arial" w:hAnsi="Arial"/>
                      <w:color w:val="000000"/>
                      <w:sz w:val="14"/>
                    </w:rPr>
                    <w:t>Usluga nadogradnje aplikacije za automatizirani prihvat računa prema projektu Croatian elnvoicing for Local and Regional Authorities (IN-Lore) 2017-HR-IA-0143</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4FF5B4" w14:textId="77777777" w:rsidR="00B03E55" w:rsidRDefault="006302DA">
                  <w:pPr>
                    <w:spacing w:after="0" w:line="240" w:lineRule="auto"/>
                    <w:jc w:val="center"/>
                  </w:pPr>
                  <w:r>
                    <w:rPr>
                      <w:rFonts w:ascii="Arial" w:eastAsia="Arial" w:hAnsi="Arial"/>
                      <w:color w:val="000000"/>
                      <w:sz w:val="14"/>
                    </w:rPr>
                    <w:t>72212442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91E084"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5F17E6"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249444" w14:textId="77777777" w:rsidR="00B03E55" w:rsidRDefault="006302DA">
                  <w:pPr>
                    <w:spacing w:after="0" w:line="240" w:lineRule="auto"/>
                  </w:pPr>
                  <w:r>
                    <w:rPr>
                      <w:rFonts w:ascii="Arial" w:eastAsia="Arial" w:hAnsi="Arial"/>
                      <w:color w:val="000000"/>
                      <w:sz w:val="14"/>
                    </w:rPr>
                    <w:t>LIBUSOFT CICOM d.o.o. 14506572540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58DA02"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B04861" w14:textId="77777777" w:rsidR="00B03E55" w:rsidRDefault="006302DA">
                  <w:pPr>
                    <w:spacing w:after="0" w:line="240" w:lineRule="auto"/>
                    <w:jc w:val="center"/>
                  </w:pPr>
                  <w:r>
                    <w:rPr>
                      <w:rFonts w:ascii="Arial" w:eastAsia="Arial" w:hAnsi="Arial"/>
                      <w:color w:val="000000"/>
                      <w:sz w:val="14"/>
                    </w:rPr>
                    <w:t>28.12.2018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D5A048" w14:textId="77777777" w:rsidR="00B03E55" w:rsidRDefault="006302DA">
                  <w:pPr>
                    <w:spacing w:after="0" w:line="240" w:lineRule="auto"/>
                    <w:jc w:val="center"/>
                  </w:pPr>
                  <w:r>
                    <w:rPr>
                      <w:rFonts w:ascii="Arial" w:eastAsia="Arial" w:hAnsi="Arial"/>
                      <w:color w:val="000000"/>
                      <w:sz w:val="14"/>
                    </w:rPr>
                    <w:t>99/18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72CB7C" w14:textId="77777777" w:rsidR="00B03E55" w:rsidRDefault="006302DA">
                  <w:pPr>
                    <w:spacing w:after="0" w:line="240" w:lineRule="auto"/>
                  </w:pPr>
                  <w:r>
                    <w:rPr>
                      <w:rFonts w:ascii="Arial" w:eastAsia="Arial" w:hAnsi="Arial"/>
                      <w:color w:val="000000"/>
                      <w:sz w:val="14"/>
                    </w:rPr>
                    <w:t>30.4.2019.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F55273" w14:textId="77777777" w:rsidR="00B03E55" w:rsidRDefault="006302DA">
                  <w:pPr>
                    <w:spacing w:after="0" w:line="240" w:lineRule="auto"/>
                  </w:pPr>
                  <w:r>
                    <w:rPr>
                      <w:rFonts w:ascii="Arial" w:eastAsia="Arial" w:hAnsi="Arial"/>
                      <w:color w:val="000000"/>
                      <w:sz w:val="14"/>
                    </w:rPr>
                    <w:t>50.000,00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68F019" w14:textId="77777777" w:rsidR="00B03E55" w:rsidRDefault="006302DA">
                  <w:pPr>
                    <w:spacing w:after="0" w:line="240" w:lineRule="auto"/>
                  </w:pPr>
                  <w:r>
                    <w:rPr>
                      <w:rFonts w:ascii="Arial" w:eastAsia="Arial" w:hAnsi="Arial"/>
                      <w:color w:val="000000"/>
                      <w:sz w:val="14"/>
                    </w:rPr>
                    <w:t>12.500,00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CFE59E" w14:textId="77777777" w:rsidR="00B03E55" w:rsidRDefault="006302DA">
                  <w:pPr>
                    <w:spacing w:after="0" w:line="240" w:lineRule="auto"/>
                  </w:pPr>
                  <w:r>
                    <w:rPr>
                      <w:rFonts w:ascii="Arial" w:eastAsia="Arial" w:hAnsi="Arial"/>
                      <w:color w:val="000000"/>
                      <w:sz w:val="14"/>
                    </w:rPr>
                    <w:t>62.500,00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A8C606"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C1B61C" w14:textId="77777777" w:rsidR="00B03E55" w:rsidRDefault="006302DA">
                  <w:pPr>
                    <w:spacing w:after="0" w:line="240" w:lineRule="auto"/>
                    <w:jc w:val="right"/>
                  </w:pPr>
                  <w:r>
                    <w:rPr>
                      <w:rFonts w:ascii="Arial" w:eastAsia="Arial" w:hAnsi="Arial"/>
                      <w:color w:val="000000"/>
                      <w:sz w:val="14"/>
                    </w:rPr>
                    <w:t>30.04.2019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743985" w14:textId="77777777" w:rsidR="00B03E55" w:rsidRDefault="006302DA">
                  <w:pPr>
                    <w:spacing w:after="0" w:line="240" w:lineRule="auto"/>
                  </w:pPr>
                  <w:r>
                    <w:rPr>
                      <w:rFonts w:ascii="Arial" w:eastAsia="Arial" w:hAnsi="Arial"/>
                      <w:color w:val="000000"/>
                      <w:sz w:val="14"/>
                    </w:rPr>
                    <w:t>62.500,00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CF8C23"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401F56"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FF1390" w14:textId="77777777" w:rsidR="00B03E55" w:rsidRDefault="006302DA">
                  <w:pPr>
                    <w:spacing w:after="0" w:line="240" w:lineRule="auto"/>
                    <w:jc w:val="center"/>
                  </w:pPr>
                  <w:r>
                    <w:rPr>
                      <w:rFonts w:ascii="Arial" w:eastAsia="Arial" w:hAnsi="Arial"/>
                      <w:color w:val="000000"/>
                      <w:sz w:val="14"/>
                    </w:rPr>
                    <w:t>01.02.2019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9E55C0" w14:textId="77777777" w:rsidR="00B03E55" w:rsidRDefault="006302DA">
                  <w:pPr>
                    <w:spacing w:after="0" w:line="240" w:lineRule="auto"/>
                    <w:jc w:val="center"/>
                  </w:pPr>
                  <w:r>
                    <w:rPr>
                      <w:rFonts w:ascii="Arial" w:eastAsia="Arial" w:hAnsi="Arial"/>
                      <w:color w:val="000000"/>
                      <w:sz w:val="14"/>
                    </w:rPr>
                    <w:t>20.12.2019</w:t>
                  </w:r>
                </w:p>
              </w:tc>
            </w:tr>
            <w:tr w:rsidR="00B03E55" w14:paraId="5F66510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4F829F" w14:textId="77777777" w:rsidR="00B03E55" w:rsidRDefault="006302DA">
                  <w:pPr>
                    <w:spacing w:after="0" w:line="240" w:lineRule="auto"/>
                  </w:pPr>
                  <w:r>
                    <w:rPr>
                      <w:rFonts w:ascii="Arial" w:eastAsia="Arial" w:hAnsi="Arial"/>
                      <w:color w:val="000000"/>
                      <w:sz w:val="14"/>
                    </w:rPr>
                    <w:t>MV 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52DEFC" w14:textId="77777777" w:rsidR="00B03E55" w:rsidRDefault="006302DA">
                  <w:pPr>
                    <w:spacing w:after="0" w:line="240" w:lineRule="auto"/>
                  </w:pPr>
                  <w:r>
                    <w:rPr>
                      <w:rFonts w:ascii="Arial" w:eastAsia="Arial" w:hAnsi="Arial"/>
                      <w:color w:val="000000"/>
                      <w:sz w:val="14"/>
                    </w:rPr>
                    <w:t xml:space="preserve">Izrada projektno-tehničke dokumentacije za rekonstrukciju i dogradnju postojeće zgrade hotela Knopp i izgradnju lokalne </w:t>
                  </w:r>
                  <w:r>
                    <w:rPr>
                      <w:rFonts w:ascii="Arial" w:eastAsia="Arial" w:hAnsi="Arial"/>
                      <w:color w:val="000000"/>
                      <w:sz w:val="14"/>
                    </w:rPr>
                    <w:t>infrastrukture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413F7E" w14:textId="77777777" w:rsidR="00B03E55" w:rsidRDefault="006302DA">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2D855C" w14:textId="77777777" w:rsidR="00B03E55" w:rsidRDefault="006302DA">
                  <w:pPr>
                    <w:spacing w:after="0" w:line="240" w:lineRule="auto"/>
                  </w:pPr>
                  <w:r>
                    <w:rPr>
                      <w:rFonts w:ascii="Arial" w:eastAsia="Arial" w:hAnsi="Arial"/>
                      <w:color w:val="000000"/>
                      <w:sz w:val="14"/>
                    </w:rPr>
                    <w:t>2019/S F20-0004851</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620A4B"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319A10" w14:textId="77777777" w:rsidR="00B03E55" w:rsidRDefault="006302DA">
                  <w:pPr>
                    <w:spacing w:after="0" w:line="240" w:lineRule="auto"/>
                  </w:pPr>
                  <w:r>
                    <w:rPr>
                      <w:rFonts w:ascii="Arial" w:eastAsia="Arial" w:hAnsi="Arial"/>
                      <w:color w:val="000000"/>
                      <w:sz w:val="14"/>
                    </w:rPr>
                    <w:t>Organizacija za planiranje i arhitekturu 79817586565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F04835"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0EDE69" w14:textId="77777777" w:rsidR="00B03E55" w:rsidRDefault="006302DA">
                  <w:pPr>
                    <w:spacing w:after="0" w:line="240" w:lineRule="auto"/>
                    <w:jc w:val="center"/>
                  </w:pPr>
                  <w:r>
                    <w:rPr>
                      <w:rFonts w:ascii="Arial" w:eastAsia="Arial" w:hAnsi="Arial"/>
                      <w:color w:val="000000"/>
                      <w:sz w:val="14"/>
                    </w:rPr>
                    <w:t>28.06.2018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775516" w14:textId="77777777" w:rsidR="00B03E55" w:rsidRDefault="006302DA">
                  <w:pPr>
                    <w:spacing w:after="0" w:line="240" w:lineRule="auto"/>
                    <w:jc w:val="center"/>
                  </w:pPr>
                  <w:r>
                    <w:rPr>
                      <w:rFonts w:ascii="Arial" w:eastAsia="Arial" w:hAnsi="Arial"/>
                      <w:color w:val="000000"/>
                      <w:sz w:val="14"/>
                    </w:rPr>
                    <w:t>361-01/18-01/3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07F8E5" w14:textId="77777777" w:rsidR="00B03E55" w:rsidRDefault="006302DA">
                  <w:pPr>
                    <w:spacing w:after="0" w:line="240" w:lineRule="auto"/>
                  </w:pPr>
                  <w:r>
                    <w:rPr>
                      <w:rFonts w:ascii="Arial" w:eastAsia="Arial" w:hAnsi="Arial"/>
                      <w:color w:val="000000"/>
                      <w:sz w:val="14"/>
                    </w:rPr>
                    <w:t>270 (u danima)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E4431C" w14:textId="77777777" w:rsidR="00B03E55" w:rsidRDefault="006302DA">
                  <w:pPr>
                    <w:spacing w:after="0" w:line="240" w:lineRule="auto"/>
                  </w:pPr>
                  <w:r>
                    <w:rPr>
                      <w:rFonts w:ascii="Arial" w:eastAsia="Arial" w:hAnsi="Arial"/>
                      <w:color w:val="000000"/>
                      <w:sz w:val="14"/>
                    </w:rPr>
                    <w:t>474.950,00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EF3B72" w14:textId="77777777" w:rsidR="00B03E55" w:rsidRDefault="006302DA">
                  <w:pPr>
                    <w:spacing w:after="0" w:line="240" w:lineRule="auto"/>
                  </w:pPr>
                  <w:r>
                    <w:rPr>
                      <w:rFonts w:ascii="Arial" w:eastAsia="Arial" w:hAnsi="Arial"/>
                      <w:color w:val="000000"/>
                      <w:sz w:val="14"/>
                    </w:rPr>
                    <w:t>118.737,50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C8800C" w14:textId="77777777" w:rsidR="00B03E55" w:rsidRDefault="006302DA">
                  <w:pPr>
                    <w:spacing w:after="0" w:line="240" w:lineRule="auto"/>
                  </w:pPr>
                  <w:r>
                    <w:rPr>
                      <w:rFonts w:ascii="Arial" w:eastAsia="Arial" w:hAnsi="Arial"/>
                      <w:color w:val="000000"/>
                      <w:sz w:val="14"/>
                    </w:rPr>
                    <w:t>593.687,50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E51B1B"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4DD756" w14:textId="77777777" w:rsidR="00B03E55" w:rsidRDefault="006302DA">
                  <w:pPr>
                    <w:spacing w:after="0" w:line="240" w:lineRule="auto"/>
                    <w:jc w:val="right"/>
                  </w:pPr>
                  <w:r>
                    <w:rPr>
                      <w:rFonts w:ascii="Arial" w:eastAsia="Arial" w:hAnsi="Arial"/>
                      <w:color w:val="000000"/>
                      <w:sz w:val="14"/>
                    </w:rPr>
                    <w:t>20.03.2019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4AFA40" w14:textId="77777777" w:rsidR="00B03E55" w:rsidRDefault="006302DA">
                  <w:pPr>
                    <w:spacing w:after="0" w:line="240" w:lineRule="auto"/>
                  </w:pPr>
                  <w:r>
                    <w:rPr>
                      <w:rFonts w:ascii="Arial" w:eastAsia="Arial" w:hAnsi="Arial"/>
                      <w:color w:val="000000"/>
                      <w:sz w:val="14"/>
                    </w:rPr>
                    <w:t>593.687,50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6F3468"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3A345F" w14:textId="77777777" w:rsidR="00B03E55" w:rsidRDefault="006302DA">
                  <w:pPr>
                    <w:spacing w:after="0" w:line="240" w:lineRule="auto"/>
                  </w:pPr>
                  <w:r>
                    <w:rPr>
                      <w:rFonts w:ascii="Arial" w:eastAsia="Arial" w:hAnsi="Arial"/>
                      <w:color w:val="000000"/>
                      <w:sz w:val="14"/>
                    </w:rPr>
                    <w:t xml:space="preserve">Ova objava odnosi se na </w:t>
                  </w:r>
                  <w:r>
                    <w:rPr>
                      <w:rFonts w:ascii="Arial" w:eastAsia="Arial" w:hAnsi="Arial"/>
                      <w:color w:val="000000"/>
                      <w:sz w:val="14"/>
                    </w:rPr>
                    <w:t>zaključenje III. Dodatka Ugovora kojim je samo produžen rok za izvršenje na 270 dana, te nije bilo nikakvog povećanja cijena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F8225D" w14:textId="77777777" w:rsidR="00B03E55" w:rsidRDefault="006302DA">
                  <w:pPr>
                    <w:spacing w:after="0" w:line="240" w:lineRule="auto"/>
                    <w:jc w:val="center"/>
                  </w:pPr>
                  <w:r>
                    <w:rPr>
                      <w:rFonts w:ascii="Arial" w:eastAsia="Arial" w:hAnsi="Arial"/>
                      <w:color w:val="000000"/>
                      <w:sz w:val="14"/>
                    </w:rPr>
                    <w:t>11.02.2019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4B1B61" w14:textId="77777777" w:rsidR="00B03E55" w:rsidRDefault="006302DA">
                  <w:pPr>
                    <w:spacing w:after="0" w:line="240" w:lineRule="auto"/>
                    <w:jc w:val="center"/>
                  </w:pPr>
                  <w:r>
                    <w:rPr>
                      <w:rFonts w:ascii="Arial" w:eastAsia="Arial" w:hAnsi="Arial"/>
                      <w:color w:val="000000"/>
                      <w:sz w:val="14"/>
                    </w:rPr>
                    <w:t>20.12.2019</w:t>
                  </w:r>
                </w:p>
              </w:tc>
            </w:tr>
            <w:tr w:rsidR="00B03E55" w14:paraId="65B4681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3F2586" w14:textId="77777777" w:rsidR="00B03E55" w:rsidRDefault="006302DA">
                  <w:pPr>
                    <w:spacing w:after="0" w:line="240" w:lineRule="auto"/>
                  </w:pPr>
                  <w:r>
                    <w:rPr>
                      <w:rFonts w:ascii="Arial" w:eastAsia="Arial" w:hAnsi="Arial"/>
                      <w:color w:val="000000"/>
                      <w:sz w:val="14"/>
                    </w:rPr>
                    <w:t>MV 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8F776B" w14:textId="77777777" w:rsidR="00B03E55" w:rsidRDefault="006302DA">
                  <w:pPr>
                    <w:spacing w:after="0" w:line="240" w:lineRule="auto"/>
                  </w:pPr>
                  <w:r>
                    <w:rPr>
                      <w:rFonts w:ascii="Arial" w:eastAsia="Arial" w:hAnsi="Arial"/>
                      <w:color w:val="000000"/>
                      <w:sz w:val="14"/>
                    </w:rPr>
                    <w:t>Izgradnja dječjeg vrtića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E539E3" w14:textId="77777777" w:rsidR="00B03E55" w:rsidRDefault="006302DA">
                  <w:pPr>
                    <w:spacing w:after="0" w:line="240" w:lineRule="auto"/>
                    <w:jc w:val="center"/>
                  </w:pPr>
                  <w:r>
                    <w:rPr>
                      <w:rFonts w:ascii="Arial" w:eastAsia="Arial" w:hAnsi="Arial"/>
                      <w:color w:val="000000"/>
                      <w:sz w:val="14"/>
                    </w:rPr>
                    <w:t>45214100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EA7029" w14:textId="77777777" w:rsidR="00B03E55" w:rsidRDefault="006302DA">
                  <w:pPr>
                    <w:spacing w:after="0" w:line="240" w:lineRule="auto"/>
                  </w:pPr>
                  <w:r>
                    <w:rPr>
                      <w:rFonts w:ascii="Arial" w:eastAsia="Arial" w:hAnsi="Arial"/>
                      <w:color w:val="000000"/>
                      <w:sz w:val="14"/>
                    </w:rPr>
                    <w:t>2019/S F20-0005932</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DDC5AA"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F4CC79" w14:textId="77777777" w:rsidR="00B03E55" w:rsidRDefault="006302DA">
                  <w:pPr>
                    <w:spacing w:after="0" w:line="240" w:lineRule="auto"/>
                  </w:pPr>
                  <w:r>
                    <w:rPr>
                      <w:rFonts w:ascii="Arial" w:eastAsia="Arial" w:hAnsi="Arial"/>
                      <w:color w:val="000000"/>
                      <w:sz w:val="14"/>
                    </w:rPr>
                    <w:t>Detmers kontejner</w:t>
                  </w:r>
                  <w:r>
                    <w:rPr>
                      <w:rFonts w:ascii="Arial" w:eastAsia="Arial" w:hAnsi="Arial"/>
                      <w:color w:val="000000"/>
                      <w:sz w:val="14"/>
                    </w:rPr>
                    <w:t xml:space="preserve"> d.o.o. 05035208715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54FCE7"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76E436" w14:textId="77777777" w:rsidR="00B03E55" w:rsidRDefault="006302DA">
                  <w:pPr>
                    <w:spacing w:after="0" w:line="240" w:lineRule="auto"/>
                    <w:jc w:val="center"/>
                  </w:pPr>
                  <w:r>
                    <w:rPr>
                      <w:rFonts w:ascii="Arial" w:eastAsia="Arial" w:hAnsi="Arial"/>
                      <w:color w:val="000000"/>
                      <w:sz w:val="14"/>
                    </w:rPr>
                    <w:t>16.07.2018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1DD198" w14:textId="77777777" w:rsidR="00B03E55" w:rsidRDefault="006302DA">
                  <w:pPr>
                    <w:spacing w:after="0" w:line="240" w:lineRule="auto"/>
                    <w:jc w:val="center"/>
                  </w:pPr>
                  <w:r>
                    <w:rPr>
                      <w:rFonts w:ascii="Arial" w:eastAsia="Arial" w:hAnsi="Arial"/>
                      <w:color w:val="000000"/>
                      <w:sz w:val="14"/>
                    </w:rPr>
                    <w:t>361-01/18-01/2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FE963A" w14:textId="77777777" w:rsidR="00B03E55" w:rsidRDefault="006302DA">
                  <w:pPr>
                    <w:spacing w:after="0" w:line="240" w:lineRule="auto"/>
                  </w:pPr>
                  <w:r>
                    <w:rPr>
                      <w:rFonts w:ascii="Arial" w:eastAsia="Arial" w:hAnsi="Arial"/>
                      <w:color w:val="000000"/>
                      <w:sz w:val="14"/>
                    </w:rPr>
                    <w:t>16.07.2018 - 30.05.2019 (razdoblje)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D5F907" w14:textId="77777777" w:rsidR="00B03E55" w:rsidRDefault="006302DA">
                  <w:pPr>
                    <w:spacing w:after="0" w:line="240" w:lineRule="auto"/>
                  </w:pPr>
                  <w:r>
                    <w:rPr>
                      <w:rFonts w:ascii="Arial" w:eastAsia="Arial" w:hAnsi="Arial"/>
                      <w:color w:val="000000"/>
                      <w:sz w:val="14"/>
                    </w:rPr>
                    <w:t>4.753.454,27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BF3FBC" w14:textId="77777777" w:rsidR="00B03E55" w:rsidRDefault="006302DA">
                  <w:pPr>
                    <w:spacing w:after="0" w:line="240" w:lineRule="auto"/>
                  </w:pPr>
                  <w:r>
                    <w:rPr>
                      <w:rFonts w:ascii="Arial" w:eastAsia="Arial" w:hAnsi="Arial"/>
                      <w:color w:val="000000"/>
                      <w:sz w:val="14"/>
                    </w:rPr>
                    <w:t>1.188.363,57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FCE000" w14:textId="77777777" w:rsidR="00B03E55" w:rsidRDefault="006302DA">
                  <w:pPr>
                    <w:spacing w:after="0" w:line="240" w:lineRule="auto"/>
                  </w:pPr>
                  <w:r>
                    <w:rPr>
                      <w:rFonts w:ascii="Arial" w:eastAsia="Arial" w:hAnsi="Arial"/>
                      <w:color w:val="000000"/>
                      <w:sz w:val="14"/>
                    </w:rPr>
                    <w:t>5.941.817,84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2A052A"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14F9B2" w14:textId="77777777" w:rsidR="00B03E55" w:rsidRDefault="006302DA">
                  <w:pPr>
                    <w:spacing w:after="0" w:line="240" w:lineRule="auto"/>
                    <w:jc w:val="right"/>
                  </w:pPr>
                  <w:r>
                    <w:rPr>
                      <w:rFonts w:ascii="Arial" w:eastAsia="Arial" w:hAnsi="Arial"/>
                      <w:color w:val="000000"/>
                      <w:sz w:val="14"/>
                    </w:rPr>
                    <w:t>30.09.2019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BBE88C" w14:textId="77777777" w:rsidR="00B03E55" w:rsidRDefault="006302DA">
                  <w:pPr>
                    <w:spacing w:after="0" w:line="240" w:lineRule="auto"/>
                  </w:pPr>
                  <w:r>
                    <w:rPr>
                      <w:rFonts w:ascii="Arial" w:eastAsia="Arial" w:hAnsi="Arial"/>
                      <w:color w:val="000000"/>
                      <w:sz w:val="14"/>
                    </w:rPr>
                    <w:t>5.644.726,95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D51641"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C39BD2" w14:textId="77777777" w:rsidR="00B03E55" w:rsidRDefault="006302DA">
                  <w:pPr>
                    <w:spacing w:after="0" w:line="240" w:lineRule="auto"/>
                  </w:pPr>
                  <w:r>
                    <w:rPr>
                      <w:rFonts w:ascii="Arial" w:eastAsia="Arial" w:hAnsi="Arial"/>
                      <w:color w:val="000000"/>
                      <w:sz w:val="14"/>
                    </w:rPr>
                    <w:t>Ova objava odnosila za na I. Dodatak Ugovoru kojim je samo produžen rok za završetak do 30.05.2019., nije bilo promjene ugovorene cijene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3DA9D2" w14:textId="77777777" w:rsidR="00B03E55" w:rsidRDefault="006302DA">
                  <w:pPr>
                    <w:spacing w:after="0" w:line="240" w:lineRule="auto"/>
                    <w:jc w:val="center"/>
                  </w:pPr>
                  <w:r>
                    <w:rPr>
                      <w:rFonts w:ascii="Arial" w:eastAsia="Arial" w:hAnsi="Arial"/>
                      <w:color w:val="000000"/>
                      <w:sz w:val="14"/>
                    </w:rPr>
                    <w:t>19.02.2019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A8B1A8" w14:textId="77777777" w:rsidR="00B03E55" w:rsidRDefault="006302DA">
                  <w:pPr>
                    <w:spacing w:after="0" w:line="240" w:lineRule="auto"/>
                    <w:jc w:val="center"/>
                  </w:pPr>
                  <w:r>
                    <w:rPr>
                      <w:rFonts w:ascii="Arial" w:eastAsia="Arial" w:hAnsi="Arial"/>
                      <w:color w:val="000000"/>
                      <w:sz w:val="14"/>
                    </w:rPr>
                    <w:t>20.12.2019</w:t>
                  </w:r>
                </w:p>
              </w:tc>
            </w:tr>
            <w:tr w:rsidR="00B03E55" w14:paraId="1080F13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0A80C4" w14:textId="77777777" w:rsidR="00B03E55" w:rsidRDefault="006302DA">
                  <w:pPr>
                    <w:spacing w:after="0" w:line="240" w:lineRule="auto"/>
                  </w:pPr>
                  <w:r>
                    <w:rPr>
                      <w:rFonts w:ascii="Arial" w:eastAsia="Arial" w:hAnsi="Arial"/>
                      <w:color w:val="000000"/>
                      <w:sz w:val="14"/>
                    </w:rPr>
                    <w:t>25/18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FAB872" w14:textId="77777777" w:rsidR="00B03E55" w:rsidRDefault="006302DA">
                  <w:pPr>
                    <w:spacing w:after="0" w:line="240" w:lineRule="auto"/>
                  </w:pPr>
                  <w:r>
                    <w:rPr>
                      <w:rFonts w:ascii="Arial" w:eastAsia="Arial" w:hAnsi="Arial"/>
                      <w:color w:val="000000"/>
                      <w:sz w:val="14"/>
                    </w:rPr>
                    <w:t>Dokumentacija za sanaciju tradicijske građevine-Zgrada Drapcizinski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82ADB4" w14:textId="77777777" w:rsidR="00B03E55" w:rsidRDefault="006302DA">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4EA664"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51EF31"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5212BA" w14:textId="77777777" w:rsidR="00B03E55" w:rsidRDefault="006302DA">
                  <w:pPr>
                    <w:spacing w:after="0" w:line="240" w:lineRule="auto"/>
                  </w:pPr>
                  <w:r>
                    <w:rPr>
                      <w:rFonts w:ascii="Arial" w:eastAsia="Arial" w:hAnsi="Arial"/>
                      <w:color w:val="000000"/>
                      <w:sz w:val="14"/>
                    </w:rPr>
                    <w:t>SPEKTAR PROJEKT d.o.o. 97807434794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A54103"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BBE8F4" w14:textId="77777777" w:rsidR="00B03E55" w:rsidRDefault="006302DA">
                  <w:pPr>
                    <w:spacing w:after="0" w:line="240" w:lineRule="auto"/>
                    <w:jc w:val="center"/>
                  </w:pPr>
                  <w:r>
                    <w:rPr>
                      <w:rFonts w:ascii="Arial" w:eastAsia="Arial" w:hAnsi="Arial"/>
                      <w:color w:val="000000"/>
                      <w:sz w:val="14"/>
                    </w:rPr>
                    <w:t>23.07.2018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E4C2D0" w14:textId="77777777" w:rsidR="00B03E55" w:rsidRDefault="006302DA">
                  <w:pPr>
                    <w:spacing w:after="0" w:line="240" w:lineRule="auto"/>
                    <w:jc w:val="center"/>
                  </w:pPr>
                  <w:r>
                    <w:rPr>
                      <w:rFonts w:ascii="Arial" w:eastAsia="Arial" w:hAnsi="Arial"/>
                      <w:color w:val="000000"/>
                      <w:sz w:val="14"/>
                    </w:rPr>
                    <w:t>25/18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128E29" w14:textId="77777777" w:rsidR="00B03E55" w:rsidRDefault="006302DA">
                  <w:pPr>
                    <w:spacing w:after="0" w:line="240" w:lineRule="auto"/>
                  </w:pPr>
                  <w:r>
                    <w:rPr>
                      <w:rFonts w:ascii="Arial" w:eastAsia="Arial" w:hAnsi="Arial"/>
                      <w:color w:val="000000"/>
                      <w:sz w:val="14"/>
                    </w:rPr>
                    <w:t>31.10.2018.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E4AA9C" w14:textId="77777777" w:rsidR="00B03E55" w:rsidRDefault="006302DA">
                  <w:pPr>
                    <w:spacing w:after="0" w:line="240" w:lineRule="auto"/>
                  </w:pPr>
                  <w:r>
                    <w:rPr>
                      <w:rFonts w:ascii="Arial" w:eastAsia="Arial" w:hAnsi="Arial"/>
                      <w:color w:val="000000"/>
                      <w:sz w:val="14"/>
                    </w:rPr>
                    <w:t>77.000,00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721C35" w14:textId="77777777" w:rsidR="00B03E55" w:rsidRDefault="006302DA">
                  <w:pPr>
                    <w:spacing w:after="0" w:line="240" w:lineRule="auto"/>
                  </w:pPr>
                  <w:r>
                    <w:rPr>
                      <w:rFonts w:ascii="Arial" w:eastAsia="Arial" w:hAnsi="Arial"/>
                      <w:color w:val="000000"/>
                      <w:sz w:val="14"/>
                    </w:rPr>
                    <w:t>19.250,00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B0E8B5" w14:textId="77777777" w:rsidR="00B03E55" w:rsidRDefault="006302DA">
                  <w:pPr>
                    <w:spacing w:after="0" w:line="240" w:lineRule="auto"/>
                  </w:pPr>
                  <w:r>
                    <w:rPr>
                      <w:rFonts w:ascii="Arial" w:eastAsia="Arial" w:hAnsi="Arial"/>
                      <w:color w:val="000000"/>
                      <w:sz w:val="14"/>
                    </w:rPr>
                    <w:t>96.250,00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DC3E38"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4BDBB5" w14:textId="77777777" w:rsidR="00B03E55" w:rsidRDefault="006302DA">
                  <w:pPr>
                    <w:spacing w:after="0" w:line="240" w:lineRule="auto"/>
                    <w:jc w:val="right"/>
                  </w:pPr>
                  <w:r>
                    <w:rPr>
                      <w:rFonts w:ascii="Arial" w:eastAsia="Arial" w:hAnsi="Arial"/>
                      <w:color w:val="000000"/>
                      <w:sz w:val="14"/>
                    </w:rPr>
                    <w:t>31.10.2018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38A824" w14:textId="77777777" w:rsidR="00B03E55" w:rsidRDefault="006302DA">
                  <w:pPr>
                    <w:spacing w:after="0" w:line="240" w:lineRule="auto"/>
                  </w:pPr>
                  <w:r>
                    <w:rPr>
                      <w:rFonts w:ascii="Arial" w:eastAsia="Arial" w:hAnsi="Arial"/>
                      <w:color w:val="000000"/>
                      <w:sz w:val="14"/>
                    </w:rPr>
                    <w:t>96.250,00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972A72"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44282F"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C68BEF" w14:textId="77777777" w:rsidR="00B03E55" w:rsidRDefault="006302DA">
                  <w:pPr>
                    <w:spacing w:after="0" w:line="240" w:lineRule="auto"/>
                    <w:jc w:val="center"/>
                  </w:pPr>
                  <w:r>
                    <w:rPr>
                      <w:rFonts w:ascii="Arial" w:eastAsia="Arial" w:hAnsi="Arial"/>
                      <w:color w:val="000000"/>
                      <w:sz w:val="14"/>
                    </w:rPr>
                    <w:t>22.03.2019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F32937" w14:textId="77777777" w:rsidR="00B03E55" w:rsidRDefault="006302DA">
                  <w:pPr>
                    <w:spacing w:after="0" w:line="240" w:lineRule="auto"/>
                    <w:jc w:val="center"/>
                  </w:pPr>
                  <w:r>
                    <w:rPr>
                      <w:rFonts w:ascii="Arial" w:eastAsia="Arial" w:hAnsi="Arial"/>
                      <w:color w:val="000000"/>
                      <w:sz w:val="14"/>
                    </w:rPr>
                    <w:t>22.03.2019</w:t>
                  </w:r>
                </w:p>
              </w:tc>
            </w:tr>
            <w:tr w:rsidR="00B03E55" w14:paraId="21A5FCE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B24A02" w14:textId="77777777" w:rsidR="00B03E55" w:rsidRDefault="006302DA">
                  <w:pPr>
                    <w:spacing w:after="0" w:line="240" w:lineRule="auto"/>
                  </w:pPr>
                  <w:r>
                    <w:rPr>
                      <w:rFonts w:ascii="Arial" w:eastAsia="Arial" w:hAnsi="Arial"/>
                      <w:color w:val="000000"/>
                      <w:sz w:val="14"/>
                    </w:rPr>
                    <w:lastRenderedPageBreak/>
                    <w:t>38/18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CDFAB3" w14:textId="77777777" w:rsidR="00B03E55" w:rsidRDefault="006302DA">
                  <w:pPr>
                    <w:spacing w:after="0" w:line="240" w:lineRule="auto"/>
                  </w:pPr>
                  <w:r>
                    <w:rPr>
                      <w:rFonts w:ascii="Arial" w:eastAsia="Arial" w:hAnsi="Arial"/>
                      <w:color w:val="000000"/>
                      <w:sz w:val="14"/>
                    </w:rPr>
                    <w:t>Sanacija poljskih puteva u Bročicama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17AC46" w14:textId="77777777" w:rsidR="00B03E55" w:rsidRDefault="006302DA">
                  <w:pPr>
                    <w:spacing w:after="0" w:line="240" w:lineRule="auto"/>
                    <w:jc w:val="center"/>
                  </w:pPr>
                  <w:r>
                    <w:rPr>
                      <w:rFonts w:ascii="Arial" w:eastAsia="Arial" w:hAnsi="Arial"/>
                      <w:color w:val="000000"/>
                      <w:sz w:val="14"/>
                    </w:rPr>
                    <w:t>45233161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38CE06"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4498CB"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A66AB4" w14:textId="77777777" w:rsidR="00B03E55" w:rsidRDefault="006302DA">
                  <w:pPr>
                    <w:spacing w:after="0" w:line="240" w:lineRule="auto"/>
                  </w:pPr>
                  <w:r>
                    <w:rPr>
                      <w:rFonts w:ascii="Arial" w:eastAsia="Arial" w:hAnsi="Arial"/>
                      <w:color w:val="000000"/>
                      <w:sz w:val="14"/>
                    </w:rPr>
                    <w:t>IDM PROMET vl. Daliborka Tutić 41367622056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5855C2"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DEA933" w14:textId="77777777" w:rsidR="00B03E55" w:rsidRDefault="006302DA">
                  <w:pPr>
                    <w:spacing w:after="0" w:line="240" w:lineRule="auto"/>
                    <w:jc w:val="center"/>
                  </w:pPr>
                  <w:r>
                    <w:rPr>
                      <w:rFonts w:ascii="Arial" w:eastAsia="Arial" w:hAnsi="Arial"/>
                      <w:color w:val="000000"/>
                      <w:sz w:val="14"/>
                    </w:rPr>
                    <w:t>31.10.2018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0DEC6F" w14:textId="77777777" w:rsidR="00B03E55" w:rsidRDefault="006302DA">
                  <w:pPr>
                    <w:spacing w:after="0" w:line="240" w:lineRule="auto"/>
                    <w:jc w:val="center"/>
                  </w:pPr>
                  <w:r>
                    <w:rPr>
                      <w:rFonts w:ascii="Arial" w:eastAsia="Arial" w:hAnsi="Arial"/>
                      <w:color w:val="000000"/>
                      <w:sz w:val="14"/>
                    </w:rPr>
                    <w:t>38/18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342F2D" w14:textId="77777777" w:rsidR="00B03E55" w:rsidRDefault="006302DA">
                  <w:pPr>
                    <w:spacing w:after="0" w:line="240" w:lineRule="auto"/>
                  </w:pPr>
                  <w:r>
                    <w:rPr>
                      <w:rFonts w:ascii="Arial" w:eastAsia="Arial" w:hAnsi="Arial"/>
                      <w:color w:val="000000"/>
                      <w:sz w:val="14"/>
                    </w:rPr>
                    <w:t>10.12.2018.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028472" w14:textId="77777777" w:rsidR="00B03E55" w:rsidRDefault="006302DA">
                  <w:pPr>
                    <w:spacing w:after="0" w:line="240" w:lineRule="auto"/>
                  </w:pPr>
                  <w:r>
                    <w:rPr>
                      <w:rFonts w:ascii="Arial" w:eastAsia="Arial" w:hAnsi="Arial"/>
                      <w:color w:val="000000"/>
                      <w:sz w:val="14"/>
                    </w:rPr>
                    <w:t>37.450,00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A004F9" w14:textId="77777777" w:rsidR="00B03E55" w:rsidRDefault="006302DA">
                  <w:pPr>
                    <w:spacing w:after="0" w:line="240" w:lineRule="auto"/>
                  </w:pPr>
                  <w:r>
                    <w:rPr>
                      <w:rFonts w:ascii="Arial" w:eastAsia="Arial" w:hAnsi="Arial"/>
                      <w:color w:val="000000"/>
                      <w:sz w:val="14"/>
                    </w:rPr>
                    <w:t>9.362,50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EB8C2B" w14:textId="77777777" w:rsidR="00B03E55" w:rsidRDefault="006302DA">
                  <w:pPr>
                    <w:spacing w:after="0" w:line="240" w:lineRule="auto"/>
                  </w:pPr>
                  <w:r>
                    <w:rPr>
                      <w:rFonts w:ascii="Arial" w:eastAsia="Arial" w:hAnsi="Arial"/>
                      <w:color w:val="000000"/>
                      <w:sz w:val="14"/>
                    </w:rPr>
                    <w:t>46.812,50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6CFA94"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D5D901" w14:textId="77777777" w:rsidR="00B03E55" w:rsidRDefault="006302DA">
                  <w:pPr>
                    <w:spacing w:after="0" w:line="240" w:lineRule="auto"/>
                    <w:jc w:val="right"/>
                  </w:pPr>
                  <w:r>
                    <w:rPr>
                      <w:rFonts w:ascii="Arial" w:eastAsia="Arial" w:hAnsi="Arial"/>
                      <w:color w:val="000000"/>
                      <w:sz w:val="14"/>
                    </w:rPr>
                    <w:t>05.12.2018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F2E204" w14:textId="77777777" w:rsidR="00B03E55" w:rsidRDefault="006302DA">
                  <w:pPr>
                    <w:spacing w:after="0" w:line="240" w:lineRule="auto"/>
                  </w:pPr>
                  <w:r>
                    <w:rPr>
                      <w:rFonts w:ascii="Arial" w:eastAsia="Arial" w:hAnsi="Arial"/>
                      <w:color w:val="000000"/>
                      <w:sz w:val="14"/>
                    </w:rPr>
                    <w:t>46.812,50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D5879A"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BFD1C0"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DE6C13" w14:textId="77777777" w:rsidR="00B03E55" w:rsidRDefault="006302DA">
                  <w:pPr>
                    <w:spacing w:after="0" w:line="240" w:lineRule="auto"/>
                    <w:jc w:val="center"/>
                  </w:pPr>
                  <w:r>
                    <w:rPr>
                      <w:rFonts w:ascii="Arial" w:eastAsia="Arial" w:hAnsi="Arial"/>
                      <w:color w:val="000000"/>
                      <w:sz w:val="14"/>
                    </w:rPr>
                    <w:t>03.04.2019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E4C6A8" w14:textId="77777777" w:rsidR="00B03E55" w:rsidRDefault="006302DA">
                  <w:pPr>
                    <w:spacing w:after="0" w:line="240" w:lineRule="auto"/>
                    <w:jc w:val="center"/>
                  </w:pPr>
                  <w:r>
                    <w:rPr>
                      <w:rFonts w:ascii="Arial" w:eastAsia="Arial" w:hAnsi="Arial"/>
                      <w:color w:val="000000"/>
                      <w:sz w:val="14"/>
                    </w:rPr>
                    <w:t>03.04.2019</w:t>
                  </w:r>
                </w:p>
              </w:tc>
            </w:tr>
            <w:tr w:rsidR="00B03E55" w14:paraId="757F85D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E372D8" w14:textId="77777777" w:rsidR="00B03E55" w:rsidRDefault="006302DA">
                  <w:pPr>
                    <w:spacing w:after="0" w:line="240" w:lineRule="auto"/>
                  </w:pPr>
                  <w:r>
                    <w:rPr>
                      <w:rFonts w:ascii="Arial" w:eastAsia="Arial" w:hAnsi="Arial"/>
                      <w:color w:val="000000"/>
                      <w:sz w:val="14"/>
                    </w:rPr>
                    <w:t>72/18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B9B543" w14:textId="77777777" w:rsidR="00B03E55" w:rsidRDefault="006302DA">
                  <w:pPr>
                    <w:spacing w:after="0" w:line="240" w:lineRule="auto"/>
                  </w:pPr>
                  <w:r>
                    <w:rPr>
                      <w:rFonts w:ascii="Arial" w:eastAsia="Arial" w:hAnsi="Arial"/>
                      <w:color w:val="000000"/>
                      <w:sz w:val="14"/>
                    </w:rPr>
                    <w:t>Nabava plina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6BC1A7" w14:textId="77777777" w:rsidR="00B03E55" w:rsidRDefault="006302DA">
                  <w:pPr>
                    <w:spacing w:after="0" w:line="240" w:lineRule="auto"/>
                    <w:jc w:val="center"/>
                  </w:pPr>
                  <w:r>
                    <w:rPr>
                      <w:rFonts w:ascii="Arial" w:eastAsia="Arial" w:hAnsi="Arial"/>
                      <w:color w:val="000000"/>
                      <w:sz w:val="14"/>
                    </w:rPr>
                    <w:t>09123000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F0F651"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264251"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CADC71" w14:textId="77777777" w:rsidR="00B03E55" w:rsidRDefault="006302DA">
                  <w:pPr>
                    <w:spacing w:after="0" w:line="240" w:lineRule="auto"/>
                  </w:pPr>
                  <w:r>
                    <w:rPr>
                      <w:rFonts w:ascii="Arial" w:eastAsia="Arial" w:hAnsi="Arial"/>
                      <w:color w:val="000000"/>
                      <w:sz w:val="14"/>
                    </w:rPr>
                    <w:t>E.ON Plin d.o.o. 14555304503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77ABAC"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01D067" w14:textId="77777777" w:rsidR="00B03E55" w:rsidRDefault="006302DA">
                  <w:pPr>
                    <w:spacing w:after="0" w:line="240" w:lineRule="auto"/>
                    <w:jc w:val="center"/>
                  </w:pPr>
                  <w:r>
                    <w:rPr>
                      <w:rFonts w:ascii="Arial" w:eastAsia="Arial" w:hAnsi="Arial"/>
                      <w:color w:val="000000"/>
                      <w:sz w:val="14"/>
                    </w:rPr>
                    <w:t>31.12.2018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A50757" w14:textId="77777777" w:rsidR="00B03E55" w:rsidRDefault="006302DA">
                  <w:pPr>
                    <w:spacing w:after="0" w:line="240" w:lineRule="auto"/>
                    <w:jc w:val="center"/>
                  </w:pPr>
                  <w:r>
                    <w:rPr>
                      <w:rFonts w:ascii="Arial" w:eastAsia="Arial" w:hAnsi="Arial"/>
                      <w:color w:val="000000"/>
                      <w:sz w:val="14"/>
                    </w:rPr>
                    <w:t>72/18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175B43" w14:textId="77777777" w:rsidR="00B03E55" w:rsidRDefault="006302DA">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14FE32" w14:textId="77777777" w:rsidR="00B03E55" w:rsidRDefault="006302DA">
                  <w:pPr>
                    <w:spacing w:after="0" w:line="240" w:lineRule="auto"/>
                  </w:pPr>
                  <w:r>
                    <w:rPr>
                      <w:rFonts w:ascii="Arial" w:eastAsia="Arial" w:hAnsi="Arial"/>
                      <w:color w:val="000000"/>
                      <w:sz w:val="14"/>
                    </w:rPr>
                    <w:t>135.870,46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688A5F" w14:textId="77777777" w:rsidR="00B03E55" w:rsidRDefault="006302DA">
                  <w:pPr>
                    <w:spacing w:after="0" w:line="240" w:lineRule="auto"/>
                  </w:pPr>
                  <w:r>
                    <w:rPr>
                      <w:rFonts w:ascii="Arial" w:eastAsia="Arial" w:hAnsi="Arial"/>
                      <w:color w:val="000000"/>
                      <w:sz w:val="14"/>
                    </w:rPr>
                    <w:t>33.967,62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913FEC" w14:textId="77777777" w:rsidR="00B03E55" w:rsidRDefault="006302DA">
                  <w:pPr>
                    <w:spacing w:after="0" w:line="240" w:lineRule="auto"/>
                  </w:pPr>
                  <w:r>
                    <w:rPr>
                      <w:rFonts w:ascii="Arial" w:eastAsia="Arial" w:hAnsi="Arial"/>
                      <w:color w:val="000000"/>
                      <w:sz w:val="14"/>
                    </w:rPr>
                    <w:t>169.838,08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4DF94E"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62047E" w14:textId="77777777" w:rsidR="00B03E55" w:rsidRDefault="006302DA">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5349D6" w14:textId="77777777" w:rsidR="00B03E55" w:rsidRDefault="006302DA">
                  <w:pPr>
                    <w:spacing w:after="0" w:line="240" w:lineRule="auto"/>
                  </w:pPr>
                  <w:r>
                    <w:rPr>
                      <w:rFonts w:ascii="Arial" w:eastAsia="Arial" w:hAnsi="Arial"/>
                      <w:color w:val="000000"/>
                      <w:sz w:val="14"/>
                    </w:rPr>
                    <w:t>169.838,08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447E85"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B67DBE"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02E287" w14:textId="77777777" w:rsidR="00B03E55" w:rsidRDefault="006302DA">
                  <w:pPr>
                    <w:spacing w:after="0" w:line="240" w:lineRule="auto"/>
                    <w:jc w:val="center"/>
                  </w:pPr>
                  <w:r>
                    <w:rPr>
                      <w:rFonts w:ascii="Arial" w:eastAsia="Arial" w:hAnsi="Arial"/>
                      <w:color w:val="000000"/>
                      <w:sz w:val="14"/>
                    </w:rPr>
                    <w:t>03.04.2019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B91C4D" w14:textId="77777777" w:rsidR="00B03E55" w:rsidRDefault="006302DA">
                  <w:pPr>
                    <w:spacing w:after="0" w:line="240" w:lineRule="auto"/>
                    <w:jc w:val="center"/>
                  </w:pPr>
                  <w:r>
                    <w:rPr>
                      <w:rFonts w:ascii="Arial" w:eastAsia="Arial" w:hAnsi="Arial"/>
                      <w:color w:val="000000"/>
                      <w:sz w:val="14"/>
                    </w:rPr>
                    <w:t>17.03.2020</w:t>
                  </w:r>
                </w:p>
              </w:tc>
            </w:tr>
            <w:tr w:rsidR="00B03E55" w14:paraId="02666B2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3EA16F" w14:textId="77777777" w:rsidR="00B03E55" w:rsidRDefault="006302DA">
                  <w:pPr>
                    <w:spacing w:after="0" w:line="240" w:lineRule="auto"/>
                  </w:pPr>
                  <w:r>
                    <w:rPr>
                      <w:rFonts w:ascii="Arial" w:eastAsia="Arial" w:hAnsi="Arial"/>
                      <w:color w:val="000000"/>
                      <w:sz w:val="14"/>
                    </w:rPr>
                    <w:t>81/18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C403CD" w14:textId="77777777" w:rsidR="00B03E55" w:rsidRDefault="006302DA">
                  <w:pPr>
                    <w:spacing w:after="0" w:line="240" w:lineRule="auto"/>
                  </w:pPr>
                  <w:r>
                    <w:rPr>
                      <w:rFonts w:ascii="Arial" w:eastAsia="Arial" w:hAnsi="Arial"/>
                      <w:color w:val="000000"/>
                      <w:sz w:val="14"/>
                    </w:rPr>
                    <w:t>Usluga provedbe javne nabave i izrada dokumentacija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D2BF90" w14:textId="77777777" w:rsidR="00B03E55" w:rsidRDefault="006302DA">
                  <w:pPr>
                    <w:spacing w:after="0" w:line="240" w:lineRule="auto"/>
                    <w:jc w:val="center"/>
                  </w:pPr>
                  <w:r>
                    <w:rPr>
                      <w:rFonts w:ascii="Arial" w:eastAsia="Arial" w:hAnsi="Arial"/>
                      <w:color w:val="000000"/>
                      <w:sz w:val="14"/>
                    </w:rPr>
                    <w:t>71318000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0BED53"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9C6637"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0A1662" w14:textId="77777777" w:rsidR="00B03E55" w:rsidRDefault="006302DA">
                  <w:pPr>
                    <w:spacing w:after="0" w:line="240" w:lineRule="auto"/>
                  </w:pPr>
                  <w:r>
                    <w:rPr>
                      <w:rFonts w:ascii="Arial" w:eastAsia="Arial" w:hAnsi="Arial"/>
                      <w:color w:val="000000"/>
                      <w:sz w:val="14"/>
                    </w:rPr>
                    <w:t>Projekt jednako razvoj d.o.o. 09575099931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09959A"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BD1347" w14:textId="77777777" w:rsidR="00B03E55" w:rsidRDefault="006302DA">
                  <w:pPr>
                    <w:spacing w:after="0" w:line="240" w:lineRule="auto"/>
                    <w:jc w:val="center"/>
                  </w:pPr>
                  <w:r>
                    <w:rPr>
                      <w:rFonts w:ascii="Arial" w:eastAsia="Arial" w:hAnsi="Arial"/>
                      <w:color w:val="000000"/>
                      <w:sz w:val="14"/>
                    </w:rPr>
                    <w:t>08.05.2018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997EEE" w14:textId="77777777" w:rsidR="00B03E55" w:rsidRDefault="006302DA">
                  <w:pPr>
                    <w:spacing w:after="0" w:line="240" w:lineRule="auto"/>
                    <w:jc w:val="center"/>
                  </w:pPr>
                  <w:r>
                    <w:rPr>
                      <w:rFonts w:ascii="Arial" w:eastAsia="Arial" w:hAnsi="Arial"/>
                      <w:color w:val="000000"/>
                      <w:sz w:val="14"/>
                    </w:rPr>
                    <w:t>81/18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A75F47" w14:textId="77777777" w:rsidR="00B03E55" w:rsidRDefault="006302DA">
                  <w:pPr>
                    <w:spacing w:after="0" w:line="240" w:lineRule="auto"/>
                  </w:pPr>
                  <w:r>
                    <w:rPr>
                      <w:rFonts w:ascii="Arial" w:eastAsia="Arial" w:hAnsi="Arial"/>
                      <w:color w:val="000000"/>
                      <w:sz w:val="14"/>
                    </w:rPr>
                    <w:t>nije definiran, ovisi o tijeku projektnih aktivnosti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FF196F" w14:textId="77777777" w:rsidR="00B03E55" w:rsidRDefault="006302DA">
                  <w:pPr>
                    <w:spacing w:after="0" w:line="240" w:lineRule="auto"/>
                  </w:pPr>
                  <w:r>
                    <w:rPr>
                      <w:rFonts w:ascii="Arial" w:eastAsia="Arial" w:hAnsi="Arial"/>
                      <w:color w:val="000000"/>
                      <w:sz w:val="14"/>
                    </w:rPr>
                    <w:t>75.000,00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7F8DDE" w14:textId="77777777" w:rsidR="00B03E55" w:rsidRDefault="006302DA">
                  <w:pPr>
                    <w:spacing w:after="0" w:line="240" w:lineRule="auto"/>
                  </w:pPr>
                  <w:r>
                    <w:rPr>
                      <w:rFonts w:ascii="Arial" w:eastAsia="Arial" w:hAnsi="Arial"/>
                      <w:color w:val="000000"/>
                      <w:sz w:val="14"/>
                    </w:rPr>
                    <w:t>18.750,00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724F9F" w14:textId="77777777" w:rsidR="00B03E55" w:rsidRDefault="006302DA">
                  <w:pPr>
                    <w:spacing w:after="0" w:line="240" w:lineRule="auto"/>
                  </w:pPr>
                  <w:r>
                    <w:rPr>
                      <w:rFonts w:ascii="Arial" w:eastAsia="Arial" w:hAnsi="Arial"/>
                      <w:color w:val="000000"/>
                      <w:sz w:val="14"/>
                    </w:rPr>
                    <w:t>93.750,00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6555A8"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941880"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7CB3C0"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08B100"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7B4E8D"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81534F" w14:textId="77777777" w:rsidR="00B03E55" w:rsidRDefault="006302DA">
                  <w:pPr>
                    <w:spacing w:after="0" w:line="240" w:lineRule="auto"/>
                    <w:jc w:val="center"/>
                  </w:pPr>
                  <w:r>
                    <w:rPr>
                      <w:rFonts w:ascii="Arial" w:eastAsia="Arial" w:hAnsi="Arial"/>
                      <w:color w:val="000000"/>
                      <w:sz w:val="14"/>
                    </w:rPr>
                    <w:t>03.04.2019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65E09A" w14:textId="77777777" w:rsidR="00B03E55" w:rsidRDefault="006302DA">
                  <w:pPr>
                    <w:spacing w:after="0" w:line="240" w:lineRule="auto"/>
                    <w:jc w:val="center"/>
                  </w:pPr>
                  <w:r>
                    <w:rPr>
                      <w:rFonts w:ascii="Arial" w:eastAsia="Arial" w:hAnsi="Arial"/>
                      <w:color w:val="000000"/>
                      <w:sz w:val="14"/>
                    </w:rPr>
                    <w:t>03.04.2019</w:t>
                  </w:r>
                </w:p>
              </w:tc>
            </w:tr>
            <w:tr w:rsidR="00B03E55" w14:paraId="1C80B5B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29B712" w14:textId="77777777" w:rsidR="00B03E55" w:rsidRDefault="006302DA">
                  <w:pPr>
                    <w:spacing w:after="0" w:line="240" w:lineRule="auto"/>
                  </w:pPr>
                  <w:r>
                    <w:rPr>
                      <w:rFonts w:ascii="Arial" w:eastAsia="Arial" w:hAnsi="Arial"/>
                      <w:color w:val="000000"/>
                      <w:sz w:val="14"/>
                    </w:rPr>
                    <w:t>47/18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6109B5" w14:textId="77777777" w:rsidR="00B03E55" w:rsidRDefault="006302DA">
                  <w:pPr>
                    <w:spacing w:after="0" w:line="240" w:lineRule="auto"/>
                  </w:pPr>
                  <w:r>
                    <w:rPr>
                      <w:rFonts w:ascii="Arial" w:eastAsia="Arial" w:hAnsi="Arial"/>
                      <w:color w:val="000000"/>
                      <w:sz w:val="14"/>
                    </w:rPr>
                    <w:t>Usluga dezinsekcije u 2018. godini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BE18E7" w14:textId="77777777" w:rsidR="00B03E55" w:rsidRDefault="006302DA">
                  <w:pPr>
                    <w:spacing w:after="0" w:line="240" w:lineRule="auto"/>
                    <w:jc w:val="center"/>
                  </w:pPr>
                  <w:r>
                    <w:rPr>
                      <w:rFonts w:ascii="Arial" w:eastAsia="Arial" w:hAnsi="Arial"/>
                      <w:color w:val="000000"/>
                      <w:sz w:val="14"/>
                    </w:rPr>
                    <w:t>90922000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CE3FF1"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77DB37"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219E94" w14:textId="77777777" w:rsidR="00B03E55" w:rsidRDefault="006302DA">
                  <w:pPr>
                    <w:spacing w:after="0" w:line="240" w:lineRule="auto"/>
                  </w:pPr>
                  <w:r>
                    <w:rPr>
                      <w:rFonts w:ascii="Arial" w:eastAsia="Arial" w:hAnsi="Arial"/>
                      <w:color w:val="000000"/>
                      <w:sz w:val="14"/>
                    </w:rPr>
                    <w:t>Škarda sanitarna zaštita d.o.o. 48962003176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CD6631"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D611C9" w14:textId="77777777" w:rsidR="00B03E55" w:rsidRDefault="006302DA">
                  <w:pPr>
                    <w:spacing w:after="0" w:line="240" w:lineRule="auto"/>
                    <w:jc w:val="center"/>
                  </w:pPr>
                  <w:r>
                    <w:rPr>
                      <w:rFonts w:ascii="Arial" w:eastAsia="Arial" w:hAnsi="Arial"/>
                      <w:color w:val="000000"/>
                      <w:sz w:val="14"/>
                    </w:rPr>
                    <w:t>16.02.2018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751766" w14:textId="77777777" w:rsidR="00B03E55" w:rsidRDefault="006302DA">
                  <w:pPr>
                    <w:spacing w:after="0" w:line="240" w:lineRule="auto"/>
                    <w:jc w:val="center"/>
                  </w:pPr>
                  <w:r>
                    <w:rPr>
                      <w:rFonts w:ascii="Arial" w:eastAsia="Arial" w:hAnsi="Arial"/>
                      <w:color w:val="000000"/>
                      <w:sz w:val="14"/>
                    </w:rPr>
                    <w:t>47/18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0F738F" w14:textId="77777777" w:rsidR="00B03E55" w:rsidRDefault="006302DA">
                  <w:pPr>
                    <w:spacing w:after="0" w:line="240" w:lineRule="auto"/>
                  </w:pPr>
                  <w:r>
                    <w:rPr>
                      <w:rFonts w:ascii="Arial" w:eastAsia="Arial" w:hAnsi="Arial"/>
                      <w:color w:val="000000"/>
                      <w:sz w:val="14"/>
                    </w:rPr>
                    <w:t>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D0DDB6" w14:textId="77777777" w:rsidR="00B03E55" w:rsidRDefault="006302DA">
                  <w:pPr>
                    <w:spacing w:after="0" w:line="240" w:lineRule="auto"/>
                  </w:pPr>
                  <w:r>
                    <w:rPr>
                      <w:rFonts w:ascii="Arial" w:eastAsia="Arial" w:hAnsi="Arial"/>
                      <w:color w:val="000000"/>
                      <w:sz w:val="14"/>
                    </w:rPr>
                    <w:t>68.400,00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D661C4" w14:textId="77777777" w:rsidR="00B03E55" w:rsidRDefault="006302DA">
                  <w:pPr>
                    <w:spacing w:after="0" w:line="240" w:lineRule="auto"/>
                  </w:pPr>
                  <w:r>
                    <w:rPr>
                      <w:rFonts w:ascii="Arial" w:eastAsia="Arial" w:hAnsi="Arial"/>
                      <w:color w:val="000000"/>
                      <w:sz w:val="14"/>
                    </w:rPr>
                    <w:t>17.100,00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71688E" w14:textId="77777777" w:rsidR="00B03E55" w:rsidRDefault="006302DA">
                  <w:pPr>
                    <w:spacing w:after="0" w:line="240" w:lineRule="auto"/>
                  </w:pPr>
                  <w:r>
                    <w:rPr>
                      <w:rFonts w:ascii="Arial" w:eastAsia="Arial" w:hAnsi="Arial"/>
                      <w:color w:val="000000"/>
                      <w:sz w:val="14"/>
                    </w:rPr>
                    <w:t>85.500,00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C4ECF2"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C2E631" w14:textId="77777777" w:rsidR="00B03E55" w:rsidRDefault="006302DA">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05BD51" w14:textId="77777777" w:rsidR="00B03E55" w:rsidRDefault="006302DA">
                  <w:pPr>
                    <w:spacing w:after="0" w:line="240" w:lineRule="auto"/>
                  </w:pPr>
                  <w:r>
                    <w:rPr>
                      <w:rFonts w:ascii="Arial" w:eastAsia="Arial" w:hAnsi="Arial"/>
                      <w:color w:val="000000"/>
                      <w:sz w:val="14"/>
                    </w:rPr>
                    <w:t>85.500,00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3CAC42"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A94607"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F06384" w14:textId="77777777" w:rsidR="00B03E55" w:rsidRDefault="006302DA">
                  <w:pPr>
                    <w:spacing w:after="0" w:line="240" w:lineRule="auto"/>
                    <w:jc w:val="center"/>
                  </w:pPr>
                  <w:r>
                    <w:rPr>
                      <w:rFonts w:ascii="Arial" w:eastAsia="Arial" w:hAnsi="Arial"/>
                      <w:color w:val="000000"/>
                      <w:sz w:val="14"/>
                    </w:rPr>
                    <w:t>04.04.2019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26AB27" w14:textId="77777777" w:rsidR="00B03E55" w:rsidRDefault="006302DA">
                  <w:pPr>
                    <w:spacing w:after="0" w:line="240" w:lineRule="auto"/>
                    <w:jc w:val="center"/>
                  </w:pPr>
                  <w:r>
                    <w:rPr>
                      <w:rFonts w:ascii="Arial" w:eastAsia="Arial" w:hAnsi="Arial"/>
                      <w:color w:val="000000"/>
                      <w:sz w:val="14"/>
                    </w:rPr>
                    <w:t>04.04.2019</w:t>
                  </w:r>
                </w:p>
              </w:tc>
            </w:tr>
            <w:tr w:rsidR="00B03E55" w14:paraId="7B2D3DD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C8BA7A" w14:textId="77777777" w:rsidR="00B03E55" w:rsidRDefault="006302DA">
                  <w:pPr>
                    <w:spacing w:after="0" w:line="240" w:lineRule="auto"/>
                  </w:pPr>
                  <w:r>
                    <w:rPr>
                      <w:rFonts w:ascii="Arial" w:eastAsia="Arial" w:hAnsi="Arial"/>
                      <w:color w:val="000000"/>
                      <w:sz w:val="14"/>
                    </w:rPr>
                    <w:t>91/18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A6913D" w14:textId="77777777" w:rsidR="00B03E55" w:rsidRDefault="006302DA">
                  <w:pPr>
                    <w:spacing w:after="0" w:line="240" w:lineRule="auto"/>
                  </w:pPr>
                  <w:r>
                    <w:rPr>
                      <w:rFonts w:ascii="Arial" w:eastAsia="Arial" w:hAnsi="Arial"/>
                      <w:color w:val="000000"/>
                      <w:sz w:val="14"/>
                    </w:rPr>
                    <w:t>Usluga stručnog nadzora građenja u projektu "Energetska obnova zgrade Hrvatskog doma u Novoj Subockoj, Trg hrvatskih branitelja 2, Nova Subocka, Novska"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1ED6D5" w14:textId="77777777" w:rsidR="00B03E55" w:rsidRDefault="006302DA">
                  <w:pPr>
                    <w:spacing w:after="0" w:line="240" w:lineRule="auto"/>
                    <w:jc w:val="center"/>
                  </w:pPr>
                  <w:r>
                    <w:rPr>
                      <w:rFonts w:ascii="Arial" w:eastAsia="Arial" w:hAnsi="Arial"/>
                      <w:color w:val="000000"/>
                      <w:sz w:val="14"/>
                    </w:rPr>
                    <w:t>71248000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248505"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0FC9E9"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C1D938" w14:textId="77777777" w:rsidR="00B03E55" w:rsidRDefault="006302DA">
                  <w:pPr>
                    <w:spacing w:after="0" w:line="240" w:lineRule="auto"/>
                  </w:pPr>
                  <w:r>
                    <w:rPr>
                      <w:rFonts w:ascii="Arial" w:eastAsia="Arial" w:hAnsi="Arial"/>
                      <w:color w:val="000000"/>
                      <w:sz w:val="14"/>
                    </w:rPr>
                    <w:t>Tenzor</w:t>
                  </w:r>
                  <w:r>
                    <w:rPr>
                      <w:rFonts w:ascii="Arial" w:eastAsia="Arial" w:hAnsi="Arial"/>
                      <w:color w:val="000000"/>
                      <w:sz w:val="14"/>
                    </w:rPr>
                    <w:t xml:space="preserve"> d.o.o. 99120434758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B710A4"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060824" w14:textId="77777777" w:rsidR="00B03E55" w:rsidRDefault="006302DA">
                  <w:pPr>
                    <w:spacing w:after="0" w:line="240" w:lineRule="auto"/>
                    <w:jc w:val="center"/>
                  </w:pPr>
                  <w:r>
                    <w:rPr>
                      <w:rFonts w:ascii="Arial" w:eastAsia="Arial" w:hAnsi="Arial"/>
                      <w:color w:val="000000"/>
                      <w:sz w:val="14"/>
                    </w:rPr>
                    <w:t>04.09.2018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733F7F" w14:textId="77777777" w:rsidR="00B03E55" w:rsidRDefault="006302DA">
                  <w:pPr>
                    <w:spacing w:after="0" w:line="240" w:lineRule="auto"/>
                    <w:jc w:val="center"/>
                  </w:pPr>
                  <w:r>
                    <w:rPr>
                      <w:rFonts w:ascii="Arial" w:eastAsia="Arial" w:hAnsi="Arial"/>
                      <w:color w:val="000000"/>
                      <w:sz w:val="14"/>
                    </w:rPr>
                    <w:t>91/18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57ACA0" w14:textId="77777777" w:rsidR="00B03E55" w:rsidRDefault="006302DA">
                  <w:pPr>
                    <w:spacing w:after="0" w:line="240" w:lineRule="auto"/>
                  </w:pPr>
                  <w:r>
                    <w:rPr>
                      <w:rFonts w:ascii="Arial" w:eastAsia="Arial" w:hAnsi="Arial"/>
                      <w:color w:val="000000"/>
                      <w:sz w:val="14"/>
                    </w:rPr>
                    <w:t>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864686" w14:textId="77777777" w:rsidR="00B03E55" w:rsidRDefault="006302DA">
                  <w:pPr>
                    <w:spacing w:after="0" w:line="240" w:lineRule="auto"/>
                  </w:pPr>
                  <w:r>
                    <w:rPr>
                      <w:rFonts w:ascii="Arial" w:eastAsia="Arial" w:hAnsi="Arial"/>
                      <w:color w:val="000000"/>
                      <w:sz w:val="14"/>
                    </w:rPr>
                    <w:t>35.000,00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4C58B3" w14:textId="77777777" w:rsidR="00B03E55" w:rsidRDefault="006302DA">
                  <w:pPr>
                    <w:spacing w:after="0" w:line="240" w:lineRule="auto"/>
                  </w:pPr>
                  <w:r>
                    <w:rPr>
                      <w:rFonts w:ascii="Arial" w:eastAsia="Arial" w:hAnsi="Arial"/>
                      <w:color w:val="000000"/>
                      <w:sz w:val="14"/>
                    </w:rPr>
                    <w:t>8.750,00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F39295" w14:textId="77777777" w:rsidR="00B03E55" w:rsidRDefault="006302DA">
                  <w:pPr>
                    <w:spacing w:after="0" w:line="240" w:lineRule="auto"/>
                  </w:pPr>
                  <w:r>
                    <w:rPr>
                      <w:rFonts w:ascii="Arial" w:eastAsia="Arial" w:hAnsi="Arial"/>
                      <w:color w:val="000000"/>
                      <w:sz w:val="14"/>
                    </w:rPr>
                    <w:t>43.750,00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4B49E0"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5DF802" w14:textId="77777777" w:rsidR="00B03E55" w:rsidRDefault="006302DA">
                  <w:pPr>
                    <w:spacing w:after="0" w:line="240" w:lineRule="auto"/>
                    <w:jc w:val="right"/>
                  </w:pPr>
                  <w:r>
                    <w:rPr>
                      <w:rFonts w:ascii="Arial" w:eastAsia="Arial" w:hAnsi="Arial"/>
                      <w:color w:val="000000"/>
                      <w:sz w:val="14"/>
                    </w:rPr>
                    <w:t>03.04.2019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003235" w14:textId="77777777" w:rsidR="00B03E55" w:rsidRDefault="006302DA">
                  <w:pPr>
                    <w:spacing w:after="0" w:line="240" w:lineRule="auto"/>
                  </w:pPr>
                  <w:r>
                    <w:rPr>
                      <w:rFonts w:ascii="Arial" w:eastAsia="Arial" w:hAnsi="Arial"/>
                      <w:color w:val="000000"/>
                      <w:sz w:val="14"/>
                    </w:rPr>
                    <w:t>54.687,50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92C7B0" w14:textId="77777777" w:rsidR="00B03E55" w:rsidRDefault="006302DA">
                  <w:pPr>
                    <w:spacing w:after="0" w:line="240" w:lineRule="auto"/>
                  </w:pPr>
                  <w:r>
                    <w:rPr>
                      <w:rFonts w:ascii="Arial" w:eastAsia="Arial" w:hAnsi="Arial"/>
                      <w:color w:val="000000"/>
                      <w:sz w:val="14"/>
                    </w:rPr>
                    <w:t>Radovi su trajali duže pa je i usluga duže trajala od predviđenog</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0379C3"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630AF9" w14:textId="77777777" w:rsidR="00B03E55" w:rsidRDefault="006302DA">
                  <w:pPr>
                    <w:spacing w:after="0" w:line="240" w:lineRule="auto"/>
                    <w:jc w:val="center"/>
                  </w:pPr>
                  <w:r>
                    <w:rPr>
                      <w:rFonts w:ascii="Arial" w:eastAsia="Arial" w:hAnsi="Arial"/>
                      <w:color w:val="000000"/>
                      <w:sz w:val="14"/>
                    </w:rPr>
                    <w:t>09.04.2019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A8EA31" w14:textId="77777777" w:rsidR="00B03E55" w:rsidRDefault="006302DA">
                  <w:pPr>
                    <w:spacing w:after="0" w:line="240" w:lineRule="auto"/>
                    <w:jc w:val="center"/>
                  </w:pPr>
                  <w:r>
                    <w:rPr>
                      <w:rFonts w:ascii="Arial" w:eastAsia="Arial" w:hAnsi="Arial"/>
                      <w:color w:val="000000"/>
                      <w:sz w:val="14"/>
                    </w:rPr>
                    <w:t>09.04.2019</w:t>
                  </w:r>
                </w:p>
              </w:tc>
            </w:tr>
            <w:tr w:rsidR="00B03E55" w14:paraId="7E883FD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A9DAAA" w14:textId="77777777" w:rsidR="00B03E55" w:rsidRDefault="006302DA">
                  <w:pPr>
                    <w:spacing w:after="0" w:line="240" w:lineRule="auto"/>
                  </w:pPr>
                  <w:r>
                    <w:rPr>
                      <w:rFonts w:ascii="Arial" w:eastAsia="Arial" w:hAnsi="Arial"/>
                      <w:color w:val="000000"/>
                      <w:sz w:val="14"/>
                    </w:rPr>
                    <w:t>36/18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366DEC" w14:textId="77777777" w:rsidR="00B03E55" w:rsidRDefault="006302DA">
                  <w:pPr>
                    <w:spacing w:after="0" w:line="240" w:lineRule="auto"/>
                  </w:pPr>
                  <w:r>
                    <w:rPr>
                      <w:rFonts w:ascii="Arial" w:eastAsia="Arial" w:hAnsi="Arial"/>
                      <w:color w:val="000000"/>
                      <w:sz w:val="14"/>
                    </w:rPr>
                    <w:t xml:space="preserve">Usluga izrade geodetskog i </w:t>
                  </w:r>
                  <w:r>
                    <w:rPr>
                      <w:rFonts w:ascii="Arial" w:eastAsia="Arial" w:hAnsi="Arial"/>
                      <w:color w:val="000000"/>
                      <w:sz w:val="14"/>
                    </w:rPr>
                    <w:t>geotehničkog elaborata za potrebe projekta "Klaster kulture na temeljima ulturne baštine povijesne jezgre Novske", KK.06.1.1.01.0036.</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23B920" w14:textId="77777777" w:rsidR="00B03E55" w:rsidRDefault="006302DA">
                  <w:pPr>
                    <w:spacing w:after="0" w:line="240" w:lineRule="auto"/>
                    <w:jc w:val="center"/>
                  </w:pPr>
                  <w:r>
                    <w:rPr>
                      <w:rFonts w:ascii="Arial" w:eastAsia="Arial" w:hAnsi="Arial"/>
                      <w:color w:val="000000"/>
                      <w:sz w:val="14"/>
                    </w:rPr>
                    <w:t>71355000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81B18D"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855F83"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AE1701" w14:textId="77777777" w:rsidR="00B03E55" w:rsidRDefault="006302DA">
                  <w:pPr>
                    <w:spacing w:after="0" w:line="240" w:lineRule="auto"/>
                  </w:pPr>
                  <w:r>
                    <w:rPr>
                      <w:rFonts w:ascii="Arial" w:eastAsia="Arial" w:hAnsi="Arial"/>
                      <w:color w:val="000000"/>
                      <w:sz w:val="14"/>
                    </w:rPr>
                    <w:t>MS-GEO d.o.o. 25091616354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B56936" w14:textId="77777777" w:rsidR="00B03E55" w:rsidRDefault="006302DA">
                  <w:pPr>
                    <w:spacing w:after="0" w:line="240" w:lineRule="auto"/>
                  </w:pPr>
                  <w:r>
                    <w:rPr>
                      <w:rFonts w:ascii="Arial" w:eastAsia="Arial" w:hAnsi="Arial"/>
                      <w:color w:val="000000"/>
                      <w:sz w:val="14"/>
                    </w:rPr>
                    <w:t>GEOEXPERT-I.G.M. d.o.o., 99917958785</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923361" w14:textId="77777777" w:rsidR="00B03E55" w:rsidRDefault="006302DA">
                  <w:pPr>
                    <w:spacing w:after="0" w:line="240" w:lineRule="auto"/>
                    <w:jc w:val="center"/>
                  </w:pPr>
                  <w:r>
                    <w:rPr>
                      <w:rFonts w:ascii="Arial" w:eastAsia="Arial" w:hAnsi="Arial"/>
                      <w:color w:val="000000"/>
                      <w:sz w:val="14"/>
                    </w:rPr>
                    <w:t>26.09.2018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C9E655" w14:textId="77777777" w:rsidR="00B03E55" w:rsidRDefault="006302DA">
                  <w:pPr>
                    <w:spacing w:after="0" w:line="240" w:lineRule="auto"/>
                    <w:jc w:val="center"/>
                  </w:pPr>
                  <w:r>
                    <w:rPr>
                      <w:rFonts w:ascii="Arial" w:eastAsia="Arial" w:hAnsi="Arial"/>
                      <w:color w:val="000000"/>
                      <w:sz w:val="14"/>
                    </w:rPr>
                    <w:t>36/18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961968" w14:textId="77777777" w:rsidR="00B03E55" w:rsidRDefault="006302DA">
                  <w:pPr>
                    <w:spacing w:after="0" w:line="240" w:lineRule="auto"/>
                  </w:pPr>
                  <w:r>
                    <w:rPr>
                      <w:rFonts w:ascii="Arial" w:eastAsia="Arial" w:hAnsi="Arial"/>
                      <w:color w:val="000000"/>
                      <w:sz w:val="14"/>
                    </w:rPr>
                    <w:t>26.10.2018.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596C0C" w14:textId="77777777" w:rsidR="00B03E55" w:rsidRDefault="006302DA">
                  <w:pPr>
                    <w:spacing w:after="0" w:line="240" w:lineRule="auto"/>
                  </w:pPr>
                  <w:r>
                    <w:rPr>
                      <w:rFonts w:ascii="Arial" w:eastAsia="Arial" w:hAnsi="Arial"/>
                      <w:color w:val="000000"/>
                      <w:sz w:val="14"/>
                    </w:rPr>
                    <w:t>95.100,00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92C3DB" w14:textId="77777777" w:rsidR="00B03E55" w:rsidRDefault="006302DA">
                  <w:pPr>
                    <w:spacing w:after="0" w:line="240" w:lineRule="auto"/>
                  </w:pPr>
                  <w:r>
                    <w:rPr>
                      <w:rFonts w:ascii="Arial" w:eastAsia="Arial" w:hAnsi="Arial"/>
                      <w:color w:val="000000"/>
                      <w:sz w:val="14"/>
                    </w:rPr>
                    <w:t>23.775,00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706494" w14:textId="77777777" w:rsidR="00B03E55" w:rsidRDefault="006302DA">
                  <w:pPr>
                    <w:spacing w:after="0" w:line="240" w:lineRule="auto"/>
                  </w:pPr>
                  <w:r>
                    <w:rPr>
                      <w:rFonts w:ascii="Arial" w:eastAsia="Arial" w:hAnsi="Arial"/>
                      <w:color w:val="000000"/>
                      <w:sz w:val="14"/>
                    </w:rPr>
                    <w:t>118.875,00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CF4832"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119C79" w14:textId="77777777" w:rsidR="00B03E55" w:rsidRDefault="006302DA">
                  <w:pPr>
                    <w:spacing w:after="0" w:line="240" w:lineRule="auto"/>
                    <w:jc w:val="right"/>
                  </w:pPr>
                  <w:r>
                    <w:rPr>
                      <w:rFonts w:ascii="Arial" w:eastAsia="Arial" w:hAnsi="Arial"/>
                      <w:color w:val="000000"/>
                      <w:sz w:val="14"/>
                    </w:rPr>
                    <w:t>22.11.2018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ACC6F7" w14:textId="77777777" w:rsidR="00B03E55" w:rsidRDefault="006302DA">
                  <w:pPr>
                    <w:spacing w:after="0" w:line="240" w:lineRule="auto"/>
                  </w:pPr>
                  <w:r>
                    <w:rPr>
                      <w:rFonts w:ascii="Arial" w:eastAsia="Arial" w:hAnsi="Arial"/>
                      <w:color w:val="000000"/>
                      <w:sz w:val="14"/>
                    </w:rPr>
                    <w:t>118.875,00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59D8FB"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E5FA90" w14:textId="77777777" w:rsidR="00B03E55" w:rsidRDefault="006302DA">
                  <w:pPr>
                    <w:spacing w:after="0" w:line="240" w:lineRule="auto"/>
                  </w:pPr>
                  <w:r>
                    <w:rPr>
                      <w:rFonts w:ascii="Arial" w:eastAsia="Arial" w:hAnsi="Arial"/>
                      <w:color w:val="000000"/>
                      <w:sz w:val="14"/>
                    </w:rPr>
                    <w:t>Potpisan I. Dodatak ugovora kojim je produžen rok izvršenja usluge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CA3702" w14:textId="77777777" w:rsidR="00B03E55" w:rsidRDefault="006302DA">
                  <w:pPr>
                    <w:spacing w:after="0" w:line="240" w:lineRule="auto"/>
                    <w:jc w:val="center"/>
                  </w:pPr>
                  <w:r>
                    <w:rPr>
                      <w:rFonts w:ascii="Arial" w:eastAsia="Arial" w:hAnsi="Arial"/>
                      <w:color w:val="000000"/>
                      <w:sz w:val="14"/>
                    </w:rPr>
                    <w:t>09.04.2019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AD399E" w14:textId="77777777" w:rsidR="00B03E55" w:rsidRDefault="006302DA">
                  <w:pPr>
                    <w:spacing w:after="0" w:line="240" w:lineRule="auto"/>
                    <w:jc w:val="center"/>
                  </w:pPr>
                  <w:r>
                    <w:rPr>
                      <w:rFonts w:ascii="Arial" w:eastAsia="Arial" w:hAnsi="Arial"/>
                      <w:color w:val="000000"/>
                      <w:sz w:val="14"/>
                    </w:rPr>
                    <w:t>09.04.2019</w:t>
                  </w:r>
                </w:p>
              </w:tc>
            </w:tr>
            <w:tr w:rsidR="00B03E55" w14:paraId="6BAA5D6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05BBA0" w14:textId="77777777" w:rsidR="00B03E55" w:rsidRDefault="006302DA">
                  <w:pPr>
                    <w:spacing w:after="0" w:line="240" w:lineRule="auto"/>
                  </w:pPr>
                  <w:r>
                    <w:rPr>
                      <w:rFonts w:ascii="Arial" w:eastAsia="Arial" w:hAnsi="Arial"/>
                      <w:color w:val="000000"/>
                      <w:sz w:val="14"/>
                    </w:rPr>
                    <w:t>35/18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FBBCAC" w14:textId="77777777" w:rsidR="00B03E55" w:rsidRDefault="006302DA">
                  <w:pPr>
                    <w:spacing w:after="0" w:line="240" w:lineRule="auto"/>
                  </w:pPr>
                  <w:r>
                    <w:rPr>
                      <w:rFonts w:ascii="Arial" w:eastAsia="Arial" w:hAnsi="Arial"/>
                      <w:color w:val="000000"/>
                      <w:sz w:val="14"/>
                    </w:rPr>
                    <w:t xml:space="preserve">Usluga izrade Studije izvodljivosti i projektne dokumentacije za </w:t>
                  </w:r>
                  <w:r>
                    <w:rPr>
                      <w:rFonts w:ascii="Arial" w:eastAsia="Arial" w:hAnsi="Arial"/>
                      <w:color w:val="000000"/>
                      <w:sz w:val="14"/>
                    </w:rPr>
                    <w:t>daljnje financiranje integriranog programa za potrebe projekta "Klaster kulture na temeljima kulturne baštine povijesne jezgre Novske", KK.06.1.1.01.0036.</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81DA44" w14:textId="77777777" w:rsidR="00B03E55" w:rsidRDefault="006302DA">
                  <w:pPr>
                    <w:spacing w:after="0" w:line="240" w:lineRule="auto"/>
                    <w:jc w:val="center"/>
                  </w:pPr>
                  <w:r>
                    <w:rPr>
                      <w:rFonts w:ascii="Arial" w:eastAsia="Arial" w:hAnsi="Arial"/>
                      <w:color w:val="000000"/>
                      <w:sz w:val="14"/>
                    </w:rPr>
                    <w:t>71241000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9F3CFE"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F3B165"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E9305B" w14:textId="77777777" w:rsidR="00B03E55" w:rsidRDefault="006302DA">
                  <w:pPr>
                    <w:spacing w:after="0" w:line="240" w:lineRule="auto"/>
                  </w:pPr>
                  <w:r>
                    <w:rPr>
                      <w:rFonts w:ascii="Arial" w:eastAsia="Arial" w:hAnsi="Arial"/>
                      <w:color w:val="000000"/>
                      <w:sz w:val="14"/>
                    </w:rPr>
                    <w:t>SI-MO-RA d.o.o. 86514734622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F0E388"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55B564" w14:textId="77777777" w:rsidR="00B03E55" w:rsidRDefault="006302DA">
                  <w:pPr>
                    <w:spacing w:after="0" w:line="240" w:lineRule="auto"/>
                    <w:jc w:val="center"/>
                  </w:pPr>
                  <w:r>
                    <w:rPr>
                      <w:rFonts w:ascii="Arial" w:eastAsia="Arial" w:hAnsi="Arial"/>
                      <w:color w:val="000000"/>
                      <w:sz w:val="14"/>
                    </w:rPr>
                    <w:t>07.09.2018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1CA722" w14:textId="77777777" w:rsidR="00B03E55" w:rsidRDefault="006302DA">
                  <w:pPr>
                    <w:spacing w:after="0" w:line="240" w:lineRule="auto"/>
                    <w:jc w:val="center"/>
                  </w:pPr>
                  <w:r>
                    <w:rPr>
                      <w:rFonts w:ascii="Arial" w:eastAsia="Arial" w:hAnsi="Arial"/>
                      <w:color w:val="000000"/>
                      <w:sz w:val="14"/>
                    </w:rPr>
                    <w:t>35/18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4462BE" w14:textId="77777777" w:rsidR="00B03E55" w:rsidRDefault="006302DA">
                  <w:pPr>
                    <w:spacing w:after="0" w:line="240" w:lineRule="auto"/>
                  </w:pPr>
                  <w:r>
                    <w:rPr>
                      <w:rFonts w:ascii="Arial" w:eastAsia="Arial" w:hAnsi="Arial"/>
                      <w:color w:val="000000"/>
                      <w:sz w:val="14"/>
                    </w:rPr>
                    <w:t>26.10.2018.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8D1759" w14:textId="77777777" w:rsidR="00B03E55" w:rsidRDefault="006302DA">
                  <w:pPr>
                    <w:spacing w:after="0" w:line="240" w:lineRule="auto"/>
                  </w:pPr>
                  <w:r>
                    <w:rPr>
                      <w:rFonts w:ascii="Arial" w:eastAsia="Arial" w:hAnsi="Arial"/>
                      <w:color w:val="000000"/>
                      <w:sz w:val="14"/>
                    </w:rPr>
                    <w:t>89.500,00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C599B6" w14:textId="77777777" w:rsidR="00B03E55" w:rsidRDefault="006302DA">
                  <w:pPr>
                    <w:spacing w:after="0" w:line="240" w:lineRule="auto"/>
                  </w:pPr>
                  <w:r>
                    <w:rPr>
                      <w:rFonts w:ascii="Arial" w:eastAsia="Arial" w:hAnsi="Arial"/>
                      <w:color w:val="000000"/>
                      <w:sz w:val="14"/>
                    </w:rPr>
                    <w:t>22.375,00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A68F91" w14:textId="77777777" w:rsidR="00B03E55" w:rsidRDefault="006302DA">
                  <w:pPr>
                    <w:spacing w:after="0" w:line="240" w:lineRule="auto"/>
                  </w:pPr>
                  <w:r>
                    <w:rPr>
                      <w:rFonts w:ascii="Arial" w:eastAsia="Arial" w:hAnsi="Arial"/>
                      <w:color w:val="000000"/>
                      <w:sz w:val="14"/>
                    </w:rPr>
                    <w:t>111.875,00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DE8D35"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DC1ACB" w14:textId="77777777" w:rsidR="00B03E55" w:rsidRDefault="006302DA">
                  <w:pPr>
                    <w:spacing w:after="0" w:line="240" w:lineRule="auto"/>
                    <w:jc w:val="right"/>
                  </w:pPr>
                  <w:r>
                    <w:rPr>
                      <w:rFonts w:ascii="Arial" w:eastAsia="Arial" w:hAnsi="Arial"/>
                      <w:color w:val="000000"/>
                      <w:sz w:val="14"/>
                    </w:rPr>
                    <w:t>21.12.2018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FCD734" w14:textId="77777777" w:rsidR="00B03E55" w:rsidRDefault="006302DA">
                  <w:pPr>
                    <w:spacing w:after="0" w:line="240" w:lineRule="auto"/>
                  </w:pPr>
                  <w:r>
                    <w:rPr>
                      <w:rFonts w:ascii="Arial" w:eastAsia="Arial" w:hAnsi="Arial"/>
                      <w:color w:val="000000"/>
                      <w:sz w:val="14"/>
                    </w:rPr>
                    <w:t>111.875,00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D8D097"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C6FD83" w14:textId="77777777" w:rsidR="00B03E55" w:rsidRDefault="006302DA">
                  <w:pPr>
                    <w:spacing w:after="0" w:line="240" w:lineRule="auto"/>
                  </w:pPr>
                  <w:r>
                    <w:rPr>
                      <w:rFonts w:ascii="Arial" w:eastAsia="Arial" w:hAnsi="Arial"/>
                      <w:color w:val="000000"/>
                      <w:sz w:val="14"/>
                    </w:rPr>
                    <w:t>Potpisan I. Dodatak ugovoru kojim je produžen rok izvršenja usluge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F83719" w14:textId="77777777" w:rsidR="00B03E55" w:rsidRDefault="006302DA">
                  <w:pPr>
                    <w:spacing w:after="0" w:line="240" w:lineRule="auto"/>
                    <w:jc w:val="center"/>
                  </w:pPr>
                  <w:r>
                    <w:rPr>
                      <w:rFonts w:ascii="Arial" w:eastAsia="Arial" w:hAnsi="Arial"/>
                      <w:color w:val="000000"/>
                      <w:sz w:val="14"/>
                    </w:rPr>
                    <w:t>09.04.2019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668FE1" w14:textId="77777777" w:rsidR="00B03E55" w:rsidRDefault="006302DA">
                  <w:pPr>
                    <w:spacing w:after="0" w:line="240" w:lineRule="auto"/>
                    <w:jc w:val="center"/>
                  </w:pPr>
                  <w:r>
                    <w:rPr>
                      <w:rFonts w:ascii="Arial" w:eastAsia="Arial" w:hAnsi="Arial"/>
                      <w:color w:val="000000"/>
                      <w:sz w:val="14"/>
                    </w:rPr>
                    <w:t>09.04.2019</w:t>
                  </w:r>
                </w:p>
              </w:tc>
            </w:tr>
            <w:tr w:rsidR="00B03E55" w14:paraId="37F59AB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CD9714" w14:textId="77777777" w:rsidR="00B03E55" w:rsidRDefault="006302DA">
                  <w:pPr>
                    <w:spacing w:after="0" w:line="240" w:lineRule="auto"/>
                  </w:pPr>
                  <w:r>
                    <w:rPr>
                      <w:rFonts w:ascii="Arial" w:eastAsia="Arial" w:hAnsi="Arial"/>
                      <w:color w:val="000000"/>
                      <w:sz w:val="14"/>
                    </w:rPr>
                    <w:t>14/18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299456" w14:textId="77777777" w:rsidR="00B03E55" w:rsidRDefault="006302DA">
                  <w:pPr>
                    <w:spacing w:after="0" w:line="240" w:lineRule="auto"/>
                  </w:pPr>
                  <w:r>
                    <w:rPr>
                      <w:rFonts w:ascii="Arial" w:eastAsia="Arial" w:hAnsi="Arial"/>
                      <w:color w:val="000000"/>
                      <w:sz w:val="14"/>
                    </w:rPr>
                    <w:t>Usluga cateringa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2C7852" w14:textId="77777777" w:rsidR="00B03E55" w:rsidRDefault="006302DA">
                  <w:pPr>
                    <w:spacing w:after="0" w:line="240" w:lineRule="auto"/>
                    <w:jc w:val="center"/>
                  </w:pPr>
                  <w:r>
                    <w:rPr>
                      <w:rFonts w:ascii="Arial" w:eastAsia="Arial" w:hAnsi="Arial"/>
                      <w:color w:val="000000"/>
                      <w:sz w:val="14"/>
                    </w:rPr>
                    <w:t>55523000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109A6F"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017A74"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C37DB8" w14:textId="77777777" w:rsidR="00B03E55" w:rsidRDefault="006302DA">
                  <w:pPr>
                    <w:spacing w:after="0" w:line="240" w:lineRule="auto"/>
                  </w:pPr>
                  <w:r>
                    <w:rPr>
                      <w:rFonts w:ascii="Arial" w:eastAsia="Arial" w:hAnsi="Arial"/>
                      <w:color w:val="000000"/>
                      <w:sz w:val="14"/>
                    </w:rPr>
                    <w:t>Bistro 2. vl. Vinko Milašinović</w:t>
                  </w:r>
                  <w:r>
                    <w:rPr>
                      <w:rFonts w:ascii="Arial" w:eastAsia="Arial" w:hAnsi="Arial"/>
                      <w:color w:val="000000"/>
                      <w:sz w:val="14"/>
                    </w:rPr>
                    <w:t xml:space="preserve"> 52227171426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BAE3EC"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C693AD" w14:textId="77777777" w:rsidR="00B03E55" w:rsidRDefault="006302DA">
                  <w:pPr>
                    <w:spacing w:after="0" w:line="240" w:lineRule="auto"/>
                    <w:jc w:val="center"/>
                  </w:pPr>
                  <w:r>
                    <w:rPr>
                      <w:rFonts w:ascii="Arial" w:eastAsia="Arial" w:hAnsi="Arial"/>
                      <w:color w:val="000000"/>
                      <w:sz w:val="14"/>
                    </w:rPr>
                    <w:t>02.01.2018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1C1D80" w14:textId="77777777" w:rsidR="00B03E55" w:rsidRDefault="006302DA">
                  <w:pPr>
                    <w:spacing w:after="0" w:line="240" w:lineRule="auto"/>
                    <w:jc w:val="center"/>
                  </w:pPr>
                  <w:r>
                    <w:rPr>
                      <w:rFonts w:ascii="Arial" w:eastAsia="Arial" w:hAnsi="Arial"/>
                      <w:color w:val="000000"/>
                      <w:sz w:val="14"/>
                    </w:rPr>
                    <w:t>14/18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A4A68C" w14:textId="77777777" w:rsidR="00B03E55" w:rsidRDefault="006302DA">
                  <w:pPr>
                    <w:spacing w:after="0" w:line="240" w:lineRule="auto"/>
                  </w:pPr>
                  <w:r>
                    <w:rPr>
                      <w:rFonts w:ascii="Arial" w:eastAsia="Arial" w:hAnsi="Arial"/>
                      <w:color w:val="000000"/>
                      <w:sz w:val="14"/>
                    </w:rPr>
                    <w:t>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9603D4" w14:textId="77777777" w:rsidR="00B03E55" w:rsidRDefault="006302DA">
                  <w:pPr>
                    <w:spacing w:after="0" w:line="240" w:lineRule="auto"/>
                  </w:pPr>
                  <w:r>
                    <w:rPr>
                      <w:rFonts w:ascii="Arial" w:eastAsia="Arial" w:hAnsi="Arial"/>
                      <w:color w:val="000000"/>
                      <w:sz w:val="14"/>
                    </w:rPr>
                    <w:t>65.435,00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1DB3FC" w14:textId="77777777" w:rsidR="00B03E55" w:rsidRDefault="006302DA">
                  <w:pPr>
                    <w:spacing w:after="0" w:line="240" w:lineRule="auto"/>
                  </w:pPr>
                  <w:r>
                    <w:rPr>
                      <w:rFonts w:ascii="Arial" w:eastAsia="Arial" w:hAnsi="Arial"/>
                      <w:color w:val="000000"/>
                      <w:sz w:val="14"/>
                    </w:rPr>
                    <w:t>16.358,75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8E92F7" w14:textId="77777777" w:rsidR="00B03E55" w:rsidRDefault="006302DA">
                  <w:pPr>
                    <w:spacing w:after="0" w:line="240" w:lineRule="auto"/>
                  </w:pPr>
                  <w:r>
                    <w:rPr>
                      <w:rFonts w:ascii="Arial" w:eastAsia="Arial" w:hAnsi="Arial"/>
                      <w:color w:val="000000"/>
                      <w:sz w:val="14"/>
                    </w:rPr>
                    <w:t>81.793,75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A8E9B5"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1A89FD" w14:textId="77777777" w:rsidR="00B03E55" w:rsidRDefault="006302DA">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2C8275" w14:textId="77777777" w:rsidR="00B03E55" w:rsidRDefault="006302DA">
                  <w:pPr>
                    <w:spacing w:after="0" w:line="240" w:lineRule="auto"/>
                  </w:pPr>
                  <w:r>
                    <w:rPr>
                      <w:rFonts w:ascii="Arial" w:eastAsia="Arial" w:hAnsi="Arial"/>
                      <w:color w:val="000000"/>
                      <w:sz w:val="14"/>
                    </w:rPr>
                    <w:t>81.793,75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958A4A"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E6ECD0" w14:textId="77777777" w:rsidR="00B03E55" w:rsidRDefault="006302DA">
                  <w:pPr>
                    <w:spacing w:after="0" w:line="240" w:lineRule="auto"/>
                  </w:pPr>
                  <w:r>
                    <w:rPr>
                      <w:rFonts w:ascii="Arial" w:eastAsia="Arial" w:hAnsi="Arial"/>
                      <w:color w:val="000000"/>
                      <w:sz w:val="14"/>
                    </w:rPr>
                    <w:t>Nabava putem 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179651" w14:textId="77777777" w:rsidR="00B03E55" w:rsidRDefault="006302DA">
                  <w:pPr>
                    <w:spacing w:after="0" w:line="240" w:lineRule="auto"/>
                    <w:jc w:val="center"/>
                  </w:pPr>
                  <w:r>
                    <w:rPr>
                      <w:rFonts w:ascii="Arial" w:eastAsia="Arial" w:hAnsi="Arial"/>
                      <w:color w:val="000000"/>
                      <w:sz w:val="14"/>
                    </w:rPr>
                    <w:t>09.04.2019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EE8873" w14:textId="77777777" w:rsidR="00B03E55" w:rsidRDefault="006302DA">
                  <w:pPr>
                    <w:spacing w:after="0" w:line="240" w:lineRule="auto"/>
                    <w:jc w:val="center"/>
                  </w:pPr>
                  <w:r>
                    <w:rPr>
                      <w:rFonts w:ascii="Arial" w:eastAsia="Arial" w:hAnsi="Arial"/>
                      <w:color w:val="000000"/>
                      <w:sz w:val="14"/>
                    </w:rPr>
                    <w:t>09.04.2019</w:t>
                  </w:r>
                </w:p>
              </w:tc>
            </w:tr>
            <w:tr w:rsidR="00B03E55" w14:paraId="2B83055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3C35F7" w14:textId="77777777" w:rsidR="00B03E55" w:rsidRDefault="006302DA">
                  <w:pPr>
                    <w:spacing w:after="0" w:line="240" w:lineRule="auto"/>
                  </w:pPr>
                  <w:r>
                    <w:rPr>
                      <w:rFonts w:ascii="Arial" w:eastAsia="Arial" w:hAnsi="Arial"/>
                      <w:color w:val="000000"/>
                      <w:sz w:val="14"/>
                    </w:rPr>
                    <w:t>12/18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EF3160" w14:textId="77777777" w:rsidR="00B03E55" w:rsidRDefault="006302DA">
                  <w:pPr>
                    <w:spacing w:after="0" w:line="240" w:lineRule="auto"/>
                  </w:pPr>
                  <w:r>
                    <w:rPr>
                      <w:rFonts w:ascii="Arial" w:eastAsia="Arial" w:hAnsi="Arial"/>
                      <w:color w:val="000000"/>
                      <w:sz w:val="14"/>
                    </w:rPr>
                    <w:t>Održavanje prijevoznih sredstava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461841" w14:textId="77777777" w:rsidR="00B03E55" w:rsidRDefault="006302DA">
                  <w:pPr>
                    <w:spacing w:after="0" w:line="240" w:lineRule="auto"/>
                    <w:jc w:val="center"/>
                  </w:pPr>
                  <w:r>
                    <w:rPr>
                      <w:rFonts w:ascii="Arial" w:eastAsia="Arial" w:hAnsi="Arial"/>
                      <w:color w:val="000000"/>
                      <w:sz w:val="14"/>
                    </w:rPr>
                    <w:t>50110000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1D2A23"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E66738"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129568" w14:textId="77777777" w:rsidR="00B03E55" w:rsidRDefault="006302DA">
                  <w:pPr>
                    <w:spacing w:after="0" w:line="240" w:lineRule="auto"/>
                  </w:pPr>
                  <w:r>
                    <w:rPr>
                      <w:rFonts w:ascii="Arial" w:eastAsia="Arial" w:hAnsi="Arial"/>
                      <w:color w:val="000000"/>
                      <w:sz w:val="14"/>
                    </w:rPr>
                    <w:t xml:space="preserve">VULKANIZER </w:t>
                  </w:r>
                  <w:r>
                    <w:rPr>
                      <w:rFonts w:ascii="Arial" w:eastAsia="Arial" w:hAnsi="Arial"/>
                      <w:color w:val="000000"/>
                      <w:sz w:val="14"/>
                    </w:rPr>
                    <w:t>TONCEK 36956341658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FA63E4"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D6E2A4" w14:textId="77777777" w:rsidR="00B03E55" w:rsidRDefault="006302DA">
                  <w:pPr>
                    <w:spacing w:after="0" w:line="240" w:lineRule="auto"/>
                    <w:jc w:val="center"/>
                  </w:pPr>
                  <w:r>
                    <w:rPr>
                      <w:rFonts w:ascii="Arial" w:eastAsia="Arial" w:hAnsi="Arial"/>
                      <w:color w:val="000000"/>
                      <w:sz w:val="14"/>
                    </w:rPr>
                    <w:t>02.01.2018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C18BFD" w14:textId="77777777" w:rsidR="00B03E55" w:rsidRDefault="006302DA">
                  <w:pPr>
                    <w:spacing w:after="0" w:line="240" w:lineRule="auto"/>
                    <w:jc w:val="center"/>
                  </w:pPr>
                  <w:r>
                    <w:rPr>
                      <w:rFonts w:ascii="Arial" w:eastAsia="Arial" w:hAnsi="Arial"/>
                      <w:color w:val="000000"/>
                      <w:sz w:val="14"/>
                    </w:rPr>
                    <w:t>12/18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243DA7" w14:textId="77777777" w:rsidR="00B03E55" w:rsidRDefault="006302DA">
                  <w:pPr>
                    <w:spacing w:after="0" w:line="240" w:lineRule="auto"/>
                  </w:pPr>
                  <w:r>
                    <w:rPr>
                      <w:rFonts w:ascii="Arial" w:eastAsia="Arial" w:hAnsi="Arial"/>
                      <w:color w:val="000000"/>
                      <w:sz w:val="14"/>
                    </w:rPr>
                    <w:t>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5E1A37" w14:textId="77777777" w:rsidR="00B03E55" w:rsidRDefault="006302DA">
                  <w:pPr>
                    <w:spacing w:after="0" w:line="240" w:lineRule="auto"/>
                  </w:pPr>
                  <w:r>
                    <w:rPr>
                      <w:rFonts w:ascii="Arial" w:eastAsia="Arial" w:hAnsi="Arial"/>
                      <w:color w:val="000000"/>
                      <w:sz w:val="14"/>
                    </w:rPr>
                    <w:t>4.776,00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20950F" w14:textId="77777777" w:rsidR="00B03E55" w:rsidRDefault="006302DA">
                  <w:pPr>
                    <w:spacing w:after="0" w:line="240" w:lineRule="auto"/>
                  </w:pPr>
                  <w:r>
                    <w:rPr>
                      <w:rFonts w:ascii="Arial" w:eastAsia="Arial" w:hAnsi="Arial"/>
                      <w:color w:val="000000"/>
                      <w:sz w:val="14"/>
                    </w:rPr>
                    <w:t>1.194,00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033BA3" w14:textId="77777777" w:rsidR="00B03E55" w:rsidRDefault="006302DA">
                  <w:pPr>
                    <w:spacing w:after="0" w:line="240" w:lineRule="auto"/>
                  </w:pPr>
                  <w:r>
                    <w:rPr>
                      <w:rFonts w:ascii="Arial" w:eastAsia="Arial" w:hAnsi="Arial"/>
                      <w:color w:val="000000"/>
                      <w:sz w:val="14"/>
                    </w:rPr>
                    <w:t>5.970,00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13B83A"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8F6502" w14:textId="77777777" w:rsidR="00B03E55" w:rsidRDefault="006302DA">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22D2B2" w14:textId="77777777" w:rsidR="00B03E55" w:rsidRDefault="006302DA">
                  <w:pPr>
                    <w:spacing w:after="0" w:line="240" w:lineRule="auto"/>
                  </w:pPr>
                  <w:r>
                    <w:rPr>
                      <w:rFonts w:ascii="Arial" w:eastAsia="Arial" w:hAnsi="Arial"/>
                      <w:color w:val="000000"/>
                      <w:sz w:val="14"/>
                    </w:rPr>
                    <w:t>5.970,00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F9CFC1"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A3F7D5" w14:textId="77777777" w:rsidR="00B03E55" w:rsidRDefault="006302DA">
                  <w:pPr>
                    <w:spacing w:after="0" w:line="240" w:lineRule="auto"/>
                  </w:pPr>
                  <w:r>
                    <w:rPr>
                      <w:rFonts w:ascii="Arial" w:eastAsia="Arial" w:hAnsi="Arial"/>
                      <w:color w:val="000000"/>
                      <w:sz w:val="14"/>
                    </w:rPr>
                    <w:t>Nabava putem 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675C41" w14:textId="77777777" w:rsidR="00B03E55" w:rsidRDefault="006302DA">
                  <w:pPr>
                    <w:spacing w:after="0" w:line="240" w:lineRule="auto"/>
                    <w:jc w:val="center"/>
                  </w:pPr>
                  <w:r>
                    <w:rPr>
                      <w:rFonts w:ascii="Arial" w:eastAsia="Arial" w:hAnsi="Arial"/>
                      <w:color w:val="000000"/>
                      <w:sz w:val="14"/>
                    </w:rPr>
                    <w:t>09.04.2019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4AF417" w14:textId="77777777" w:rsidR="00B03E55" w:rsidRDefault="006302DA">
                  <w:pPr>
                    <w:spacing w:after="0" w:line="240" w:lineRule="auto"/>
                    <w:jc w:val="center"/>
                  </w:pPr>
                  <w:r>
                    <w:rPr>
                      <w:rFonts w:ascii="Arial" w:eastAsia="Arial" w:hAnsi="Arial"/>
                      <w:color w:val="000000"/>
                      <w:sz w:val="14"/>
                    </w:rPr>
                    <w:t>09.04.2019</w:t>
                  </w:r>
                </w:p>
              </w:tc>
            </w:tr>
            <w:tr w:rsidR="00B03E55" w14:paraId="2A2A659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701B5D" w14:textId="77777777" w:rsidR="00B03E55" w:rsidRDefault="006302DA">
                  <w:pPr>
                    <w:spacing w:after="0" w:line="240" w:lineRule="auto"/>
                  </w:pPr>
                  <w:r>
                    <w:rPr>
                      <w:rFonts w:ascii="Arial" w:eastAsia="Arial" w:hAnsi="Arial"/>
                      <w:color w:val="000000"/>
                      <w:sz w:val="14"/>
                    </w:rPr>
                    <w:t>12/18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D6B34C" w14:textId="77777777" w:rsidR="00B03E55" w:rsidRDefault="006302DA">
                  <w:pPr>
                    <w:spacing w:after="0" w:line="240" w:lineRule="auto"/>
                  </w:pPr>
                  <w:r>
                    <w:rPr>
                      <w:rFonts w:ascii="Arial" w:eastAsia="Arial" w:hAnsi="Arial"/>
                      <w:color w:val="000000"/>
                      <w:sz w:val="14"/>
                    </w:rPr>
                    <w:t>Održavanje prijevoznih sredstava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A955C1" w14:textId="77777777" w:rsidR="00B03E55" w:rsidRDefault="006302DA">
                  <w:pPr>
                    <w:spacing w:after="0" w:line="240" w:lineRule="auto"/>
                    <w:jc w:val="center"/>
                  </w:pPr>
                  <w:r>
                    <w:rPr>
                      <w:rFonts w:ascii="Arial" w:eastAsia="Arial" w:hAnsi="Arial"/>
                      <w:color w:val="000000"/>
                      <w:sz w:val="14"/>
                    </w:rPr>
                    <w:t>50110000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4BC392"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9ABEFD"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9DA8A3" w14:textId="77777777" w:rsidR="00B03E55" w:rsidRDefault="006302DA">
                  <w:pPr>
                    <w:spacing w:after="0" w:line="240" w:lineRule="auto"/>
                  </w:pPr>
                  <w:r>
                    <w:rPr>
                      <w:rFonts w:ascii="Arial" w:eastAsia="Arial" w:hAnsi="Arial"/>
                      <w:color w:val="000000"/>
                      <w:sz w:val="14"/>
                    </w:rPr>
                    <w:t xml:space="preserve">Moto-Ris </w:t>
                  </w:r>
                  <w:r>
                    <w:rPr>
                      <w:rFonts w:ascii="Arial" w:eastAsia="Arial" w:hAnsi="Arial"/>
                      <w:color w:val="000000"/>
                      <w:sz w:val="14"/>
                    </w:rPr>
                    <w:t>d.o.o. 54744030102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5B1597"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57F7F2" w14:textId="77777777" w:rsidR="00B03E55" w:rsidRDefault="006302DA">
                  <w:pPr>
                    <w:spacing w:after="0" w:line="240" w:lineRule="auto"/>
                    <w:jc w:val="center"/>
                  </w:pPr>
                  <w:r>
                    <w:rPr>
                      <w:rFonts w:ascii="Arial" w:eastAsia="Arial" w:hAnsi="Arial"/>
                      <w:color w:val="000000"/>
                      <w:sz w:val="14"/>
                    </w:rPr>
                    <w:t>09.02.2018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CFCF0A" w14:textId="77777777" w:rsidR="00B03E55" w:rsidRDefault="006302DA">
                  <w:pPr>
                    <w:spacing w:after="0" w:line="240" w:lineRule="auto"/>
                    <w:jc w:val="center"/>
                  </w:pPr>
                  <w:r>
                    <w:rPr>
                      <w:rFonts w:ascii="Arial" w:eastAsia="Arial" w:hAnsi="Arial"/>
                      <w:color w:val="000000"/>
                      <w:sz w:val="14"/>
                    </w:rPr>
                    <w:t>12/18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469A90" w14:textId="77777777" w:rsidR="00B03E55" w:rsidRDefault="006302DA">
                  <w:pPr>
                    <w:spacing w:after="0" w:line="240" w:lineRule="auto"/>
                  </w:pPr>
                  <w:r>
                    <w:rPr>
                      <w:rFonts w:ascii="Arial" w:eastAsia="Arial" w:hAnsi="Arial"/>
                      <w:color w:val="000000"/>
                      <w:sz w:val="14"/>
                    </w:rPr>
                    <w:t>28.2.2018.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A43750" w14:textId="77777777" w:rsidR="00B03E55" w:rsidRDefault="006302DA">
                  <w:pPr>
                    <w:spacing w:after="0" w:line="240" w:lineRule="auto"/>
                  </w:pPr>
                  <w:r>
                    <w:rPr>
                      <w:rFonts w:ascii="Arial" w:eastAsia="Arial" w:hAnsi="Arial"/>
                      <w:color w:val="000000"/>
                      <w:sz w:val="14"/>
                    </w:rPr>
                    <w:t>2.560,61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EAF052" w14:textId="77777777" w:rsidR="00B03E55" w:rsidRDefault="006302DA">
                  <w:pPr>
                    <w:spacing w:after="0" w:line="240" w:lineRule="auto"/>
                  </w:pPr>
                  <w:r>
                    <w:rPr>
                      <w:rFonts w:ascii="Arial" w:eastAsia="Arial" w:hAnsi="Arial"/>
                      <w:color w:val="000000"/>
                      <w:sz w:val="14"/>
                    </w:rPr>
                    <w:t>640,10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12682A" w14:textId="77777777" w:rsidR="00B03E55" w:rsidRDefault="006302DA">
                  <w:pPr>
                    <w:spacing w:after="0" w:line="240" w:lineRule="auto"/>
                  </w:pPr>
                  <w:r>
                    <w:rPr>
                      <w:rFonts w:ascii="Arial" w:eastAsia="Arial" w:hAnsi="Arial"/>
                      <w:color w:val="000000"/>
                      <w:sz w:val="14"/>
                    </w:rPr>
                    <w:t>3.200,71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32B5BA"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726955" w14:textId="77777777" w:rsidR="00B03E55" w:rsidRDefault="006302DA">
                  <w:pPr>
                    <w:spacing w:after="0" w:line="240" w:lineRule="auto"/>
                    <w:jc w:val="right"/>
                  </w:pPr>
                  <w:r>
                    <w:rPr>
                      <w:rFonts w:ascii="Arial" w:eastAsia="Arial" w:hAnsi="Arial"/>
                      <w:color w:val="000000"/>
                      <w:sz w:val="14"/>
                    </w:rPr>
                    <w:t>13.02.2018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3F944F" w14:textId="77777777" w:rsidR="00B03E55" w:rsidRDefault="006302DA">
                  <w:pPr>
                    <w:spacing w:after="0" w:line="240" w:lineRule="auto"/>
                  </w:pPr>
                  <w:r>
                    <w:rPr>
                      <w:rFonts w:ascii="Arial" w:eastAsia="Arial" w:hAnsi="Arial"/>
                      <w:color w:val="000000"/>
                      <w:sz w:val="14"/>
                    </w:rPr>
                    <w:t>3.200,71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29578B"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1035DB" w14:textId="77777777" w:rsidR="00B03E55" w:rsidRDefault="006302DA">
                  <w:pPr>
                    <w:spacing w:after="0" w:line="240" w:lineRule="auto"/>
                  </w:pPr>
                  <w:r>
                    <w:rPr>
                      <w:rFonts w:ascii="Arial" w:eastAsia="Arial" w:hAnsi="Arial"/>
                      <w:color w:val="000000"/>
                      <w:sz w:val="14"/>
                    </w:rPr>
                    <w:t>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EEDB8A" w14:textId="77777777" w:rsidR="00B03E55" w:rsidRDefault="006302DA">
                  <w:pPr>
                    <w:spacing w:after="0" w:line="240" w:lineRule="auto"/>
                    <w:jc w:val="center"/>
                  </w:pPr>
                  <w:r>
                    <w:rPr>
                      <w:rFonts w:ascii="Arial" w:eastAsia="Arial" w:hAnsi="Arial"/>
                      <w:color w:val="000000"/>
                      <w:sz w:val="14"/>
                    </w:rPr>
                    <w:t>09.04.2019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6913D4" w14:textId="77777777" w:rsidR="00B03E55" w:rsidRDefault="006302DA">
                  <w:pPr>
                    <w:spacing w:after="0" w:line="240" w:lineRule="auto"/>
                    <w:jc w:val="center"/>
                  </w:pPr>
                  <w:r>
                    <w:rPr>
                      <w:rFonts w:ascii="Arial" w:eastAsia="Arial" w:hAnsi="Arial"/>
                      <w:color w:val="000000"/>
                      <w:sz w:val="14"/>
                    </w:rPr>
                    <w:t>09.04.2019</w:t>
                  </w:r>
                </w:p>
              </w:tc>
            </w:tr>
            <w:tr w:rsidR="00B03E55" w14:paraId="5929375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870BF9" w14:textId="77777777" w:rsidR="00B03E55" w:rsidRDefault="006302DA">
                  <w:pPr>
                    <w:spacing w:after="0" w:line="240" w:lineRule="auto"/>
                  </w:pPr>
                  <w:r>
                    <w:rPr>
                      <w:rFonts w:ascii="Arial" w:eastAsia="Arial" w:hAnsi="Arial"/>
                      <w:color w:val="000000"/>
                      <w:sz w:val="14"/>
                    </w:rPr>
                    <w:t>12/18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E30DF2" w14:textId="77777777" w:rsidR="00B03E55" w:rsidRDefault="006302DA">
                  <w:pPr>
                    <w:spacing w:after="0" w:line="240" w:lineRule="auto"/>
                  </w:pPr>
                  <w:r>
                    <w:rPr>
                      <w:rFonts w:ascii="Arial" w:eastAsia="Arial" w:hAnsi="Arial"/>
                      <w:color w:val="000000"/>
                      <w:sz w:val="14"/>
                    </w:rPr>
                    <w:t>Održavanje prijevoznih sredstava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9AE97C" w14:textId="77777777" w:rsidR="00B03E55" w:rsidRDefault="006302DA">
                  <w:pPr>
                    <w:spacing w:after="0" w:line="240" w:lineRule="auto"/>
                    <w:jc w:val="center"/>
                  </w:pPr>
                  <w:r>
                    <w:rPr>
                      <w:rFonts w:ascii="Arial" w:eastAsia="Arial" w:hAnsi="Arial"/>
                      <w:color w:val="000000"/>
                      <w:sz w:val="14"/>
                    </w:rPr>
                    <w:t>50110000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FC1B74"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B61013"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938810" w14:textId="77777777" w:rsidR="00B03E55" w:rsidRDefault="006302DA">
                  <w:pPr>
                    <w:spacing w:after="0" w:line="240" w:lineRule="auto"/>
                  </w:pPr>
                  <w:r>
                    <w:rPr>
                      <w:rFonts w:ascii="Arial" w:eastAsia="Arial" w:hAnsi="Arial"/>
                      <w:color w:val="000000"/>
                      <w:sz w:val="14"/>
                    </w:rPr>
                    <w:t>T.U.O.GAVRANOVIĆ 83945638004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D79B84"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75D84A" w14:textId="77777777" w:rsidR="00B03E55" w:rsidRDefault="006302DA">
                  <w:pPr>
                    <w:spacing w:after="0" w:line="240" w:lineRule="auto"/>
                    <w:jc w:val="center"/>
                  </w:pPr>
                  <w:r>
                    <w:rPr>
                      <w:rFonts w:ascii="Arial" w:eastAsia="Arial" w:hAnsi="Arial"/>
                      <w:color w:val="000000"/>
                      <w:sz w:val="14"/>
                    </w:rPr>
                    <w:t>29.01.2018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F777B6" w14:textId="77777777" w:rsidR="00B03E55" w:rsidRDefault="006302DA">
                  <w:pPr>
                    <w:spacing w:after="0" w:line="240" w:lineRule="auto"/>
                    <w:jc w:val="center"/>
                  </w:pPr>
                  <w:r>
                    <w:rPr>
                      <w:rFonts w:ascii="Arial" w:eastAsia="Arial" w:hAnsi="Arial"/>
                      <w:color w:val="000000"/>
                      <w:sz w:val="14"/>
                    </w:rPr>
                    <w:t>12/18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B83904" w14:textId="77777777" w:rsidR="00B03E55" w:rsidRDefault="006302DA">
                  <w:pPr>
                    <w:spacing w:after="0" w:line="240" w:lineRule="auto"/>
                  </w:pPr>
                  <w:r>
                    <w:rPr>
                      <w:rFonts w:ascii="Arial" w:eastAsia="Arial" w:hAnsi="Arial"/>
                      <w:color w:val="000000"/>
                      <w:sz w:val="14"/>
                    </w:rPr>
                    <w:t>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701543" w14:textId="77777777" w:rsidR="00B03E55" w:rsidRDefault="006302DA">
                  <w:pPr>
                    <w:spacing w:after="0" w:line="240" w:lineRule="auto"/>
                  </w:pPr>
                  <w:r>
                    <w:rPr>
                      <w:rFonts w:ascii="Arial" w:eastAsia="Arial" w:hAnsi="Arial"/>
                      <w:color w:val="000000"/>
                      <w:sz w:val="14"/>
                    </w:rPr>
                    <w:t>20.082,50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EC77C4" w14:textId="77777777" w:rsidR="00B03E55" w:rsidRDefault="006302DA">
                  <w:pPr>
                    <w:spacing w:after="0" w:line="240" w:lineRule="auto"/>
                  </w:pPr>
                  <w:r>
                    <w:rPr>
                      <w:rFonts w:ascii="Arial" w:eastAsia="Arial" w:hAnsi="Arial"/>
                      <w:color w:val="000000"/>
                      <w:sz w:val="14"/>
                    </w:rPr>
                    <w:t>5.021,00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BB7E88" w14:textId="77777777" w:rsidR="00B03E55" w:rsidRDefault="006302DA">
                  <w:pPr>
                    <w:spacing w:after="0" w:line="240" w:lineRule="auto"/>
                  </w:pPr>
                  <w:r>
                    <w:rPr>
                      <w:rFonts w:ascii="Arial" w:eastAsia="Arial" w:hAnsi="Arial"/>
                      <w:color w:val="000000"/>
                      <w:sz w:val="14"/>
                    </w:rPr>
                    <w:t>25.103,50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F209A3"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689112" w14:textId="77777777" w:rsidR="00B03E55" w:rsidRDefault="006302DA">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925E18" w14:textId="77777777" w:rsidR="00B03E55" w:rsidRDefault="006302DA">
                  <w:pPr>
                    <w:spacing w:after="0" w:line="240" w:lineRule="auto"/>
                  </w:pPr>
                  <w:r>
                    <w:rPr>
                      <w:rFonts w:ascii="Arial" w:eastAsia="Arial" w:hAnsi="Arial"/>
                      <w:color w:val="000000"/>
                      <w:sz w:val="14"/>
                    </w:rPr>
                    <w:t>25.103,50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30909E"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28C555" w14:textId="77777777" w:rsidR="00B03E55" w:rsidRDefault="006302DA">
                  <w:pPr>
                    <w:spacing w:after="0" w:line="240" w:lineRule="auto"/>
                  </w:pPr>
                  <w:r>
                    <w:rPr>
                      <w:rFonts w:ascii="Arial" w:eastAsia="Arial" w:hAnsi="Arial"/>
                      <w:color w:val="000000"/>
                      <w:sz w:val="14"/>
                    </w:rPr>
                    <w:t>Nabava putem 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270FBE" w14:textId="77777777" w:rsidR="00B03E55" w:rsidRDefault="006302DA">
                  <w:pPr>
                    <w:spacing w:after="0" w:line="240" w:lineRule="auto"/>
                    <w:jc w:val="center"/>
                  </w:pPr>
                  <w:r>
                    <w:rPr>
                      <w:rFonts w:ascii="Arial" w:eastAsia="Arial" w:hAnsi="Arial"/>
                      <w:color w:val="000000"/>
                      <w:sz w:val="14"/>
                    </w:rPr>
                    <w:t>09.04.2019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93B8E6" w14:textId="77777777" w:rsidR="00B03E55" w:rsidRDefault="006302DA">
                  <w:pPr>
                    <w:spacing w:after="0" w:line="240" w:lineRule="auto"/>
                    <w:jc w:val="center"/>
                  </w:pPr>
                  <w:r>
                    <w:rPr>
                      <w:rFonts w:ascii="Arial" w:eastAsia="Arial" w:hAnsi="Arial"/>
                      <w:color w:val="000000"/>
                      <w:sz w:val="14"/>
                    </w:rPr>
                    <w:t>09.04.2019</w:t>
                  </w:r>
                </w:p>
              </w:tc>
            </w:tr>
            <w:tr w:rsidR="00B03E55" w14:paraId="42A6A5A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3C8150" w14:textId="77777777" w:rsidR="00B03E55" w:rsidRDefault="006302DA">
                  <w:pPr>
                    <w:spacing w:after="0" w:line="240" w:lineRule="auto"/>
                  </w:pPr>
                  <w:r>
                    <w:rPr>
                      <w:rFonts w:ascii="Arial" w:eastAsia="Arial" w:hAnsi="Arial"/>
                      <w:color w:val="000000"/>
                      <w:sz w:val="14"/>
                    </w:rPr>
                    <w:t>12/18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398DD7" w14:textId="77777777" w:rsidR="00B03E55" w:rsidRDefault="006302DA">
                  <w:pPr>
                    <w:spacing w:after="0" w:line="240" w:lineRule="auto"/>
                  </w:pPr>
                  <w:r>
                    <w:rPr>
                      <w:rFonts w:ascii="Arial" w:eastAsia="Arial" w:hAnsi="Arial"/>
                      <w:color w:val="000000"/>
                      <w:sz w:val="14"/>
                    </w:rPr>
                    <w:t>Održavanje prijevoznih sredstava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033849" w14:textId="77777777" w:rsidR="00B03E55" w:rsidRDefault="006302DA">
                  <w:pPr>
                    <w:spacing w:after="0" w:line="240" w:lineRule="auto"/>
                    <w:jc w:val="center"/>
                  </w:pPr>
                  <w:r>
                    <w:rPr>
                      <w:rFonts w:ascii="Arial" w:eastAsia="Arial" w:hAnsi="Arial"/>
                      <w:color w:val="000000"/>
                      <w:sz w:val="14"/>
                    </w:rPr>
                    <w:t>50110000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9337CA"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D0102F"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099FB6" w14:textId="77777777" w:rsidR="00B03E55" w:rsidRDefault="006302DA">
                  <w:pPr>
                    <w:spacing w:after="0" w:line="240" w:lineRule="auto"/>
                  </w:pPr>
                  <w:r>
                    <w:rPr>
                      <w:rFonts w:ascii="Arial" w:eastAsia="Arial" w:hAnsi="Arial"/>
                      <w:color w:val="000000"/>
                      <w:sz w:val="14"/>
                    </w:rPr>
                    <w:t xml:space="preserve">Kadliček, Autolimarska i </w:t>
                  </w:r>
                  <w:r>
                    <w:rPr>
                      <w:rFonts w:ascii="Arial" w:eastAsia="Arial" w:hAnsi="Arial"/>
                      <w:color w:val="000000"/>
                      <w:sz w:val="14"/>
                    </w:rPr>
                    <w:t>lakirerska radionica, vl. Slavko i Dubravko Kadliček 02809701175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40CB48"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C34B8C" w14:textId="77777777" w:rsidR="00B03E55" w:rsidRDefault="006302DA">
                  <w:pPr>
                    <w:spacing w:after="0" w:line="240" w:lineRule="auto"/>
                    <w:jc w:val="center"/>
                  </w:pPr>
                  <w:r>
                    <w:rPr>
                      <w:rFonts w:ascii="Arial" w:eastAsia="Arial" w:hAnsi="Arial"/>
                      <w:color w:val="000000"/>
                      <w:sz w:val="14"/>
                    </w:rPr>
                    <w:t>26.10.2018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35EACB" w14:textId="77777777" w:rsidR="00B03E55" w:rsidRDefault="006302DA">
                  <w:pPr>
                    <w:spacing w:after="0" w:line="240" w:lineRule="auto"/>
                    <w:jc w:val="center"/>
                  </w:pPr>
                  <w:r>
                    <w:rPr>
                      <w:rFonts w:ascii="Arial" w:eastAsia="Arial" w:hAnsi="Arial"/>
                      <w:color w:val="000000"/>
                      <w:sz w:val="14"/>
                    </w:rPr>
                    <w:t>12/18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7D1251" w14:textId="77777777" w:rsidR="00B03E55" w:rsidRDefault="006302DA">
                  <w:pPr>
                    <w:spacing w:after="0" w:line="240" w:lineRule="auto"/>
                  </w:pPr>
                  <w:r>
                    <w:rPr>
                      <w:rFonts w:ascii="Arial" w:eastAsia="Arial" w:hAnsi="Arial"/>
                      <w:color w:val="000000"/>
                      <w:sz w:val="14"/>
                    </w:rPr>
                    <w:t>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34531D" w14:textId="77777777" w:rsidR="00B03E55" w:rsidRDefault="006302DA">
                  <w:pPr>
                    <w:spacing w:after="0" w:line="240" w:lineRule="auto"/>
                  </w:pPr>
                  <w:r>
                    <w:rPr>
                      <w:rFonts w:ascii="Arial" w:eastAsia="Arial" w:hAnsi="Arial"/>
                      <w:color w:val="000000"/>
                      <w:sz w:val="14"/>
                    </w:rPr>
                    <w:t>3.993,58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656762" w14:textId="77777777" w:rsidR="00B03E55" w:rsidRDefault="006302DA">
                  <w:pPr>
                    <w:spacing w:after="0" w:line="240" w:lineRule="auto"/>
                  </w:pPr>
                  <w:r>
                    <w:rPr>
                      <w:rFonts w:ascii="Arial" w:eastAsia="Arial" w:hAnsi="Arial"/>
                      <w:color w:val="000000"/>
                      <w:sz w:val="14"/>
                    </w:rPr>
                    <w:t>998,40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3C115D" w14:textId="77777777" w:rsidR="00B03E55" w:rsidRDefault="006302DA">
                  <w:pPr>
                    <w:spacing w:after="0" w:line="240" w:lineRule="auto"/>
                  </w:pPr>
                  <w:r>
                    <w:rPr>
                      <w:rFonts w:ascii="Arial" w:eastAsia="Arial" w:hAnsi="Arial"/>
                      <w:color w:val="000000"/>
                      <w:sz w:val="14"/>
                    </w:rPr>
                    <w:t>4.991,98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72F2CD"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D99065" w14:textId="77777777" w:rsidR="00B03E55" w:rsidRDefault="006302DA">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853812" w14:textId="77777777" w:rsidR="00B03E55" w:rsidRDefault="006302DA">
                  <w:pPr>
                    <w:spacing w:after="0" w:line="240" w:lineRule="auto"/>
                  </w:pPr>
                  <w:r>
                    <w:rPr>
                      <w:rFonts w:ascii="Arial" w:eastAsia="Arial" w:hAnsi="Arial"/>
                      <w:color w:val="000000"/>
                      <w:sz w:val="14"/>
                    </w:rPr>
                    <w:t>4.991,98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C51262"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5F1F94" w14:textId="77777777" w:rsidR="00B03E55" w:rsidRDefault="006302DA">
                  <w:pPr>
                    <w:spacing w:after="0" w:line="240" w:lineRule="auto"/>
                  </w:pPr>
                  <w:r>
                    <w:rPr>
                      <w:rFonts w:ascii="Arial" w:eastAsia="Arial" w:hAnsi="Arial"/>
                      <w:color w:val="000000"/>
                      <w:sz w:val="14"/>
                    </w:rPr>
                    <w:t>Nabava putem 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4B52C6" w14:textId="77777777" w:rsidR="00B03E55" w:rsidRDefault="006302DA">
                  <w:pPr>
                    <w:spacing w:after="0" w:line="240" w:lineRule="auto"/>
                    <w:jc w:val="center"/>
                  </w:pPr>
                  <w:r>
                    <w:rPr>
                      <w:rFonts w:ascii="Arial" w:eastAsia="Arial" w:hAnsi="Arial"/>
                      <w:color w:val="000000"/>
                      <w:sz w:val="14"/>
                    </w:rPr>
                    <w:t>09.04.2019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B33FE2" w14:textId="77777777" w:rsidR="00B03E55" w:rsidRDefault="006302DA">
                  <w:pPr>
                    <w:spacing w:after="0" w:line="240" w:lineRule="auto"/>
                    <w:jc w:val="center"/>
                  </w:pPr>
                  <w:r>
                    <w:rPr>
                      <w:rFonts w:ascii="Arial" w:eastAsia="Arial" w:hAnsi="Arial"/>
                      <w:color w:val="000000"/>
                      <w:sz w:val="14"/>
                    </w:rPr>
                    <w:t>09.04.2019</w:t>
                  </w:r>
                </w:p>
              </w:tc>
            </w:tr>
            <w:tr w:rsidR="00B03E55" w14:paraId="433A8FC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2DEEBB" w14:textId="77777777" w:rsidR="00B03E55" w:rsidRDefault="006302DA">
                  <w:pPr>
                    <w:spacing w:after="0" w:line="240" w:lineRule="auto"/>
                  </w:pPr>
                  <w:r>
                    <w:rPr>
                      <w:rFonts w:ascii="Arial" w:eastAsia="Arial" w:hAnsi="Arial"/>
                      <w:color w:val="000000"/>
                      <w:sz w:val="14"/>
                    </w:rPr>
                    <w:t>7/19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2C4777" w14:textId="77777777" w:rsidR="00B03E55" w:rsidRDefault="006302DA">
                  <w:pPr>
                    <w:spacing w:after="0" w:line="240" w:lineRule="auto"/>
                  </w:pPr>
                  <w:r>
                    <w:rPr>
                      <w:rFonts w:ascii="Arial" w:eastAsia="Arial" w:hAnsi="Arial"/>
                      <w:color w:val="000000"/>
                      <w:sz w:val="14"/>
                    </w:rPr>
                    <w:t>Poštanske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BE574E" w14:textId="77777777" w:rsidR="00B03E55" w:rsidRDefault="006302DA">
                  <w:pPr>
                    <w:spacing w:after="0" w:line="240" w:lineRule="auto"/>
                    <w:jc w:val="center"/>
                  </w:pPr>
                  <w:r>
                    <w:rPr>
                      <w:rFonts w:ascii="Arial" w:eastAsia="Arial" w:hAnsi="Arial"/>
                      <w:color w:val="000000"/>
                      <w:sz w:val="14"/>
                    </w:rPr>
                    <w:t>64110000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281238"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4FC1BD"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C84FDE" w14:textId="77777777" w:rsidR="00B03E55" w:rsidRDefault="006302DA">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ACDA2E"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3AEB15" w14:textId="77777777" w:rsidR="00B03E55" w:rsidRDefault="006302DA">
                  <w:pPr>
                    <w:spacing w:after="0" w:line="240" w:lineRule="auto"/>
                    <w:jc w:val="center"/>
                  </w:pPr>
                  <w:r>
                    <w:rPr>
                      <w:rFonts w:ascii="Arial" w:eastAsia="Arial" w:hAnsi="Arial"/>
                      <w:color w:val="000000"/>
                      <w:sz w:val="14"/>
                    </w:rPr>
                    <w:t>31.01.2019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594C56" w14:textId="77777777" w:rsidR="00B03E55" w:rsidRDefault="006302DA">
                  <w:pPr>
                    <w:spacing w:after="0" w:line="240" w:lineRule="auto"/>
                    <w:jc w:val="center"/>
                  </w:pPr>
                  <w:r>
                    <w:rPr>
                      <w:rFonts w:ascii="Arial" w:eastAsia="Arial" w:hAnsi="Arial"/>
                      <w:color w:val="000000"/>
                      <w:sz w:val="14"/>
                    </w:rPr>
                    <w:t>7/19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D25291" w14:textId="77777777" w:rsidR="00B03E55" w:rsidRDefault="006302DA">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B6378E" w14:textId="77777777" w:rsidR="00B03E55" w:rsidRDefault="006302DA">
                  <w:pPr>
                    <w:spacing w:after="0" w:line="240" w:lineRule="auto"/>
                  </w:pPr>
                  <w:r>
                    <w:rPr>
                      <w:rFonts w:ascii="Arial" w:eastAsia="Arial" w:hAnsi="Arial"/>
                      <w:color w:val="000000"/>
                      <w:sz w:val="14"/>
                    </w:rPr>
                    <w:t>159.932,00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7E02E1" w14:textId="77777777" w:rsidR="00B03E55" w:rsidRDefault="006302DA">
                  <w:pPr>
                    <w:spacing w:after="0" w:line="240" w:lineRule="auto"/>
                  </w:pPr>
                  <w:r>
                    <w:rPr>
                      <w:rFonts w:ascii="Arial" w:eastAsia="Arial" w:hAnsi="Arial"/>
                      <w:color w:val="000000"/>
                      <w:sz w:val="14"/>
                    </w:rPr>
                    <w:t>4.743,50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411F60" w14:textId="77777777" w:rsidR="00B03E55" w:rsidRDefault="006302DA">
                  <w:pPr>
                    <w:spacing w:after="0" w:line="240" w:lineRule="auto"/>
                  </w:pPr>
                  <w:r>
                    <w:rPr>
                      <w:rFonts w:ascii="Arial" w:eastAsia="Arial" w:hAnsi="Arial"/>
                      <w:color w:val="000000"/>
                      <w:sz w:val="14"/>
                    </w:rPr>
                    <w:t>164.675,05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5D4ABD"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091C96" w14:textId="77777777" w:rsidR="00B03E55" w:rsidRDefault="006302DA">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9A7DDC" w14:textId="77777777" w:rsidR="00B03E55" w:rsidRDefault="006302DA">
                  <w:pPr>
                    <w:spacing w:after="0" w:line="240" w:lineRule="auto"/>
                  </w:pPr>
                  <w:r>
                    <w:rPr>
                      <w:rFonts w:ascii="Arial" w:eastAsia="Arial" w:hAnsi="Arial"/>
                      <w:color w:val="000000"/>
                      <w:sz w:val="14"/>
                    </w:rPr>
                    <w:t>196.178,37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DB32D1" w14:textId="77777777" w:rsidR="00B03E55" w:rsidRDefault="006302DA">
                  <w:pPr>
                    <w:spacing w:after="0" w:line="240" w:lineRule="auto"/>
                  </w:pPr>
                  <w:r>
                    <w:rPr>
                      <w:rFonts w:ascii="Arial" w:eastAsia="Arial" w:hAnsi="Arial"/>
                      <w:color w:val="000000"/>
                      <w:sz w:val="14"/>
                    </w:rPr>
                    <w:t>Potrebe naručitelja su bile veće od planiranih</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396A39" w14:textId="77777777" w:rsidR="00B03E55" w:rsidRDefault="006302DA">
                  <w:pPr>
                    <w:spacing w:after="0" w:line="240" w:lineRule="auto"/>
                  </w:pPr>
                  <w:r>
                    <w:rPr>
                      <w:rFonts w:ascii="Arial" w:eastAsia="Arial" w:hAnsi="Arial"/>
                      <w:color w:val="000000"/>
                      <w:sz w:val="14"/>
                    </w:rPr>
                    <w:t>Zaključen Aneks ugovora za dodatne usluge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ACCE92" w14:textId="77777777" w:rsidR="00B03E55" w:rsidRDefault="006302DA">
                  <w:pPr>
                    <w:spacing w:after="0" w:line="240" w:lineRule="auto"/>
                    <w:jc w:val="center"/>
                  </w:pPr>
                  <w:r>
                    <w:rPr>
                      <w:rFonts w:ascii="Arial" w:eastAsia="Arial" w:hAnsi="Arial"/>
                      <w:color w:val="000000"/>
                      <w:sz w:val="14"/>
                    </w:rPr>
                    <w:t>16.04.2019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7D83EB" w14:textId="77777777" w:rsidR="00B03E55" w:rsidRDefault="006302DA">
                  <w:pPr>
                    <w:spacing w:after="0" w:line="240" w:lineRule="auto"/>
                    <w:jc w:val="center"/>
                  </w:pPr>
                  <w:r>
                    <w:rPr>
                      <w:rFonts w:ascii="Arial" w:eastAsia="Arial" w:hAnsi="Arial"/>
                      <w:color w:val="000000"/>
                      <w:sz w:val="14"/>
                    </w:rPr>
                    <w:t>17.03.2020</w:t>
                  </w:r>
                </w:p>
              </w:tc>
            </w:tr>
            <w:tr w:rsidR="00B03E55" w14:paraId="1D76425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AADB73" w14:textId="77777777" w:rsidR="00B03E55" w:rsidRDefault="006302DA">
                  <w:pPr>
                    <w:spacing w:after="0" w:line="240" w:lineRule="auto"/>
                  </w:pPr>
                  <w:r>
                    <w:rPr>
                      <w:rFonts w:ascii="Arial" w:eastAsia="Arial" w:hAnsi="Arial"/>
                      <w:color w:val="000000"/>
                      <w:sz w:val="14"/>
                    </w:rPr>
                    <w:t>11/19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B1A4EB" w14:textId="77777777" w:rsidR="00B03E55" w:rsidRDefault="006302DA">
                  <w:pPr>
                    <w:spacing w:after="0" w:line="240" w:lineRule="auto"/>
                  </w:pPr>
                  <w:r>
                    <w:rPr>
                      <w:rFonts w:ascii="Arial" w:eastAsia="Arial" w:hAnsi="Arial"/>
                      <w:color w:val="000000"/>
                      <w:sz w:val="14"/>
                    </w:rPr>
                    <w:t>Tiskanje službenih akata Grada Novske u Službenom vjesniku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10928D" w14:textId="77777777" w:rsidR="00B03E55" w:rsidRDefault="006302DA">
                  <w:pPr>
                    <w:spacing w:after="0" w:line="240" w:lineRule="auto"/>
                    <w:jc w:val="center"/>
                  </w:pPr>
                  <w:r>
                    <w:rPr>
                      <w:rFonts w:ascii="Arial" w:eastAsia="Arial" w:hAnsi="Arial"/>
                      <w:color w:val="000000"/>
                      <w:sz w:val="14"/>
                    </w:rPr>
                    <w:t>79810000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D31A7D"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AC2393"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DD830A" w14:textId="77777777" w:rsidR="00B03E55" w:rsidRDefault="006302DA">
                  <w:pPr>
                    <w:spacing w:after="0" w:line="240" w:lineRule="auto"/>
                  </w:pPr>
                  <w:r>
                    <w:rPr>
                      <w:rFonts w:ascii="Arial" w:eastAsia="Arial" w:hAnsi="Arial"/>
                      <w:color w:val="000000"/>
                      <w:sz w:val="14"/>
                    </w:rPr>
                    <w:t>Glasila d.o.o. 54342242136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F8D8CC"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A1CC7F" w14:textId="77777777" w:rsidR="00B03E55" w:rsidRDefault="006302DA">
                  <w:pPr>
                    <w:spacing w:after="0" w:line="240" w:lineRule="auto"/>
                    <w:jc w:val="center"/>
                  </w:pPr>
                  <w:r>
                    <w:rPr>
                      <w:rFonts w:ascii="Arial" w:eastAsia="Arial" w:hAnsi="Arial"/>
                      <w:color w:val="000000"/>
                      <w:sz w:val="14"/>
                    </w:rPr>
                    <w:t>02.01.2019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2EFB6E" w14:textId="77777777" w:rsidR="00B03E55" w:rsidRDefault="006302DA">
                  <w:pPr>
                    <w:spacing w:after="0" w:line="240" w:lineRule="auto"/>
                    <w:jc w:val="center"/>
                  </w:pPr>
                  <w:r>
                    <w:rPr>
                      <w:rFonts w:ascii="Arial" w:eastAsia="Arial" w:hAnsi="Arial"/>
                      <w:color w:val="000000"/>
                      <w:sz w:val="14"/>
                    </w:rPr>
                    <w:t>11/19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7075E3" w14:textId="77777777" w:rsidR="00B03E55" w:rsidRDefault="006302DA">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6777E2" w14:textId="77777777" w:rsidR="00B03E55" w:rsidRDefault="006302DA">
                  <w:pPr>
                    <w:spacing w:after="0" w:line="240" w:lineRule="auto"/>
                  </w:pPr>
                  <w:r>
                    <w:rPr>
                      <w:rFonts w:ascii="Arial" w:eastAsia="Arial" w:hAnsi="Arial"/>
                      <w:color w:val="000000"/>
                      <w:sz w:val="14"/>
                    </w:rPr>
                    <w:t>68.000,00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6EDAAA" w14:textId="77777777" w:rsidR="00B03E55" w:rsidRDefault="006302DA">
                  <w:pPr>
                    <w:spacing w:after="0" w:line="240" w:lineRule="auto"/>
                  </w:pPr>
                  <w:r>
                    <w:rPr>
                      <w:rFonts w:ascii="Arial" w:eastAsia="Arial" w:hAnsi="Arial"/>
                      <w:color w:val="000000"/>
                      <w:sz w:val="14"/>
                    </w:rPr>
                    <w:t>17.000,00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C78321" w14:textId="77777777" w:rsidR="00B03E55" w:rsidRDefault="006302DA">
                  <w:pPr>
                    <w:spacing w:after="0" w:line="240" w:lineRule="auto"/>
                  </w:pPr>
                  <w:r>
                    <w:rPr>
                      <w:rFonts w:ascii="Arial" w:eastAsia="Arial" w:hAnsi="Arial"/>
                      <w:color w:val="000000"/>
                      <w:sz w:val="14"/>
                    </w:rPr>
                    <w:t>85.000,00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FE3485"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31C09C" w14:textId="77777777" w:rsidR="00B03E55" w:rsidRDefault="006302DA">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B708E6" w14:textId="77777777" w:rsidR="00B03E55" w:rsidRDefault="006302DA">
                  <w:pPr>
                    <w:spacing w:after="0" w:line="240" w:lineRule="auto"/>
                  </w:pPr>
                  <w:r>
                    <w:rPr>
                      <w:rFonts w:ascii="Arial" w:eastAsia="Arial" w:hAnsi="Arial"/>
                      <w:color w:val="000000"/>
                      <w:sz w:val="14"/>
                    </w:rPr>
                    <w:t>127.786,91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DD2C6E" w14:textId="77777777" w:rsidR="00B03E55" w:rsidRDefault="006302DA">
                  <w:pPr>
                    <w:spacing w:after="0" w:line="240" w:lineRule="auto"/>
                  </w:pPr>
                  <w:r>
                    <w:rPr>
                      <w:rFonts w:ascii="Arial" w:eastAsia="Arial" w:hAnsi="Arial"/>
                      <w:color w:val="000000"/>
                      <w:sz w:val="14"/>
                    </w:rPr>
                    <w:t>Potrebe Naručitelja</w:t>
                  </w:r>
                  <w:r>
                    <w:rPr>
                      <w:rFonts w:ascii="Arial" w:eastAsia="Arial" w:hAnsi="Arial"/>
                      <w:color w:val="000000"/>
                      <w:sz w:val="14"/>
                    </w:rPr>
                    <w:t xml:space="preserve"> bile su veće od planiranih</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FE5FBD" w14:textId="77777777" w:rsidR="00B03E55" w:rsidRDefault="006302DA">
                  <w:pPr>
                    <w:spacing w:after="0" w:line="240" w:lineRule="auto"/>
                  </w:pPr>
                  <w:r>
                    <w:rPr>
                      <w:rFonts w:ascii="Arial" w:eastAsia="Arial" w:hAnsi="Arial"/>
                      <w:color w:val="000000"/>
                      <w:sz w:val="14"/>
                    </w:rPr>
                    <w:t>Zaključen Aneks ugovora za dodatne usluge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AB9F17" w14:textId="77777777" w:rsidR="00B03E55" w:rsidRDefault="006302DA">
                  <w:pPr>
                    <w:spacing w:after="0" w:line="240" w:lineRule="auto"/>
                    <w:jc w:val="center"/>
                  </w:pPr>
                  <w:r>
                    <w:rPr>
                      <w:rFonts w:ascii="Arial" w:eastAsia="Arial" w:hAnsi="Arial"/>
                      <w:color w:val="000000"/>
                      <w:sz w:val="14"/>
                    </w:rPr>
                    <w:t>16.04.2019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030F7E" w14:textId="77777777" w:rsidR="00B03E55" w:rsidRDefault="006302DA">
                  <w:pPr>
                    <w:spacing w:after="0" w:line="240" w:lineRule="auto"/>
                    <w:jc w:val="center"/>
                  </w:pPr>
                  <w:r>
                    <w:rPr>
                      <w:rFonts w:ascii="Arial" w:eastAsia="Arial" w:hAnsi="Arial"/>
                      <w:color w:val="000000"/>
                      <w:sz w:val="14"/>
                    </w:rPr>
                    <w:t>17.03.2020</w:t>
                  </w:r>
                </w:p>
              </w:tc>
            </w:tr>
            <w:tr w:rsidR="00B03E55" w14:paraId="4E6B77D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DB0CD8" w14:textId="77777777" w:rsidR="00B03E55" w:rsidRDefault="006302DA">
                  <w:pPr>
                    <w:spacing w:after="0" w:line="240" w:lineRule="auto"/>
                  </w:pPr>
                  <w:r>
                    <w:rPr>
                      <w:rFonts w:ascii="Arial" w:eastAsia="Arial" w:hAnsi="Arial"/>
                      <w:color w:val="000000"/>
                      <w:sz w:val="14"/>
                    </w:rPr>
                    <w:t>15/19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889821" w14:textId="77777777" w:rsidR="00B03E55" w:rsidRDefault="006302DA">
                  <w:pPr>
                    <w:spacing w:after="0" w:line="240" w:lineRule="auto"/>
                  </w:pPr>
                  <w:r>
                    <w:rPr>
                      <w:rFonts w:ascii="Arial" w:eastAsia="Arial" w:hAnsi="Arial"/>
                      <w:color w:val="000000"/>
                      <w:sz w:val="14"/>
                    </w:rPr>
                    <w:t>Osiguranje službenika i namještenika od posljedica nesretnog slučaja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4105C7" w14:textId="77777777" w:rsidR="00B03E55" w:rsidRDefault="006302DA">
                  <w:pPr>
                    <w:spacing w:after="0" w:line="240" w:lineRule="auto"/>
                    <w:jc w:val="center"/>
                  </w:pPr>
                  <w:r>
                    <w:rPr>
                      <w:rFonts w:ascii="Arial" w:eastAsia="Arial" w:hAnsi="Arial"/>
                      <w:color w:val="000000"/>
                      <w:sz w:val="14"/>
                    </w:rPr>
                    <w:t>66512100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876A53"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06D37B"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EC1403" w14:textId="77777777" w:rsidR="00B03E55" w:rsidRDefault="006302DA">
                  <w:pPr>
                    <w:spacing w:after="0" w:line="240" w:lineRule="auto"/>
                  </w:pPr>
                  <w:r>
                    <w:rPr>
                      <w:rFonts w:ascii="Arial" w:eastAsia="Arial" w:hAnsi="Arial"/>
                      <w:color w:val="000000"/>
                      <w:sz w:val="14"/>
                    </w:rPr>
                    <w:t>Croatia osiguranje d.d. 36264317263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C89A5F"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D6FBD8" w14:textId="77777777" w:rsidR="00B03E55" w:rsidRDefault="006302DA">
                  <w:pPr>
                    <w:spacing w:after="0" w:line="240" w:lineRule="auto"/>
                    <w:jc w:val="center"/>
                  </w:pPr>
                  <w:r>
                    <w:rPr>
                      <w:rFonts w:ascii="Arial" w:eastAsia="Arial" w:hAnsi="Arial"/>
                      <w:color w:val="000000"/>
                      <w:sz w:val="14"/>
                    </w:rPr>
                    <w:t>31.12.2018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882BF7" w14:textId="77777777" w:rsidR="00B03E55" w:rsidRDefault="006302DA">
                  <w:pPr>
                    <w:spacing w:after="0" w:line="240" w:lineRule="auto"/>
                    <w:jc w:val="center"/>
                  </w:pPr>
                  <w:r>
                    <w:rPr>
                      <w:rFonts w:ascii="Arial" w:eastAsia="Arial" w:hAnsi="Arial"/>
                      <w:color w:val="000000"/>
                      <w:sz w:val="14"/>
                    </w:rPr>
                    <w:t>15/19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0B79CD" w14:textId="77777777" w:rsidR="00B03E55" w:rsidRDefault="006302DA">
                  <w:pPr>
                    <w:spacing w:after="0" w:line="240" w:lineRule="auto"/>
                  </w:pPr>
                  <w:r>
                    <w:rPr>
                      <w:rFonts w:ascii="Arial" w:eastAsia="Arial" w:hAnsi="Arial"/>
                      <w:color w:val="000000"/>
                      <w:sz w:val="14"/>
                    </w:rPr>
                    <w:t xml:space="preserve">1 </w:t>
                  </w:r>
                  <w:r>
                    <w:rPr>
                      <w:rFonts w:ascii="Arial" w:eastAsia="Arial" w:hAnsi="Arial"/>
                      <w:color w:val="000000"/>
                      <w:sz w:val="14"/>
                    </w:rPr>
                    <w:t>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4C7A80" w14:textId="77777777" w:rsidR="00B03E55" w:rsidRDefault="006302DA">
                  <w:pPr>
                    <w:spacing w:after="0" w:line="240" w:lineRule="auto"/>
                  </w:pPr>
                  <w:r>
                    <w:rPr>
                      <w:rFonts w:ascii="Arial" w:eastAsia="Arial" w:hAnsi="Arial"/>
                      <w:color w:val="000000"/>
                      <w:sz w:val="14"/>
                    </w:rPr>
                    <w:t>3.993,00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044FD8" w14:textId="77777777" w:rsidR="00B03E55" w:rsidRDefault="006302DA">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781F63" w14:textId="77777777" w:rsidR="00B03E55" w:rsidRDefault="006302DA">
                  <w:pPr>
                    <w:spacing w:after="0" w:line="240" w:lineRule="auto"/>
                  </w:pPr>
                  <w:r>
                    <w:rPr>
                      <w:rFonts w:ascii="Arial" w:eastAsia="Arial" w:hAnsi="Arial"/>
                      <w:color w:val="000000"/>
                      <w:sz w:val="14"/>
                    </w:rPr>
                    <w:t>3.993,00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58CDA4"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D5DAA7"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321CD9"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898521"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C503BB"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2CCE04" w14:textId="77777777" w:rsidR="00B03E55" w:rsidRDefault="006302DA">
                  <w:pPr>
                    <w:spacing w:after="0" w:line="240" w:lineRule="auto"/>
                    <w:jc w:val="center"/>
                  </w:pPr>
                  <w:r>
                    <w:rPr>
                      <w:rFonts w:ascii="Arial" w:eastAsia="Arial" w:hAnsi="Arial"/>
                      <w:color w:val="000000"/>
                      <w:sz w:val="14"/>
                    </w:rPr>
                    <w:t>16.04.2019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E821F4" w14:textId="77777777" w:rsidR="00B03E55" w:rsidRDefault="006302DA">
                  <w:pPr>
                    <w:spacing w:after="0" w:line="240" w:lineRule="auto"/>
                    <w:jc w:val="center"/>
                  </w:pPr>
                  <w:r>
                    <w:rPr>
                      <w:rFonts w:ascii="Arial" w:eastAsia="Arial" w:hAnsi="Arial"/>
                      <w:color w:val="000000"/>
                      <w:sz w:val="14"/>
                    </w:rPr>
                    <w:t>16.04.2019</w:t>
                  </w:r>
                </w:p>
              </w:tc>
            </w:tr>
            <w:tr w:rsidR="00B03E55" w14:paraId="525B012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E04F3E" w14:textId="77777777" w:rsidR="00B03E55" w:rsidRDefault="006302DA">
                  <w:pPr>
                    <w:spacing w:after="0" w:line="240" w:lineRule="auto"/>
                  </w:pPr>
                  <w:r>
                    <w:rPr>
                      <w:rFonts w:ascii="Arial" w:eastAsia="Arial" w:hAnsi="Arial"/>
                      <w:color w:val="000000"/>
                      <w:sz w:val="14"/>
                    </w:rPr>
                    <w:t>14/19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4CA77C" w14:textId="77777777" w:rsidR="00B03E55" w:rsidRDefault="006302DA">
                  <w:pPr>
                    <w:spacing w:after="0" w:line="240" w:lineRule="auto"/>
                  </w:pPr>
                  <w:r>
                    <w:rPr>
                      <w:rFonts w:ascii="Arial" w:eastAsia="Arial" w:hAnsi="Arial"/>
                      <w:color w:val="000000"/>
                      <w:sz w:val="14"/>
                    </w:rPr>
                    <w:t>Osiguranje zgrada u vlasništvu Grada Novske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C20F19" w14:textId="77777777" w:rsidR="00B03E55" w:rsidRDefault="006302DA">
                  <w:pPr>
                    <w:spacing w:after="0" w:line="240" w:lineRule="auto"/>
                    <w:jc w:val="center"/>
                  </w:pPr>
                  <w:r>
                    <w:rPr>
                      <w:rFonts w:ascii="Arial" w:eastAsia="Arial" w:hAnsi="Arial"/>
                      <w:color w:val="000000"/>
                      <w:sz w:val="14"/>
                    </w:rPr>
                    <w:t>66510000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C9FDC3"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18E6DA"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5CF7D5" w14:textId="77777777" w:rsidR="00B03E55" w:rsidRDefault="006302DA">
                  <w:pPr>
                    <w:spacing w:after="0" w:line="240" w:lineRule="auto"/>
                  </w:pPr>
                  <w:r>
                    <w:rPr>
                      <w:rFonts w:ascii="Arial" w:eastAsia="Arial" w:hAnsi="Arial"/>
                      <w:color w:val="000000"/>
                      <w:sz w:val="14"/>
                    </w:rPr>
                    <w:t>JADRANSKO OSIGURANJE d.d., Podružnica Sisak 94472454976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9CA0E3"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D4FDB4" w14:textId="77777777" w:rsidR="00B03E55" w:rsidRDefault="006302DA">
                  <w:pPr>
                    <w:spacing w:after="0" w:line="240" w:lineRule="auto"/>
                    <w:jc w:val="center"/>
                  </w:pPr>
                  <w:r>
                    <w:rPr>
                      <w:rFonts w:ascii="Arial" w:eastAsia="Arial" w:hAnsi="Arial"/>
                      <w:color w:val="000000"/>
                      <w:sz w:val="14"/>
                    </w:rPr>
                    <w:t>31.12.2018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15C90B" w14:textId="77777777" w:rsidR="00B03E55" w:rsidRDefault="006302DA">
                  <w:pPr>
                    <w:spacing w:after="0" w:line="240" w:lineRule="auto"/>
                    <w:jc w:val="center"/>
                  </w:pPr>
                  <w:r>
                    <w:rPr>
                      <w:rFonts w:ascii="Arial" w:eastAsia="Arial" w:hAnsi="Arial"/>
                      <w:color w:val="000000"/>
                      <w:sz w:val="14"/>
                    </w:rPr>
                    <w:t>14/19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CE7EFE" w14:textId="77777777" w:rsidR="00B03E55" w:rsidRDefault="006302DA">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EAA180" w14:textId="77777777" w:rsidR="00B03E55" w:rsidRDefault="006302DA">
                  <w:pPr>
                    <w:spacing w:after="0" w:line="240" w:lineRule="auto"/>
                  </w:pPr>
                  <w:r>
                    <w:rPr>
                      <w:rFonts w:ascii="Arial" w:eastAsia="Arial" w:hAnsi="Arial"/>
                      <w:color w:val="000000"/>
                      <w:sz w:val="14"/>
                    </w:rPr>
                    <w:t>11.996,68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42936E" w14:textId="77777777" w:rsidR="00B03E55" w:rsidRDefault="006302DA">
                  <w:pPr>
                    <w:spacing w:after="0" w:line="240" w:lineRule="auto"/>
                  </w:pPr>
                  <w:r>
                    <w:rPr>
                      <w:rFonts w:ascii="Arial" w:eastAsia="Arial" w:hAnsi="Arial"/>
                      <w:color w:val="000000"/>
                      <w:sz w:val="14"/>
                    </w:rPr>
                    <w:t xml:space="preserve">0,00 </w:t>
                  </w:r>
                  <w:r>
                    <w:rPr>
                      <w:rFonts w:ascii="Arial" w:eastAsia="Arial" w:hAnsi="Arial"/>
                      <w:color w:val="000000"/>
                      <w:sz w:val="14"/>
                    </w:rPr>
                    <w:t>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1E93F7" w14:textId="77777777" w:rsidR="00B03E55" w:rsidRDefault="006302DA">
                  <w:pPr>
                    <w:spacing w:after="0" w:line="240" w:lineRule="auto"/>
                  </w:pPr>
                  <w:r>
                    <w:rPr>
                      <w:rFonts w:ascii="Arial" w:eastAsia="Arial" w:hAnsi="Arial"/>
                      <w:color w:val="000000"/>
                      <w:sz w:val="14"/>
                    </w:rPr>
                    <w:t>11.996,68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1F3CA2"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65CB6C"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39CD64"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896964"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9D091A"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731A3D" w14:textId="77777777" w:rsidR="00B03E55" w:rsidRDefault="006302DA">
                  <w:pPr>
                    <w:spacing w:after="0" w:line="240" w:lineRule="auto"/>
                    <w:jc w:val="center"/>
                  </w:pPr>
                  <w:r>
                    <w:rPr>
                      <w:rFonts w:ascii="Arial" w:eastAsia="Arial" w:hAnsi="Arial"/>
                      <w:color w:val="000000"/>
                      <w:sz w:val="14"/>
                    </w:rPr>
                    <w:t>16.04.2019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C2704D" w14:textId="77777777" w:rsidR="00B03E55" w:rsidRDefault="006302DA">
                  <w:pPr>
                    <w:spacing w:after="0" w:line="240" w:lineRule="auto"/>
                    <w:jc w:val="center"/>
                  </w:pPr>
                  <w:r>
                    <w:rPr>
                      <w:rFonts w:ascii="Arial" w:eastAsia="Arial" w:hAnsi="Arial"/>
                      <w:color w:val="000000"/>
                      <w:sz w:val="14"/>
                    </w:rPr>
                    <w:t>16.04.2019</w:t>
                  </w:r>
                </w:p>
              </w:tc>
            </w:tr>
            <w:tr w:rsidR="00B03E55" w14:paraId="4945BE4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482471" w14:textId="77777777" w:rsidR="00B03E55" w:rsidRDefault="006302DA">
                  <w:pPr>
                    <w:spacing w:after="0" w:line="240" w:lineRule="auto"/>
                  </w:pPr>
                  <w:r>
                    <w:rPr>
                      <w:rFonts w:ascii="Arial" w:eastAsia="Arial" w:hAnsi="Arial"/>
                      <w:color w:val="000000"/>
                      <w:sz w:val="14"/>
                    </w:rPr>
                    <w:t>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AAAC69" w14:textId="77777777" w:rsidR="00B03E55" w:rsidRDefault="006302DA">
                  <w:pPr>
                    <w:spacing w:after="0" w:line="240" w:lineRule="auto"/>
                  </w:pPr>
                  <w:r>
                    <w:rPr>
                      <w:rFonts w:ascii="Arial" w:eastAsia="Arial" w:hAnsi="Arial"/>
                      <w:color w:val="000000"/>
                      <w:sz w:val="14"/>
                    </w:rPr>
                    <w:t>Kupovina Novljanskog vjesnika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A51C2C" w14:textId="77777777" w:rsidR="00B03E55" w:rsidRDefault="006302DA">
                  <w:pPr>
                    <w:spacing w:after="0" w:line="240" w:lineRule="auto"/>
                    <w:jc w:val="center"/>
                  </w:pPr>
                  <w:r>
                    <w:rPr>
                      <w:rFonts w:ascii="Arial" w:eastAsia="Arial" w:hAnsi="Arial"/>
                      <w:color w:val="000000"/>
                      <w:sz w:val="14"/>
                    </w:rPr>
                    <w:t>22200000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36B0A1"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22F903"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B7D0EB" w14:textId="77777777" w:rsidR="00B03E55" w:rsidRDefault="006302DA">
                  <w:pPr>
                    <w:spacing w:after="0" w:line="240" w:lineRule="auto"/>
                  </w:pPr>
                  <w:r>
                    <w:rPr>
                      <w:rFonts w:ascii="Arial" w:eastAsia="Arial" w:hAnsi="Arial"/>
                      <w:color w:val="000000"/>
                      <w:sz w:val="14"/>
                    </w:rPr>
                    <w:t>Radio postaja Novska 29704936502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D67F44"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DD40DF" w14:textId="77777777" w:rsidR="00B03E55" w:rsidRDefault="006302DA">
                  <w:pPr>
                    <w:spacing w:after="0" w:line="240" w:lineRule="auto"/>
                    <w:jc w:val="center"/>
                  </w:pPr>
                  <w:r>
                    <w:rPr>
                      <w:rFonts w:ascii="Arial" w:eastAsia="Arial" w:hAnsi="Arial"/>
                      <w:color w:val="000000"/>
                      <w:sz w:val="14"/>
                    </w:rPr>
                    <w:t>11.01.2019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0E9DCE" w14:textId="77777777" w:rsidR="00B03E55" w:rsidRDefault="006302DA">
                  <w:pPr>
                    <w:spacing w:after="0" w:line="240" w:lineRule="auto"/>
                    <w:jc w:val="center"/>
                  </w:pPr>
                  <w:r>
                    <w:rPr>
                      <w:rFonts w:ascii="Arial" w:eastAsia="Arial" w:hAnsi="Arial"/>
                      <w:color w:val="000000"/>
                      <w:sz w:val="14"/>
                    </w:rPr>
                    <w:t>20/19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C8A5CE" w14:textId="77777777" w:rsidR="00B03E55" w:rsidRDefault="006302DA">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8D8BA2" w14:textId="77777777" w:rsidR="00B03E55" w:rsidRDefault="006302DA">
                  <w:pPr>
                    <w:spacing w:after="0" w:line="240" w:lineRule="auto"/>
                  </w:pPr>
                  <w:r>
                    <w:rPr>
                      <w:rFonts w:ascii="Arial" w:eastAsia="Arial" w:hAnsi="Arial"/>
                      <w:color w:val="000000"/>
                      <w:sz w:val="14"/>
                    </w:rPr>
                    <w:t>165.300,00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327762" w14:textId="77777777" w:rsidR="00B03E55" w:rsidRDefault="006302DA">
                  <w:pPr>
                    <w:spacing w:after="0" w:line="240" w:lineRule="auto"/>
                  </w:pPr>
                  <w:r>
                    <w:rPr>
                      <w:rFonts w:ascii="Arial" w:eastAsia="Arial" w:hAnsi="Arial"/>
                      <w:color w:val="000000"/>
                      <w:sz w:val="14"/>
                    </w:rPr>
                    <w:t>21.489,00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1AB78C" w14:textId="77777777" w:rsidR="00B03E55" w:rsidRDefault="006302DA">
                  <w:pPr>
                    <w:spacing w:after="0" w:line="240" w:lineRule="auto"/>
                  </w:pPr>
                  <w:r>
                    <w:rPr>
                      <w:rFonts w:ascii="Arial" w:eastAsia="Arial" w:hAnsi="Arial"/>
                      <w:color w:val="000000"/>
                      <w:sz w:val="14"/>
                    </w:rPr>
                    <w:t>186.789,00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002EFF"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17A025" w14:textId="77777777" w:rsidR="00B03E55" w:rsidRDefault="006302DA">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67BA25" w14:textId="77777777" w:rsidR="00B03E55" w:rsidRDefault="006302DA">
                  <w:pPr>
                    <w:spacing w:after="0" w:line="240" w:lineRule="auto"/>
                  </w:pPr>
                  <w:r>
                    <w:rPr>
                      <w:rFonts w:ascii="Arial" w:eastAsia="Arial" w:hAnsi="Arial"/>
                      <w:color w:val="000000"/>
                      <w:sz w:val="14"/>
                    </w:rPr>
                    <w:t>205.467,90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5CED17" w14:textId="77777777" w:rsidR="00B03E55" w:rsidRDefault="006302DA">
                  <w:pPr>
                    <w:spacing w:after="0" w:line="240" w:lineRule="auto"/>
                  </w:pPr>
                  <w:r>
                    <w:rPr>
                      <w:rFonts w:ascii="Arial" w:eastAsia="Arial" w:hAnsi="Arial"/>
                      <w:color w:val="000000"/>
                      <w:sz w:val="14"/>
                    </w:rPr>
                    <w:t>Potrebe Naručitelja su bile veće od planiranih</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00686A"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B29B46" w14:textId="77777777" w:rsidR="00B03E55" w:rsidRDefault="006302DA">
                  <w:pPr>
                    <w:spacing w:after="0" w:line="240" w:lineRule="auto"/>
                    <w:jc w:val="center"/>
                  </w:pPr>
                  <w:r>
                    <w:rPr>
                      <w:rFonts w:ascii="Arial" w:eastAsia="Arial" w:hAnsi="Arial"/>
                      <w:color w:val="000000"/>
                      <w:sz w:val="14"/>
                    </w:rPr>
                    <w:t>16.04.2019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FBB46D" w14:textId="77777777" w:rsidR="00B03E55" w:rsidRDefault="006302DA">
                  <w:pPr>
                    <w:spacing w:after="0" w:line="240" w:lineRule="auto"/>
                    <w:jc w:val="center"/>
                  </w:pPr>
                  <w:r>
                    <w:rPr>
                      <w:rFonts w:ascii="Arial" w:eastAsia="Arial" w:hAnsi="Arial"/>
                      <w:color w:val="000000"/>
                      <w:sz w:val="14"/>
                    </w:rPr>
                    <w:t>17.03.2020</w:t>
                  </w:r>
                </w:p>
              </w:tc>
            </w:tr>
            <w:tr w:rsidR="00B03E55" w14:paraId="17B8429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A23777" w14:textId="77777777" w:rsidR="00B03E55" w:rsidRDefault="006302DA">
                  <w:pPr>
                    <w:spacing w:after="0" w:line="240" w:lineRule="auto"/>
                  </w:pPr>
                  <w:r>
                    <w:rPr>
                      <w:rFonts w:ascii="Arial" w:eastAsia="Arial" w:hAnsi="Arial"/>
                      <w:color w:val="000000"/>
                      <w:sz w:val="14"/>
                    </w:rPr>
                    <w:t>4/19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367924" w14:textId="77777777" w:rsidR="00B03E55" w:rsidRDefault="006302DA">
                  <w:pPr>
                    <w:spacing w:after="0" w:line="240" w:lineRule="auto"/>
                  </w:pPr>
                  <w:r>
                    <w:rPr>
                      <w:rFonts w:ascii="Arial" w:eastAsia="Arial" w:hAnsi="Arial"/>
                      <w:color w:val="000000"/>
                      <w:sz w:val="14"/>
                    </w:rPr>
                    <w:t>Uredske potrepštine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D23AA9" w14:textId="77777777" w:rsidR="00B03E55" w:rsidRDefault="006302DA">
                  <w:pPr>
                    <w:spacing w:after="0" w:line="240" w:lineRule="auto"/>
                    <w:jc w:val="center"/>
                  </w:pPr>
                  <w:r>
                    <w:rPr>
                      <w:rFonts w:ascii="Arial" w:eastAsia="Arial" w:hAnsi="Arial"/>
                      <w:color w:val="000000"/>
                      <w:sz w:val="14"/>
                    </w:rPr>
                    <w:t>30192000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214467"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4A098C"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5D096F" w14:textId="77777777" w:rsidR="00B03E55" w:rsidRDefault="006302DA">
                  <w:pPr>
                    <w:spacing w:after="0" w:line="240" w:lineRule="auto"/>
                  </w:pPr>
                  <w:r>
                    <w:rPr>
                      <w:rFonts w:ascii="Arial" w:eastAsia="Arial" w:hAnsi="Arial"/>
                      <w:color w:val="000000"/>
                      <w:sz w:val="14"/>
                    </w:rPr>
                    <w:t>JELENA d.o.o. 25242150614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3FF5C4"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C41F38" w14:textId="77777777" w:rsidR="00B03E55" w:rsidRDefault="006302DA">
                  <w:pPr>
                    <w:spacing w:after="0" w:line="240" w:lineRule="auto"/>
                    <w:jc w:val="center"/>
                  </w:pPr>
                  <w:r>
                    <w:rPr>
                      <w:rFonts w:ascii="Arial" w:eastAsia="Arial" w:hAnsi="Arial"/>
                      <w:color w:val="000000"/>
                      <w:sz w:val="14"/>
                    </w:rPr>
                    <w:t>10.01.2019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EE77F7" w14:textId="77777777" w:rsidR="00B03E55" w:rsidRDefault="006302DA">
                  <w:pPr>
                    <w:spacing w:after="0" w:line="240" w:lineRule="auto"/>
                    <w:jc w:val="center"/>
                  </w:pPr>
                  <w:r>
                    <w:rPr>
                      <w:rFonts w:ascii="Arial" w:eastAsia="Arial" w:hAnsi="Arial"/>
                      <w:color w:val="000000"/>
                      <w:sz w:val="14"/>
                    </w:rPr>
                    <w:t>4/19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7D29A7" w14:textId="77777777" w:rsidR="00B03E55" w:rsidRDefault="006302DA">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B3CD3A" w14:textId="77777777" w:rsidR="00B03E55" w:rsidRDefault="006302DA">
                  <w:pPr>
                    <w:spacing w:after="0" w:line="240" w:lineRule="auto"/>
                  </w:pPr>
                  <w:r>
                    <w:rPr>
                      <w:rFonts w:ascii="Arial" w:eastAsia="Arial" w:hAnsi="Arial"/>
                      <w:color w:val="000000"/>
                      <w:sz w:val="14"/>
                    </w:rPr>
                    <w:t>31.086,35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D4F093" w14:textId="77777777" w:rsidR="00B03E55" w:rsidRDefault="006302DA">
                  <w:pPr>
                    <w:spacing w:after="0" w:line="240" w:lineRule="auto"/>
                  </w:pPr>
                  <w:r>
                    <w:rPr>
                      <w:rFonts w:ascii="Arial" w:eastAsia="Arial" w:hAnsi="Arial"/>
                      <w:color w:val="000000"/>
                      <w:sz w:val="14"/>
                    </w:rPr>
                    <w:t>7.771,59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1E34AF" w14:textId="77777777" w:rsidR="00B03E55" w:rsidRDefault="006302DA">
                  <w:pPr>
                    <w:spacing w:after="0" w:line="240" w:lineRule="auto"/>
                  </w:pPr>
                  <w:r>
                    <w:rPr>
                      <w:rFonts w:ascii="Arial" w:eastAsia="Arial" w:hAnsi="Arial"/>
                      <w:color w:val="000000"/>
                      <w:sz w:val="14"/>
                    </w:rPr>
                    <w:t>38.857,94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D7EC07"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8682D6" w14:textId="77777777" w:rsidR="00B03E55" w:rsidRDefault="006302DA">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5631B9" w14:textId="77777777" w:rsidR="00B03E55" w:rsidRDefault="006302DA">
                  <w:pPr>
                    <w:spacing w:after="0" w:line="240" w:lineRule="auto"/>
                  </w:pPr>
                  <w:r>
                    <w:rPr>
                      <w:rFonts w:ascii="Arial" w:eastAsia="Arial" w:hAnsi="Arial"/>
                      <w:color w:val="000000"/>
                      <w:sz w:val="14"/>
                    </w:rPr>
                    <w:t>36.447,88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BE41DA"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F11226"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52205B" w14:textId="77777777" w:rsidR="00B03E55" w:rsidRDefault="006302DA">
                  <w:pPr>
                    <w:spacing w:after="0" w:line="240" w:lineRule="auto"/>
                    <w:jc w:val="center"/>
                  </w:pPr>
                  <w:r>
                    <w:rPr>
                      <w:rFonts w:ascii="Arial" w:eastAsia="Arial" w:hAnsi="Arial"/>
                      <w:color w:val="000000"/>
                      <w:sz w:val="14"/>
                    </w:rPr>
                    <w:t>16.04.2019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B03A46" w14:textId="77777777" w:rsidR="00B03E55" w:rsidRDefault="006302DA">
                  <w:pPr>
                    <w:spacing w:after="0" w:line="240" w:lineRule="auto"/>
                    <w:jc w:val="center"/>
                  </w:pPr>
                  <w:r>
                    <w:rPr>
                      <w:rFonts w:ascii="Arial" w:eastAsia="Arial" w:hAnsi="Arial"/>
                      <w:color w:val="000000"/>
                      <w:sz w:val="14"/>
                    </w:rPr>
                    <w:t>17.03.2020</w:t>
                  </w:r>
                </w:p>
              </w:tc>
            </w:tr>
            <w:tr w:rsidR="00B03E55" w14:paraId="7605C06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E01079" w14:textId="77777777" w:rsidR="00B03E55" w:rsidRDefault="006302DA">
                  <w:pPr>
                    <w:spacing w:after="0" w:line="240" w:lineRule="auto"/>
                  </w:pPr>
                  <w:r>
                    <w:rPr>
                      <w:rFonts w:ascii="Arial" w:eastAsia="Arial" w:hAnsi="Arial"/>
                      <w:color w:val="000000"/>
                      <w:sz w:val="14"/>
                    </w:rPr>
                    <w:t>5/19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E4B578" w14:textId="77777777" w:rsidR="00B03E55" w:rsidRDefault="006302DA">
                  <w:pPr>
                    <w:spacing w:after="0" w:line="240" w:lineRule="auto"/>
                  </w:pPr>
                  <w:r>
                    <w:rPr>
                      <w:rFonts w:ascii="Arial" w:eastAsia="Arial" w:hAnsi="Arial"/>
                      <w:color w:val="000000"/>
                      <w:sz w:val="14"/>
                    </w:rPr>
                    <w:t>Toneri i tinte za pisače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128952" w14:textId="77777777" w:rsidR="00B03E55" w:rsidRDefault="006302DA">
                  <w:pPr>
                    <w:spacing w:after="0" w:line="240" w:lineRule="auto"/>
                    <w:jc w:val="center"/>
                  </w:pPr>
                  <w:r>
                    <w:rPr>
                      <w:rFonts w:ascii="Arial" w:eastAsia="Arial" w:hAnsi="Arial"/>
                      <w:color w:val="000000"/>
                      <w:sz w:val="14"/>
                    </w:rPr>
                    <w:t>30125100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2AE8A2"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2B3A29"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631048" w14:textId="77777777" w:rsidR="00B03E55" w:rsidRDefault="006302DA">
                  <w:pPr>
                    <w:spacing w:after="0" w:line="240" w:lineRule="auto"/>
                  </w:pPr>
                  <w:r>
                    <w:rPr>
                      <w:rFonts w:ascii="Arial" w:eastAsia="Arial" w:hAnsi="Arial"/>
                      <w:color w:val="000000"/>
                      <w:sz w:val="14"/>
                    </w:rPr>
                    <w:t>JELENA d.o.o. 25242150614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748EBF"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950124" w14:textId="77777777" w:rsidR="00B03E55" w:rsidRDefault="006302DA">
                  <w:pPr>
                    <w:spacing w:after="0" w:line="240" w:lineRule="auto"/>
                    <w:jc w:val="center"/>
                  </w:pPr>
                  <w:r>
                    <w:rPr>
                      <w:rFonts w:ascii="Arial" w:eastAsia="Arial" w:hAnsi="Arial"/>
                      <w:color w:val="000000"/>
                      <w:sz w:val="14"/>
                    </w:rPr>
                    <w:t>10.01.2019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598E0E" w14:textId="77777777" w:rsidR="00B03E55" w:rsidRDefault="006302DA">
                  <w:pPr>
                    <w:spacing w:after="0" w:line="240" w:lineRule="auto"/>
                    <w:jc w:val="center"/>
                  </w:pPr>
                  <w:r>
                    <w:rPr>
                      <w:rFonts w:ascii="Arial" w:eastAsia="Arial" w:hAnsi="Arial"/>
                      <w:color w:val="000000"/>
                      <w:sz w:val="14"/>
                    </w:rPr>
                    <w:t>5/19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AB8FF7" w14:textId="77777777" w:rsidR="00B03E55" w:rsidRDefault="006302DA">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BEF19E" w14:textId="77777777" w:rsidR="00B03E55" w:rsidRDefault="006302DA">
                  <w:pPr>
                    <w:spacing w:after="0" w:line="240" w:lineRule="auto"/>
                  </w:pPr>
                  <w:r>
                    <w:rPr>
                      <w:rFonts w:ascii="Arial" w:eastAsia="Arial" w:hAnsi="Arial"/>
                      <w:color w:val="000000"/>
                      <w:sz w:val="14"/>
                    </w:rPr>
                    <w:t>87.577,50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47E9AE" w14:textId="77777777" w:rsidR="00B03E55" w:rsidRDefault="006302DA">
                  <w:pPr>
                    <w:spacing w:after="0" w:line="240" w:lineRule="auto"/>
                  </w:pPr>
                  <w:r>
                    <w:rPr>
                      <w:rFonts w:ascii="Arial" w:eastAsia="Arial" w:hAnsi="Arial"/>
                      <w:color w:val="000000"/>
                      <w:sz w:val="14"/>
                    </w:rPr>
                    <w:t>21.894,38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DC834A" w14:textId="77777777" w:rsidR="00B03E55" w:rsidRDefault="006302DA">
                  <w:pPr>
                    <w:spacing w:after="0" w:line="240" w:lineRule="auto"/>
                  </w:pPr>
                  <w:r>
                    <w:rPr>
                      <w:rFonts w:ascii="Arial" w:eastAsia="Arial" w:hAnsi="Arial"/>
                      <w:color w:val="000000"/>
                      <w:sz w:val="14"/>
                    </w:rPr>
                    <w:t>109.471,88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A587DF"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5A559F" w14:textId="77777777" w:rsidR="00B03E55" w:rsidRDefault="006302DA">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9385EA" w14:textId="77777777" w:rsidR="00B03E55" w:rsidRDefault="006302DA">
                  <w:pPr>
                    <w:spacing w:after="0" w:line="240" w:lineRule="auto"/>
                  </w:pPr>
                  <w:r>
                    <w:rPr>
                      <w:rFonts w:ascii="Arial" w:eastAsia="Arial" w:hAnsi="Arial"/>
                      <w:color w:val="000000"/>
                      <w:sz w:val="14"/>
                    </w:rPr>
                    <w:t>97.383,26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850A9F"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F53A79"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D0FD17" w14:textId="77777777" w:rsidR="00B03E55" w:rsidRDefault="006302DA">
                  <w:pPr>
                    <w:spacing w:after="0" w:line="240" w:lineRule="auto"/>
                    <w:jc w:val="center"/>
                  </w:pPr>
                  <w:r>
                    <w:rPr>
                      <w:rFonts w:ascii="Arial" w:eastAsia="Arial" w:hAnsi="Arial"/>
                      <w:color w:val="000000"/>
                      <w:sz w:val="14"/>
                    </w:rPr>
                    <w:t>16.04.2019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8A199F" w14:textId="77777777" w:rsidR="00B03E55" w:rsidRDefault="006302DA">
                  <w:pPr>
                    <w:spacing w:after="0" w:line="240" w:lineRule="auto"/>
                    <w:jc w:val="center"/>
                  </w:pPr>
                  <w:r>
                    <w:rPr>
                      <w:rFonts w:ascii="Arial" w:eastAsia="Arial" w:hAnsi="Arial"/>
                      <w:color w:val="000000"/>
                      <w:sz w:val="14"/>
                    </w:rPr>
                    <w:t>17.03.2020</w:t>
                  </w:r>
                </w:p>
              </w:tc>
            </w:tr>
            <w:tr w:rsidR="00B03E55" w14:paraId="36949F7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B4035E" w14:textId="77777777" w:rsidR="00B03E55" w:rsidRDefault="006302DA">
                  <w:pPr>
                    <w:spacing w:after="0" w:line="240" w:lineRule="auto"/>
                  </w:pPr>
                  <w:r>
                    <w:rPr>
                      <w:rFonts w:ascii="Arial" w:eastAsia="Arial" w:hAnsi="Arial"/>
                      <w:color w:val="000000"/>
                      <w:sz w:val="14"/>
                    </w:rPr>
                    <w:t>6/19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F20B08" w14:textId="77777777" w:rsidR="00B03E55" w:rsidRDefault="006302DA">
                  <w:pPr>
                    <w:spacing w:after="0" w:line="240" w:lineRule="auto"/>
                  </w:pPr>
                  <w:r>
                    <w:rPr>
                      <w:rFonts w:ascii="Arial" w:eastAsia="Arial" w:hAnsi="Arial"/>
                      <w:color w:val="000000"/>
                      <w:sz w:val="14"/>
                    </w:rPr>
                    <w:t>Fotokopirni papir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9E2299" w14:textId="77777777" w:rsidR="00B03E55" w:rsidRDefault="006302DA">
                  <w:pPr>
                    <w:spacing w:after="0" w:line="240" w:lineRule="auto"/>
                    <w:jc w:val="center"/>
                  </w:pPr>
                  <w:r>
                    <w:rPr>
                      <w:rFonts w:ascii="Arial" w:eastAsia="Arial" w:hAnsi="Arial"/>
                      <w:color w:val="000000"/>
                      <w:sz w:val="14"/>
                    </w:rPr>
                    <w:t>30197643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A2289E"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FCF17F"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C93C2D" w14:textId="77777777" w:rsidR="00B03E55" w:rsidRDefault="006302DA">
                  <w:pPr>
                    <w:spacing w:after="0" w:line="240" w:lineRule="auto"/>
                  </w:pPr>
                  <w:r>
                    <w:rPr>
                      <w:rFonts w:ascii="Arial" w:eastAsia="Arial" w:hAnsi="Arial"/>
                      <w:color w:val="000000"/>
                      <w:sz w:val="14"/>
                    </w:rPr>
                    <w:t>JELENA d.o.o. 25242150614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16562E"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F4CF4C" w14:textId="77777777" w:rsidR="00B03E55" w:rsidRDefault="006302DA">
                  <w:pPr>
                    <w:spacing w:after="0" w:line="240" w:lineRule="auto"/>
                    <w:jc w:val="center"/>
                  </w:pPr>
                  <w:r>
                    <w:rPr>
                      <w:rFonts w:ascii="Arial" w:eastAsia="Arial" w:hAnsi="Arial"/>
                      <w:color w:val="000000"/>
                      <w:sz w:val="14"/>
                    </w:rPr>
                    <w:t>10.01.2019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C14D03" w14:textId="77777777" w:rsidR="00B03E55" w:rsidRDefault="006302DA">
                  <w:pPr>
                    <w:spacing w:after="0" w:line="240" w:lineRule="auto"/>
                    <w:jc w:val="center"/>
                  </w:pPr>
                  <w:r>
                    <w:rPr>
                      <w:rFonts w:ascii="Arial" w:eastAsia="Arial" w:hAnsi="Arial"/>
                      <w:color w:val="000000"/>
                      <w:sz w:val="14"/>
                    </w:rPr>
                    <w:t>6/19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B41AA0" w14:textId="77777777" w:rsidR="00B03E55" w:rsidRDefault="006302DA">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6E17E2" w14:textId="77777777" w:rsidR="00B03E55" w:rsidRDefault="006302DA">
                  <w:pPr>
                    <w:spacing w:after="0" w:line="240" w:lineRule="auto"/>
                  </w:pPr>
                  <w:r>
                    <w:rPr>
                      <w:rFonts w:ascii="Arial" w:eastAsia="Arial" w:hAnsi="Arial"/>
                      <w:color w:val="000000"/>
                      <w:sz w:val="14"/>
                    </w:rPr>
                    <w:t>20.455,50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9715F0" w14:textId="77777777" w:rsidR="00B03E55" w:rsidRDefault="006302DA">
                  <w:pPr>
                    <w:spacing w:after="0" w:line="240" w:lineRule="auto"/>
                  </w:pPr>
                  <w:r>
                    <w:rPr>
                      <w:rFonts w:ascii="Arial" w:eastAsia="Arial" w:hAnsi="Arial"/>
                      <w:color w:val="000000"/>
                      <w:sz w:val="14"/>
                    </w:rPr>
                    <w:t>5.113,88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31740D" w14:textId="77777777" w:rsidR="00B03E55" w:rsidRDefault="006302DA">
                  <w:pPr>
                    <w:spacing w:after="0" w:line="240" w:lineRule="auto"/>
                  </w:pPr>
                  <w:r>
                    <w:rPr>
                      <w:rFonts w:ascii="Arial" w:eastAsia="Arial" w:hAnsi="Arial"/>
                      <w:color w:val="000000"/>
                      <w:sz w:val="14"/>
                    </w:rPr>
                    <w:t>25.569,38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3DE4B9"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7C6A6C" w14:textId="77777777" w:rsidR="00B03E55" w:rsidRDefault="006302DA">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0B6336" w14:textId="77777777" w:rsidR="00B03E55" w:rsidRDefault="006302DA">
                  <w:pPr>
                    <w:spacing w:after="0" w:line="240" w:lineRule="auto"/>
                  </w:pPr>
                  <w:r>
                    <w:rPr>
                      <w:rFonts w:ascii="Arial" w:eastAsia="Arial" w:hAnsi="Arial"/>
                      <w:color w:val="000000"/>
                      <w:sz w:val="14"/>
                    </w:rPr>
                    <w:t>30.831,15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E9EE61"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6AB7F6"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201F19" w14:textId="77777777" w:rsidR="00B03E55" w:rsidRDefault="006302DA">
                  <w:pPr>
                    <w:spacing w:after="0" w:line="240" w:lineRule="auto"/>
                    <w:jc w:val="center"/>
                  </w:pPr>
                  <w:r>
                    <w:rPr>
                      <w:rFonts w:ascii="Arial" w:eastAsia="Arial" w:hAnsi="Arial"/>
                      <w:color w:val="000000"/>
                      <w:sz w:val="14"/>
                    </w:rPr>
                    <w:t>16.04.2019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55EDE7" w14:textId="77777777" w:rsidR="00B03E55" w:rsidRDefault="006302DA">
                  <w:pPr>
                    <w:spacing w:after="0" w:line="240" w:lineRule="auto"/>
                    <w:jc w:val="center"/>
                  </w:pPr>
                  <w:r>
                    <w:rPr>
                      <w:rFonts w:ascii="Arial" w:eastAsia="Arial" w:hAnsi="Arial"/>
                      <w:color w:val="000000"/>
                      <w:sz w:val="14"/>
                    </w:rPr>
                    <w:t>17.03.2020</w:t>
                  </w:r>
                </w:p>
              </w:tc>
            </w:tr>
            <w:tr w:rsidR="00B03E55" w14:paraId="240F9C2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B59ADF" w14:textId="77777777" w:rsidR="00B03E55" w:rsidRDefault="006302DA">
                  <w:pPr>
                    <w:spacing w:after="0" w:line="240" w:lineRule="auto"/>
                  </w:pPr>
                  <w:r>
                    <w:rPr>
                      <w:rFonts w:ascii="Arial" w:eastAsia="Arial" w:hAnsi="Arial"/>
                      <w:color w:val="000000"/>
                      <w:sz w:val="14"/>
                    </w:rPr>
                    <w:t>22/19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0361A3" w14:textId="77777777" w:rsidR="00B03E55" w:rsidRDefault="006302DA">
                  <w:pPr>
                    <w:spacing w:after="0" w:line="240" w:lineRule="auto"/>
                  </w:pPr>
                  <w:r>
                    <w:rPr>
                      <w:rFonts w:ascii="Arial" w:eastAsia="Arial" w:hAnsi="Arial"/>
                      <w:color w:val="000000"/>
                      <w:sz w:val="14"/>
                    </w:rPr>
                    <w:t>Termini televizijskog emitiranja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C5712C" w14:textId="77777777" w:rsidR="00B03E55" w:rsidRDefault="006302DA">
                  <w:pPr>
                    <w:spacing w:after="0" w:line="240" w:lineRule="auto"/>
                    <w:jc w:val="center"/>
                  </w:pPr>
                  <w:r>
                    <w:rPr>
                      <w:rFonts w:ascii="Arial" w:eastAsia="Arial" w:hAnsi="Arial"/>
                      <w:color w:val="000000"/>
                      <w:sz w:val="14"/>
                    </w:rPr>
                    <w:t>92220000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937F59"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89556A"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9ECCC8" w14:textId="77777777" w:rsidR="00B03E55" w:rsidRDefault="006302DA">
                  <w:pPr>
                    <w:spacing w:after="0" w:line="240" w:lineRule="auto"/>
                  </w:pPr>
                  <w:r>
                    <w:rPr>
                      <w:rFonts w:ascii="Arial" w:eastAsia="Arial" w:hAnsi="Arial"/>
                      <w:color w:val="000000"/>
                      <w:sz w:val="14"/>
                    </w:rPr>
                    <w:t>Nezavisna televizija d.o.o. 92921283762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22BF25"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0BA18A" w14:textId="77777777" w:rsidR="00B03E55" w:rsidRDefault="006302DA">
                  <w:pPr>
                    <w:spacing w:after="0" w:line="240" w:lineRule="auto"/>
                    <w:jc w:val="center"/>
                  </w:pPr>
                  <w:r>
                    <w:rPr>
                      <w:rFonts w:ascii="Arial" w:eastAsia="Arial" w:hAnsi="Arial"/>
                      <w:color w:val="000000"/>
                      <w:sz w:val="14"/>
                    </w:rPr>
                    <w:t>28.12.2018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4126B1" w14:textId="77777777" w:rsidR="00B03E55" w:rsidRDefault="006302DA">
                  <w:pPr>
                    <w:spacing w:after="0" w:line="240" w:lineRule="auto"/>
                    <w:jc w:val="center"/>
                  </w:pPr>
                  <w:r>
                    <w:rPr>
                      <w:rFonts w:ascii="Arial" w:eastAsia="Arial" w:hAnsi="Arial"/>
                      <w:color w:val="000000"/>
                      <w:sz w:val="14"/>
                    </w:rPr>
                    <w:t>22/19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761C02" w14:textId="77777777" w:rsidR="00B03E55" w:rsidRDefault="006302DA">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1D4C0D" w14:textId="77777777" w:rsidR="00B03E55" w:rsidRDefault="006302DA">
                  <w:pPr>
                    <w:spacing w:after="0" w:line="240" w:lineRule="auto"/>
                  </w:pPr>
                  <w:r>
                    <w:rPr>
                      <w:rFonts w:ascii="Arial" w:eastAsia="Arial" w:hAnsi="Arial"/>
                      <w:color w:val="000000"/>
                      <w:sz w:val="14"/>
                    </w:rPr>
                    <w:t>64.000,00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FB4199" w14:textId="77777777" w:rsidR="00B03E55" w:rsidRDefault="006302DA">
                  <w:pPr>
                    <w:spacing w:after="0" w:line="240" w:lineRule="auto"/>
                  </w:pPr>
                  <w:r>
                    <w:rPr>
                      <w:rFonts w:ascii="Arial" w:eastAsia="Arial" w:hAnsi="Arial"/>
                      <w:color w:val="000000"/>
                      <w:sz w:val="14"/>
                    </w:rPr>
                    <w:t>16.000,00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10713B" w14:textId="77777777" w:rsidR="00B03E55" w:rsidRDefault="006302DA">
                  <w:pPr>
                    <w:spacing w:after="0" w:line="240" w:lineRule="auto"/>
                  </w:pPr>
                  <w:r>
                    <w:rPr>
                      <w:rFonts w:ascii="Arial" w:eastAsia="Arial" w:hAnsi="Arial"/>
                      <w:color w:val="000000"/>
                      <w:sz w:val="14"/>
                    </w:rPr>
                    <w:t>80.000,00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D4DECB"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73DD0D" w14:textId="77777777" w:rsidR="00B03E55" w:rsidRDefault="006302DA">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F40440" w14:textId="77777777" w:rsidR="00B03E55" w:rsidRDefault="006302DA">
                  <w:pPr>
                    <w:spacing w:after="0" w:line="240" w:lineRule="auto"/>
                  </w:pPr>
                  <w:r>
                    <w:rPr>
                      <w:rFonts w:ascii="Arial" w:eastAsia="Arial" w:hAnsi="Arial"/>
                      <w:color w:val="000000"/>
                      <w:sz w:val="14"/>
                    </w:rPr>
                    <w:t>79.999,93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5404DD"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4B3E44"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A0A871" w14:textId="77777777" w:rsidR="00B03E55" w:rsidRDefault="006302DA">
                  <w:pPr>
                    <w:spacing w:after="0" w:line="240" w:lineRule="auto"/>
                    <w:jc w:val="center"/>
                  </w:pPr>
                  <w:r>
                    <w:rPr>
                      <w:rFonts w:ascii="Arial" w:eastAsia="Arial" w:hAnsi="Arial"/>
                      <w:color w:val="000000"/>
                      <w:sz w:val="14"/>
                    </w:rPr>
                    <w:t>19.04.2019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6AECE9" w14:textId="77777777" w:rsidR="00B03E55" w:rsidRDefault="006302DA">
                  <w:pPr>
                    <w:spacing w:after="0" w:line="240" w:lineRule="auto"/>
                    <w:jc w:val="center"/>
                  </w:pPr>
                  <w:r>
                    <w:rPr>
                      <w:rFonts w:ascii="Arial" w:eastAsia="Arial" w:hAnsi="Arial"/>
                      <w:color w:val="000000"/>
                      <w:sz w:val="14"/>
                    </w:rPr>
                    <w:t>17.03.2020</w:t>
                  </w:r>
                </w:p>
              </w:tc>
            </w:tr>
            <w:tr w:rsidR="00B03E55" w14:paraId="7D71379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E59700" w14:textId="77777777" w:rsidR="00B03E55" w:rsidRDefault="006302DA">
                  <w:pPr>
                    <w:spacing w:after="0" w:line="240" w:lineRule="auto"/>
                  </w:pPr>
                  <w:r>
                    <w:rPr>
                      <w:rFonts w:ascii="Arial" w:eastAsia="Arial" w:hAnsi="Arial"/>
                      <w:color w:val="000000"/>
                      <w:sz w:val="14"/>
                    </w:rPr>
                    <w:t>00/19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DE9BE3" w14:textId="77777777" w:rsidR="00B03E55" w:rsidRDefault="006302DA">
                  <w:pPr>
                    <w:spacing w:after="0" w:line="240" w:lineRule="auto"/>
                  </w:pPr>
                  <w:r>
                    <w:rPr>
                      <w:rFonts w:ascii="Arial" w:eastAsia="Arial" w:hAnsi="Arial"/>
                      <w:color w:val="000000"/>
                      <w:sz w:val="14"/>
                    </w:rPr>
                    <w:t>Informiranje javnosti putem web portala</w:t>
                  </w:r>
                  <w:r>
                    <w:rPr>
                      <w:rFonts w:ascii="Arial" w:eastAsia="Arial" w:hAnsi="Arial"/>
                      <w:color w:val="000000"/>
                      <w:sz w:val="14"/>
                    </w:rPr>
                    <w:t xml:space="preserve"> www.gradonacelnik.hr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0F38D8" w14:textId="77777777" w:rsidR="00B03E55" w:rsidRDefault="006302DA">
                  <w:pPr>
                    <w:spacing w:after="0" w:line="240" w:lineRule="auto"/>
                    <w:jc w:val="center"/>
                  </w:pPr>
                  <w:r>
                    <w:rPr>
                      <w:rFonts w:ascii="Arial" w:eastAsia="Arial" w:hAnsi="Arial"/>
                      <w:color w:val="000000"/>
                      <w:sz w:val="14"/>
                    </w:rPr>
                    <w:t>79341000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048717"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BF6847"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104D5A" w14:textId="77777777" w:rsidR="00B03E55" w:rsidRDefault="006302DA">
                  <w:pPr>
                    <w:spacing w:after="0" w:line="240" w:lineRule="auto"/>
                  </w:pPr>
                  <w:r>
                    <w:rPr>
                      <w:rFonts w:ascii="Arial" w:eastAsia="Arial" w:hAnsi="Arial"/>
                      <w:color w:val="000000"/>
                      <w:sz w:val="14"/>
                    </w:rPr>
                    <w:t>PRIMERA OCCIDENS d.o.o. 72890173826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743C33"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366DCE" w14:textId="77777777" w:rsidR="00B03E55" w:rsidRDefault="006302DA">
                  <w:pPr>
                    <w:spacing w:after="0" w:line="240" w:lineRule="auto"/>
                    <w:jc w:val="center"/>
                  </w:pPr>
                  <w:r>
                    <w:rPr>
                      <w:rFonts w:ascii="Arial" w:eastAsia="Arial" w:hAnsi="Arial"/>
                      <w:color w:val="000000"/>
                      <w:sz w:val="14"/>
                    </w:rPr>
                    <w:t>15.01.2019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1F6CA7" w14:textId="77777777" w:rsidR="00B03E55" w:rsidRDefault="006302DA">
                  <w:pPr>
                    <w:spacing w:after="0" w:line="240" w:lineRule="auto"/>
                    <w:jc w:val="center"/>
                  </w:pPr>
                  <w:r>
                    <w:rPr>
                      <w:rFonts w:ascii="Arial" w:eastAsia="Arial" w:hAnsi="Arial"/>
                      <w:color w:val="000000"/>
                      <w:sz w:val="14"/>
                    </w:rPr>
                    <w:t>00/19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97FD09" w14:textId="77777777" w:rsidR="00B03E55" w:rsidRDefault="006302DA">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D32F36" w14:textId="77777777" w:rsidR="00B03E55" w:rsidRDefault="006302DA">
                  <w:pPr>
                    <w:spacing w:after="0" w:line="240" w:lineRule="auto"/>
                  </w:pPr>
                  <w:r>
                    <w:rPr>
                      <w:rFonts w:ascii="Arial" w:eastAsia="Arial" w:hAnsi="Arial"/>
                      <w:color w:val="000000"/>
                      <w:sz w:val="14"/>
                    </w:rPr>
                    <w:t>20.000,00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C72EDE" w14:textId="77777777" w:rsidR="00B03E55" w:rsidRDefault="006302DA">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5DC50D" w14:textId="77777777" w:rsidR="00B03E55" w:rsidRDefault="006302DA">
                  <w:pPr>
                    <w:spacing w:after="0" w:line="240" w:lineRule="auto"/>
                  </w:pPr>
                  <w:r>
                    <w:rPr>
                      <w:rFonts w:ascii="Arial" w:eastAsia="Arial" w:hAnsi="Arial"/>
                      <w:color w:val="000000"/>
                      <w:sz w:val="14"/>
                    </w:rPr>
                    <w:t>20.000,00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5D6BB8"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FA768C" w14:textId="77777777" w:rsidR="00B03E55" w:rsidRDefault="006302DA">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A28059" w14:textId="77777777" w:rsidR="00B03E55" w:rsidRDefault="006302DA">
                  <w:pPr>
                    <w:spacing w:after="0" w:line="240" w:lineRule="auto"/>
                  </w:pPr>
                  <w:r>
                    <w:rPr>
                      <w:rFonts w:ascii="Arial" w:eastAsia="Arial" w:hAnsi="Arial"/>
                      <w:color w:val="000000"/>
                      <w:sz w:val="14"/>
                    </w:rPr>
                    <w:t>20.000,00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22A59C"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380BE4"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2D08D7" w14:textId="77777777" w:rsidR="00B03E55" w:rsidRDefault="006302DA">
                  <w:pPr>
                    <w:spacing w:after="0" w:line="240" w:lineRule="auto"/>
                    <w:jc w:val="center"/>
                  </w:pPr>
                  <w:r>
                    <w:rPr>
                      <w:rFonts w:ascii="Arial" w:eastAsia="Arial" w:hAnsi="Arial"/>
                      <w:color w:val="000000"/>
                      <w:sz w:val="14"/>
                    </w:rPr>
                    <w:t>19.04.2019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B8DFE0" w14:textId="77777777" w:rsidR="00B03E55" w:rsidRDefault="006302DA">
                  <w:pPr>
                    <w:spacing w:after="0" w:line="240" w:lineRule="auto"/>
                    <w:jc w:val="center"/>
                  </w:pPr>
                  <w:r>
                    <w:rPr>
                      <w:rFonts w:ascii="Arial" w:eastAsia="Arial" w:hAnsi="Arial"/>
                      <w:color w:val="000000"/>
                      <w:sz w:val="14"/>
                    </w:rPr>
                    <w:t>17.03.2020</w:t>
                  </w:r>
                </w:p>
              </w:tc>
            </w:tr>
            <w:tr w:rsidR="00B03E55" w14:paraId="2BCE832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6E83ED" w14:textId="77777777" w:rsidR="00B03E55" w:rsidRDefault="006302DA">
                  <w:pPr>
                    <w:spacing w:after="0" w:line="240" w:lineRule="auto"/>
                  </w:pPr>
                  <w:r>
                    <w:rPr>
                      <w:rFonts w:ascii="Arial" w:eastAsia="Arial" w:hAnsi="Arial"/>
                      <w:color w:val="000000"/>
                      <w:sz w:val="14"/>
                    </w:rPr>
                    <w:t>MV 3/19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C826D6" w14:textId="77777777" w:rsidR="00B03E55" w:rsidRDefault="006302DA">
                  <w:pPr>
                    <w:spacing w:after="0" w:line="240" w:lineRule="auto"/>
                  </w:pPr>
                  <w:r>
                    <w:rPr>
                      <w:rFonts w:ascii="Arial" w:eastAsia="Arial" w:hAnsi="Arial"/>
                      <w:color w:val="000000"/>
                      <w:sz w:val="14"/>
                    </w:rPr>
                    <w:t xml:space="preserve">Uređenje prostora u Novskoj, </w:t>
                  </w:r>
                  <w:r>
                    <w:rPr>
                      <w:rFonts w:ascii="Arial" w:eastAsia="Arial" w:hAnsi="Arial"/>
                      <w:color w:val="000000"/>
                      <w:sz w:val="14"/>
                    </w:rPr>
                    <w:t>Potočna 25</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86D6CD" w14:textId="77777777" w:rsidR="00B03E55" w:rsidRDefault="006302DA">
                  <w:pPr>
                    <w:spacing w:after="0" w:line="240" w:lineRule="auto"/>
                    <w:jc w:val="center"/>
                  </w:pPr>
                  <w:r>
                    <w:rPr>
                      <w:rFonts w:ascii="Arial" w:eastAsia="Arial" w:hAnsi="Arial"/>
                      <w:color w:val="000000"/>
                      <w:sz w:val="14"/>
                    </w:rPr>
                    <w:t>45262700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EB685D" w14:textId="77777777" w:rsidR="00B03E55" w:rsidRDefault="006302DA">
                  <w:pPr>
                    <w:spacing w:after="0" w:line="240" w:lineRule="auto"/>
                  </w:pPr>
                  <w:r>
                    <w:rPr>
                      <w:rFonts w:ascii="Arial" w:eastAsia="Arial" w:hAnsi="Arial"/>
                      <w:color w:val="000000"/>
                      <w:sz w:val="14"/>
                    </w:rPr>
                    <w:t>2019/S 0F3-0017331</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0F9538"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DC7297" w14:textId="77777777" w:rsidR="00B03E55" w:rsidRDefault="006302DA">
                  <w:pPr>
                    <w:spacing w:after="0" w:line="240" w:lineRule="auto"/>
                  </w:pPr>
                  <w:r>
                    <w:rPr>
                      <w:rFonts w:ascii="Arial" w:eastAsia="Arial" w:hAnsi="Arial"/>
                      <w:color w:val="000000"/>
                      <w:sz w:val="14"/>
                    </w:rPr>
                    <w:t>GRADNJA ALABER d.o.o. 15374366881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24DE67"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74DD33" w14:textId="77777777" w:rsidR="00B03E55" w:rsidRDefault="006302DA">
                  <w:pPr>
                    <w:spacing w:after="0" w:line="240" w:lineRule="auto"/>
                    <w:jc w:val="center"/>
                  </w:pPr>
                  <w:r>
                    <w:rPr>
                      <w:rFonts w:ascii="Arial" w:eastAsia="Arial" w:hAnsi="Arial"/>
                      <w:color w:val="000000"/>
                      <w:sz w:val="14"/>
                    </w:rPr>
                    <w:t>15.04.2019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56C7D0" w14:textId="77777777" w:rsidR="00B03E55" w:rsidRDefault="006302DA">
                  <w:pPr>
                    <w:spacing w:after="0" w:line="240" w:lineRule="auto"/>
                    <w:jc w:val="center"/>
                  </w:pPr>
                  <w:r>
                    <w:rPr>
                      <w:rFonts w:ascii="Arial" w:eastAsia="Arial" w:hAnsi="Arial"/>
                      <w:color w:val="000000"/>
                      <w:sz w:val="14"/>
                    </w:rPr>
                    <w:t>360-02/19-01/1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3C720C" w14:textId="77777777" w:rsidR="00B03E55" w:rsidRDefault="006302DA">
                  <w:pPr>
                    <w:spacing w:after="0" w:line="240" w:lineRule="auto"/>
                  </w:pPr>
                  <w:r>
                    <w:rPr>
                      <w:rFonts w:ascii="Arial" w:eastAsia="Arial" w:hAnsi="Arial"/>
                      <w:color w:val="000000"/>
                      <w:sz w:val="14"/>
                    </w:rPr>
                    <w:t>4 mjeseca od uvođenja izvođača u posao</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EFF705" w14:textId="77777777" w:rsidR="00B03E55" w:rsidRDefault="006302DA">
                  <w:pPr>
                    <w:spacing w:after="0" w:line="240" w:lineRule="auto"/>
                  </w:pPr>
                  <w:r>
                    <w:rPr>
                      <w:rFonts w:ascii="Arial" w:eastAsia="Arial" w:hAnsi="Arial"/>
                      <w:color w:val="000000"/>
                      <w:sz w:val="14"/>
                    </w:rPr>
                    <w:t>798.873,53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E471A7" w14:textId="77777777" w:rsidR="00B03E55" w:rsidRDefault="006302DA">
                  <w:pPr>
                    <w:spacing w:after="0" w:line="240" w:lineRule="auto"/>
                  </w:pPr>
                  <w:r>
                    <w:rPr>
                      <w:rFonts w:ascii="Arial" w:eastAsia="Arial" w:hAnsi="Arial"/>
                      <w:color w:val="000000"/>
                      <w:sz w:val="14"/>
                    </w:rPr>
                    <w:t>199.718,38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E8F0A7" w14:textId="77777777" w:rsidR="00B03E55" w:rsidRDefault="006302DA">
                  <w:pPr>
                    <w:spacing w:after="0" w:line="240" w:lineRule="auto"/>
                  </w:pPr>
                  <w:r>
                    <w:rPr>
                      <w:rFonts w:ascii="Arial" w:eastAsia="Arial" w:hAnsi="Arial"/>
                      <w:color w:val="000000"/>
                      <w:sz w:val="14"/>
                    </w:rPr>
                    <w:t>998.591,91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652078"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9B615A" w14:textId="77777777" w:rsidR="00B03E55" w:rsidRDefault="006302DA">
                  <w:pPr>
                    <w:spacing w:after="0" w:line="240" w:lineRule="auto"/>
                    <w:jc w:val="right"/>
                  </w:pPr>
                  <w:r>
                    <w:rPr>
                      <w:rFonts w:ascii="Arial" w:eastAsia="Arial" w:hAnsi="Arial"/>
                      <w:color w:val="000000"/>
                      <w:sz w:val="14"/>
                    </w:rPr>
                    <w:t>30.10.2019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F297A9" w14:textId="77777777" w:rsidR="00B03E55" w:rsidRDefault="006302DA">
                  <w:pPr>
                    <w:spacing w:after="0" w:line="240" w:lineRule="auto"/>
                  </w:pPr>
                  <w:r>
                    <w:rPr>
                      <w:rFonts w:ascii="Arial" w:eastAsia="Arial" w:hAnsi="Arial"/>
                      <w:color w:val="000000"/>
                      <w:sz w:val="14"/>
                    </w:rPr>
                    <w:t>1.122.326,21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B0D954" w14:textId="77777777" w:rsidR="00B03E55" w:rsidRDefault="006302DA">
                  <w:pPr>
                    <w:spacing w:after="0" w:line="240" w:lineRule="auto"/>
                  </w:pPr>
                  <w:r>
                    <w:rPr>
                      <w:rFonts w:ascii="Arial" w:eastAsia="Arial" w:hAnsi="Arial"/>
                      <w:color w:val="000000"/>
                      <w:sz w:val="14"/>
                    </w:rPr>
                    <w:t xml:space="preserve">Potreba </w:t>
                  </w:r>
                  <w:r>
                    <w:rPr>
                      <w:rFonts w:ascii="Arial" w:eastAsia="Arial" w:hAnsi="Arial"/>
                      <w:color w:val="000000"/>
                      <w:sz w:val="14"/>
                    </w:rPr>
                    <w:t xml:space="preserve">Naručitelja za dodatnim radovima, čl. </w:t>
                  </w:r>
                  <w:r>
                    <w:rPr>
                      <w:rFonts w:ascii="Arial" w:eastAsia="Arial" w:hAnsi="Arial"/>
                      <w:color w:val="000000"/>
                      <w:sz w:val="14"/>
                    </w:rPr>
                    <w:lastRenderedPageBreak/>
                    <w:t>316. ZJN 2016</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8E486D" w14:textId="77777777" w:rsidR="00B03E55" w:rsidRDefault="006302DA">
                  <w:pPr>
                    <w:spacing w:after="0" w:line="240" w:lineRule="auto"/>
                  </w:pPr>
                  <w:r>
                    <w:rPr>
                      <w:rFonts w:ascii="Arial" w:eastAsia="Arial" w:hAnsi="Arial"/>
                      <w:color w:val="000000"/>
                      <w:sz w:val="14"/>
                    </w:rPr>
                    <w:lastRenderedPageBreak/>
                    <w:t xml:space="preserve">Aneksima Ugovora produžen rok do </w:t>
                  </w:r>
                  <w:r>
                    <w:rPr>
                      <w:rFonts w:ascii="Arial" w:eastAsia="Arial" w:hAnsi="Arial"/>
                      <w:color w:val="000000"/>
                      <w:sz w:val="14"/>
                    </w:rPr>
                    <w:lastRenderedPageBreak/>
                    <w:t>31.10.2019. zbog izvođenja dodatnih radova.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7D776F" w14:textId="77777777" w:rsidR="00B03E55" w:rsidRDefault="006302DA">
                  <w:pPr>
                    <w:spacing w:after="0" w:line="240" w:lineRule="auto"/>
                    <w:jc w:val="center"/>
                  </w:pPr>
                  <w:r>
                    <w:rPr>
                      <w:rFonts w:ascii="Arial" w:eastAsia="Arial" w:hAnsi="Arial"/>
                      <w:color w:val="000000"/>
                      <w:sz w:val="14"/>
                    </w:rPr>
                    <w:lastRenderedPageBreak/>
                    <w:t>26.04.2019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5B9E23" w14:textId="77777777" w:rsidR="00B03E55" w:rsidRDefault="006302DA">
                  <w:pPr>
                    <w:spacing w:after="0" w:line="240" w:lineRule="auto"/>
                    <w:jc w:val="center"/>
                  </w:pPr>
                  <w:r>
                    <w:rPr>
                      <w:rFonts w:ascii="Arial" w:eastAsia="Arial" w:hAnsi="Arial"/>
                      <w:color w:val="000000"/>
                      <w:sz w:val="14"/>
                    </w:rPr>
                    <w:t>20.12.2019</w:t>
                  </w:r>
                </w:p>
              </w:tc>
            </w:tr>
            <w:tr w:rsidR="00B03E55" w14:paraId="13DFED5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89375F" w14:textId="77777777" w:rsidR="00B03E55" w:rsidRDefault="006302DA">
                  <w:pPr>
                    <w:spacing w:after="0" w:line="240" w:lineRule="auto"/>
                  </w:pPr>
                  <w:r>
                    <w:rPr>
                      <w:rFonts w:ascii="Arial" w:eastAsia="Arial" w:hAnsi="Arial"/>
                      <w:color w:val="000000"/>
                      <w:sz w:val="14"/>
                    </w:rPr>
                    <w:t>24/19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1DFBB3" w14:textId="77777777" w:rsidR="00B03E55" w:rsidRDefault="006302DA">
                  <w:pPr>
                    <w:spacing w:after="0" w:line="240" w:lineRule="auto"/>
                  </w:pPr>
                  <w:r>
                    <w:rPr>
                      <w:rFonts w:ascii="Arial" w:eastAsia="Arial" w:hAnsi="Arial"/>
                      <w:color w:val="000000"/>
                      <w:sz w:val="14"/>
                    </w:rPr>
                    <w:t>Održavanje računalnog programa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4DC0BE" w14:textId="77777777" w:rsidR="00B03E55" w:rsidRDefault="006302DA">
                  <w:pPr>
                    <w:spacing w:after="0" w:line="240" w:lineRule="auto"/>
                    <w:jc w:val="center"/>
                  </w:pPr>
                  <w:r>
                    <w:rPr>
                      <w:rFonts w:ascii="Arial" w:eastAsia="Arial" w:hAnsi="Arial"/>
                      <w:color w:val="000000"/>
                      <w:sz w:val="14"/>
                    </w:rPr>
                    <w:t>72267100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E81422"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5957C2"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888D9B" w14:textId="77777777" w:rsidR="00B03E55" w:rsidRDefault="006302DA">
                  <w:pPr>
                    <w:spacing w:after="0" w:line="240" w:lineRule="auto"/>
                  </w:pPr>
                  <w:r>
                    <w:rPr>
                      <w:rFonts w:ascii="Arial" w:eastAsia="Arial" w:hAnsi="Arial"/>
                      <w:color w:val="000000"/>
                      <w:sz w:val="14"/>
                    </w:rPr>
                    <w:t xml:space="preserve">LIBUSOFT CICOM d.o.o. </w:t>
                  </w:r>
                  <w:r>
                    <w:rPr>
                      <w:rFonts w:ascii="Arial" w:eastAsia="Arial" w:hAnsi="Arial"/>
                      <w:color w:val="000000"/>
                      <w:sz w:val="14"/>
                    </w:rPr>
                    <w:t>14506572540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AD753D"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775770" w14:textId="77777777" w:rsidR="00B03E55" w:rsidRDefault="006302DA">
                  <w:pPr>
                    <w:spacing w:after="0" w:line="240" w:lineRule="auto"/>
                    <w:jc w:val="center"/>
                  </w:pPr>
                  <w:r>
                    <w:rPr>
                      <w:rFonts w:ascii="Arial" w:eastAsia="Arial" w:hAnsi="Arial"/>
                      <w:color w:val="000000"/>
                      <w:sz w:val="14"/>
                    </w:rPr>
                    <w:t>31.01.2019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6238F5" w14:textId="77777777" w:rsidR="00B03E55" w:rsidRDefault="006302DA">
                  <w:pPr>
                    <w:spacing w:after="0" w:line="240" w:lineRule="auto"/>
                    <w:jc w:val="center"/>
                  </w:pPr>
                  <w:r>
                    <w:rPr>
                      <w:rFonts w:ascii="Arial" w:eastAsia="Arial" w:hAnsi="Arial"/>
                      <w:color w:val="000000"/>
                      <w:sz w:val="14"/>
                    </w:rPr>
                    <w:t>24/19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2FDD9B" w14:textId="77777777" w:rsidR="00B03E55" w:rsidRDefault="006302DA">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554B8A" w14:textId="77777777" w:rsidR="00B03E55" w:rsidRDefault="006302DA">
                  <w:pPr>
                    <w:spacing w:after="0" w:line="240" w:lineRule="auto"/>
                  </w:pPr>
                  <w:r>
                    <w:rPr>
                      <w:rFonts w:ascii="Arial" w:eastAsia="Arial" w:hAnsi="Arial"/>
                      <w:color w:val="000000"/>
                      <w:sz w:val="14"/>
                    </w:rPr>
                    <w:t>135.200,00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3FCADE" w14:textId="77777777" w:rsidR="00B03E55" w:rsidRDefault="006302DA">
                  <w:pPr>
                    <w:spacing w:after="0" w:line="240" w:lineRule="auto"/>
                  </w:pPr>
                  <w:r>
                    <w:rPr>
                      <w:rFonts w:ascii="Arial" w:eastAsia="Arial" w:hAnsi="Arial"/>
                      <w:color w:val="000000"/>
                      <w:sz w:val="14"/>
                    </w:rPr>
                    <w:t>33.800,00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568967" w14:textId="77777777" w:rsidR="00B03E55" w:rsidRDefault="006302DA">
                  <w:pPr>
                    <w:spacing w:after="0" w:line="240" w:lineRule="auto"/>
                  </w:pPr>
                  <w:r>
                    <w:rPr>
                      <w:rFonts w:ascii="Arial" w:eastAsia="Arial" w:hAnsi="Arial"/>
                      <w:color w:val="000000"/>
                      <w:sz w:val="14"/>
                    </w:rPr>
                    <w:t>169.000,00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E21DB1"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99F115" w14:textId="77777777" w:rsidR="00B03E55" w:rsidRDefault="006302DA">
                  <w:pPr>
                    <w:spacing w:after="0" w:line="240" w:lineRule="auto"/>
                    <w:jc w:val="right"/>
                  </w:pPr>
                  <w:r>
                    <w:rPr>
                      <w:rFonts w:ascii="Arial" w:eastAsia="Arial" w:hAnsi="Arial"/>
                      <w:color w:val="000000"/>
                      <w:sz w:val="14"/>
                    </w:rPr>
                    <w:t>31.01.2020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C28E0A" w14:textId="77777777" w:rsidR="00B03E55" w:rsidRDefault="006302DA">
                  <w:pPr>
                    <w:spacing w:after="0" w:line="240" w:lineRule="auto"/>
                  </w:pPr>
                  <w:r>
                    <w:rPr>
                      <w:rFonts w:ascii="Arial" w:eastAsia="Arial" w:hAnsi="Arial"/>
                      <w:color w:val="000000"/>
                      <w:sz w:val="14"/>
                    </w:rPr>
                    <w:t>166.381,00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D0068D"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981EDF"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E52E12" w14:textId="77777777" w:rsidR="00B03E55" w:rsidRDefault="006302DA">
                  <w:pPr>
                    <w:spacing w:after="0" w:line="240" w:lineRule="auto"/>
                    <w:jc w:val="center"/>
                  </w:pPr>
                  <w:r>
                    <w:rPr>
                      <w:rFonts w:ascii="Arial" w:eastAsia="Arial" w:hAnsi="Arial"/>
                      <w:color w:val="000000"/>
                      <w:sz w:val="14"/>
                    </w:rPr>
                    <w:t>09.05.2019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25594E" w14:textId="77777777" w:rsidR="00B03E55" w:rsidRDefault="006302DA">
                  <w:pPr>
                    <w:spacing w:after="0" w:line="240" w:lineRule="auto"/>
                    <w:jc w:val="center"/>
                  </w:pPr>
                  <w:r>
                    <w:rPr>
                      <w:rFonts w:ascii="Arial" w:eastAsia="Arial" w:hAnsi="Arial"/>
                      <w:color w:val="000000"/>
                      <w:sz w:val="14"/>
                    </w:rPr>
                    <w:t>17.03.2020</w:t>
                  </w:r>
                </w:p>
              </w:tc>
            </w:tr>
            <w:tr w:rsidR="00B03E55" w14:paraId="73E479C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A0DA95" w14:textId="77777777" w:rsidR="00B03E55" w:rsidRDefault="006302DA">
                  <w:pPr>
                    <w:spacing w:after="0" w:line="240" w:lineRule="auto"/>
                  </w:pPr>
                  <w:r>
                    <w:rPr>
                      <w:rFonts w:ascii="Arial" w:eastAsia="Arial" w:hAnsi="Arial"/>
                      <w:color w:val="000000"/>
                      <w:sz w:val="14"/>
                    </w:rPr>
                    <w:t>MV 2/19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EE2D8C" w14:textId="77777777" w:rsidR="00B03E55" w:rsidRDefault="006302DA">
                  <w:pPr>
                    <w:spacing w:after="0" w:line="240" w:lineRule="auto"/>
                  </w:pPr>
                  <w:r>
                    <w:rPr>
                      <w:rFonts w:ascii="Arial" w:eastAsia="Arial" w:hAnsi="Arial"/>
                      <w:color w:val="000000"/>
                      <w:sz w:val="14"/>
                    </w:rPr>
                    <w:t>Električni automobil</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55F5CE" w14:textId="77777777" w:rsidR="00B03E55" w:rsidRDefault="006302DA">
                  <w:pPr>
                    <w:spacing w:after="0" w:line="240" w:lineRule="auto"/>
                    <w:jc w:val="center"/>
                  </w:pPr>
                  <w:r>
                    <w:rPr>
                      <w:rFonts w:ascii="Arial" w:eastAsia="Arial" w:hAnsi="Arial"/>
                      <w:color w:val="000000"/>
                      <w:sz w:val="14"/>
                    </w:rPr>
                    <w:t>34110000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C39E2E" w14:textId="77777777" w:rsidR="00B03E55" w:rsidRDefault="006302DA">
                  <w:pPr>
                    <w:spacing w:after="0" w:line="240" w:lineRule="auto"/>
                  </w:pPr>
                  <w:r>
                    <w:rPr>
                      <w:rFonts w:ascii="Arial" w:eastAsia="Arial" w:hAnsi="Arial"/>
                      <w:color w:val="000000"/>
                      <w:sz w:val="14"/>
                    </w:rPr>
                    <w:t>2019/S 0F3-0019541</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9802FC"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B740D5" w14:textId="77777777" w:rsidR="00B03E55" w:rsidRDefault="006302DA">
                  <w:pPr>
                    <w:spacing w:after="0" w:line="240" w:lineRule="auto"/>
                  </w:pPr>
                  <w:r>
                    <w:rPr>
                      <w:rFonts w:ascii="Arial" w:eastAsia="Arial" w:hAnsi="Arial"/>
                      <w:color w:val="000000"/>
                      <w:sz w:val="14"/>
                    </w:rPr>
                    <w:t>GT AUTOMOBILI 28109710643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3F0990"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5EBF83" w14:textId="77777777" w:rsidR="00B03E55" w:rsidRDefault="006302DA">
                  <w:pPr>
                    <w:spacing w:after="0" w:line="240" w:lineRule="auto"/>
                    <w:jc w:val="center"/>
                  </w:pPr>
                  <w:r>
                    <w:rPr>
                      <w:rFonts w:ascii="Arial" w:eastAsia="Arial" w:hAnsi="Arial"/>
                      <w:color w:val="000000"/>
                      <w:sz w:val="14"/>
                    </w:rPr>
                    <w:t>25.04.2019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E5FB80" w14:textId="77777777" w:rsidR="00B03E55" w:rsidRDefault="006302DA">
                  <w:pPr>
                    <w:spacing w:after="0" w:line="240" w:lineRule="auto"/>
                    <w:jc w:val="center"/>
                  </w:pPr>
                  <w:r>
                    <w:rPr>
                      <w:rFonts w:ascii="Arial" w:eastAsia="Arial" w:hAnsi="Arial"/>
                      <w:color w:val="000000"/>
                      <w:sz w:val="14"/>
                    </w:rPr>
                    <w:t>406-09/19-01/3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EE4175" w14:textId="77777777" w:rsidR="00B03E55" w:rsidRDefault="006302DA">
                  <w:pPr>
                    <w:spacing w:after="0" w:line="240" w:lineRule="auto"/>
                  </w:pPr>
                  <w:r>
                    <w:rPr>
                      <w:rFonts w:ascii="Arial" w:eastAsia="Arial" w:hAnsi="Arial"/>
                      <w:color w:val="000000"/>
                      <w:sz w:val="14"/>
                    </w:rPr>
                    <w:t>10.07.2019.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51E4D2" w14:textId="77777777" w:rsidR="00B03E55" w:rsidRDefault="006302DA">
                  <w:pPr>
                    <w:spacing w:after="0" w:line="240" w:lineRule="auto"/>
                  </w:pPr>
                  <w:r>
                    <w:rPr>
                      <w:rFonts w:ascii="Arial" w:eastAsia="Arial" w:hAnsi="Arial"/>
                      <w:color w:val="000000"/>
                      <w:sz w:val="14"/>
                    </w:rPr>
                    <w:t>249.000,00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C4126C" w14:textId="77777777" w:rsidR="00B03E55" w:rsidRDefault="006302DA">
                  <w:pPr>
                    <w:spacing w:after="0" w:line="240" w:lineRule="auto"/>
                  </w:pPr>
                  <w:r>
                    <w:rPr>
                      <w:rFonts w:ascii="Arial" w:eastAsia="Arial" w:hAnsi="Arial"/>
                      <w:color w:val="000000"/>
                      <w:sz w:val="14"/>
                    </w:rPr>
                    <w:t>62.250,00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0393AD" w14:textId="77777777" w:rsidR="00B03E55" w:rsidRDefault="006302DA">
                  <w:pPr>
                    <w:spacing w:after="0" w:line="240" w:lineRule="auto"/>
                  </w:pPr>
                  <w:r>
                    <w:rPr>
                      <w:rFonts w:ascii="Arial" w:eastAsia="Arial" w:hAnsi="Arial"/>
                      <w:color w:val="000000"/>
                      <w:sz w:val="14"/>
                    </w:rPr>
                    <w:t>311.250,00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45108A"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985CEC" w14:textId="77777777" w:rsidR="00B03E55" w:rsidRDefault="006302DA">
                  <w:pPr>
                    <w:spacing w:after="0" w:line="240" w:lineRule="auto"/>
                    <w:jc w:val="right"/>
                  </w:pPr>
                  <w:r>
                    <w:rPr>
                      <w:rFonts w:ascii="Arial" w:eastAsia="Arial" w:hAnsi="Arial"/>
                      <w:color w:val="000000"/>
                      <w:sz w:val="14"/>
                    </w:rPr>
                    <w:t>12.06.2019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317499" w14:textId="77777777" w:rsidR="00B03E55" w:rsidRDefault="006302DA">
                  <w:pPr>
                    <w:spacing w:after="0" w:line="240" w:lineRule="auto"/>
                  </w:pPr>
                  <w:r>
                    <w:rPr>
                      <w:rFonts w:ascii="Arial" w:eastAsia="Arial" w:hAnsi="Arial"/>
                      <w:color w:val="000000"/>
                      <w:sz w:val="14"/>
                    </w:rPr>
                    <w:t>311.250,00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52C129"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C928DA"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30D656" w14:textId="77777777" w:rsidR="00B03E55" w:rsidRDefault="006302DA">
                  <w:pPr>
                    <w:spacing w:after="0" w:line="240" w:lineRule="auto"/>
                    <w:jc w:val="center"/>
                  </w:pPr>
                  <w:r>
                    <w:rPr>
                      <w:rFonts w:ascii="Arial" w:eastAsia="Arial" w:hAnsi="Arial"/>
                      <w:color w:val="000000"/>
                      <w:sz w:val="14"/>
                    </w:rPr>
                    <w:t>13.05.2019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9B825A" w14:textId="77777777" w:rsidR="00B03E55" w:rsidRDefault="006302DA">
                  <w:pPr>
                    <w:spacing w:after="0" w:line="240" w:lineRule="auto"/>
                    <w:jc w:val="center"/>
                  </w:pPr>
                  <w:r>
                    <w:rPr>
                      <w:rFonts w:ascii="Arial" w:eastAsia="Arial" w:hAnsi="Arial"/>
                      <w:color w:val="000000"/>
                      <w:sz w:val="14"/>
                    </w:rPr>
                    <w:t>20.12.2019</w:t>
                  </w:r>
                </w:p>
              </w:tc>
            </w:tr>
            <w:tr w:rsidR="00B03E55" w14:paraId="444FD85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1FD0C2" w14:textId="77777777" w:rsidR="00B03E55" w:rsidRDefault="006302DA">
                  <w:pPr>
                    <w:spacing w:after="0" w:line="240" w:lineRule="auto"/>
                  </w:pPr>
                  <w:r>
                    <w:rPr>
                      <w:rFonts w:ascii="Arial" w:eastAsia="Arial" w:hAnsi="Arial"/>
                      <w:color w:val="000000"/>
                      <w:sz w:val="14"/>
                    </w:rPr>
                    <w:t>MV 4/18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986ED5" w14:textId="77777777" w:rsidR="00B03E55" w:rsidRDefault="006302DA">
                  <w:pPr>
                    <w:spacing w:after="0" w:line="240" w:lineRule="auto"/>
                  </w:pPr>
                  <w:r>
                    <w:rPr>
                      <w:rFonts w:ascii="Arial" w:eastAsia="Arial" w:hAnsi="Arial"/>
                      <w:color w:val="000000"/>
                      <w:sz w:val="14"/>
                    </w:rPr>
                    <w:t>Izgradnja mrtvačnice i oproštajnog trga te uređenje mjesnog groblja u Voćarici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E09860" w14:textId="77777777" w:rsidR="00B03E55" w:rsidRDefault="006302DA">
                  <w:pPr>
                    <w:spacing w:after="0" w:line="240" w:lineRule="auto"/>
                    <w:jc w:val="center"/>
                  </w:pPr>
                  <w:r>
                    <w:rPr>
                      <w:rFonts w:ascii="Arial" w:eastAsia="Arial" w:hAnsi="Arial"/>
                      <w:color w:val="000000"/>
                      <w:sz w:val="14"/>
                    </w:rPr>
                    <w:t>45215400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428127" w14:textId="77777777" w:rsidR="00B03E55" w:rsidRDefault="006302DA">
                  <w:pPr>
                    <w:spacing w:after="0" w:line="240" w:lineRule="auto"/>
                  </w:pPr>
                  <w:r>
                    <w:rPr>
                      <w:rFonts w:ascii="Arial" w:eastAsia="Arial" w:hAnsi="Arial"/>
                      <w:color w:val="000000"/>
                      <w:sz w:val="14"/>
                    </w:rPr>
                    <w:t xml:space="preserve">2019/S </w:t>
                  </w:r>
                  <w:r>
                    <w:rPr>
                      <w:rFonts w:ascii="Arial" w:eastAsia="Arial" w:hAnsi="Arial"/>
                      <w:color w:val="000000"/>
                      <w:sz w:val="14"/>
                    </w:rPr>
                    <w:t>0F3-0020460</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618CB0"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5EF568" w14:textId="77777777" w:rsidR="00B03E55" w:rsidRDefault="006302DA">
                  <w:pPr>
                    <w:spacing w:after="0" w:line="240" w:lineRule="auto"/>
                  </w:pPr>
                  <w:r>
                    <w:rPr>
                      <w:rFonts w:ascii="Arial" w:eastAsia="Arial" w:hAnsi="Arial"/>
                      <w:color w:val="000000"/>
                      <w:sz w:val="14"/>
                    </w:rPr>
                    <w:t>Građevinsko - uslužni obrt PE-GRA 46117512632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F97CD6"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36E05B" w14:textId="77777777" w:rsidR="00B03E55" w:rsidRDefault="006302DA">
                  <w:pPr>
                    <w:spacing w:after="0" w:line="240" w:lineRule="auto"/>
                    <w:jc w:val="center"/>
                  </w:pPr>
                  <w:r>
                    <w:rPr>
                      <w:rFonts w:ascii="Arial" w:eastAsia="Arial" w:hAnsi="Arial"/>
                      <w:color w:val="000000"/>
                      <w:sz w:val="14"/>
                    </w:rPr>
                    <w:t>26.04.2019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49C8E5" w14:textId="77777777" w:rsidR="00B03E55" w:rsidRDefault="006302DA">
                  <w:pPr>
                    <w:spacing w:after="0" w:line="240" w:lineRule="auto"/>
                    <w:jc w:val="center"/>
                  </w:pPr>
                  <w:r>
                    <w:rPr>
                      <w:rFonts w:ascii="Arial" w:eastAsia="Arial" w:hAnsi="Arial"/>
                      <w:color w:val="000000"/>
                      <w:sz w:val="14"/>
                    </w:rPr>
                    <w:t>361-08/19-01/1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ACB7C2" w14:textId="77777777" w:rsidR="00B03E55" w:rsidRDefault="006302DA">
                  <w:pPr>
                    <w:spacing w:after="0" w:line="240" w:lineRule="auto"/>
                  </w:pPr>
                  <w:r>
                    <w:rPr>
                      <w:rFonts w:ascii="Arial" w:eastAsia="Arial" w:hAnsi="Arial"/>
                      <w:color w:val="000000"/>
                      <w:sz w:val="14"/>
                    </w:rPr>
                    <w:t>7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125AA8" w14:textId="77777777" w:rsidR="00B03E55" w:rsidRDefault="006302DA">
                  <w:pPr>
                    <w:spacing w:after="0" w:line="240" w:lineRule="auto"/>
                  </w:pPr>
                  <w:r>
                    <w:rPr>
                      <w:rFonts w:ascii="Arial" w:eastAsia="Arial" w:hAnsi="Arial"/>
                      <w:color w:val="000000"/>
                      <w:sz w:val="14"/>
                    </w:rPr>
                    <w:t>558.594,00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2C95F3" w14:textId="77777777" w:rsidR="00B03E55" w:rsidRDefault="006302DA">
                  <w:pPr>
                    <w:spacing w:after="0" w:line="240" w:lineRule="auto"/>
                  </w:pPr>
                  <w:r>
                    <w:rPr>
                      <w:rFonts w:ascii="Arial" w:eastAsia="Arial" w:hAnsi="Arial"/>
                      <w:color w:val="000000"/>
                      <w:sz w:val="14"/>
                    </w:rPr>
                    <w:t>139.648,50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8190F4" w14:textId="77777777" w:rsidR="00B03E55" w:rsidRDefault="006302DA">
                  <w:pPr>
                    <w:spacing w:after="0" w:line="240" w:lineRule="auto"/>
                  </w:pPr>
                  <w:r>
                    <w:rPr>
                      <w:rFonts w:ascii="Arial" w:eastAsia="Arial" w:hAnsi="Arial"/>
                      <w:color w:val="000000"/>
                      <w:sz w:val="14"/>
                    </w:rPr>
                    <w:t>698.242,50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A2ACFF"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D369A2" w14:textId="77777777" w:rsidR="00B03E55" w:rsidRDefault="006302DA">
                  <w:pPr>
                    <w:spacing w:after="0" w:line="240" w:lineRule="auto"/>
                    <w:jc w:val="right"/>
                  </w:pPr>
                  <w:r>
                    <w:rPr>
                      <w:rFonts w:ascii="Arial" w:eastAsia="Arial" w:hAnsi="Arial"/>
                      <w:color w:val="000000"/>
                      <w:sz w:val="14"/>
                    </w:rPr>
                    <w:t>03.01.2020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885220" w14:textId="77777777" w:rsidR="00B03E55" w:rsidRDefault="006302DA">
                  <w:pPr>
                    <w:spacing w:after="0" w:line="240" w:lineRule="auto"/>
                  </w:pPr>
                  <w:r>
                    <w:rPr>
                      <w:rFonts w:ascii="Arial" w:eastAsia="Arial" w:hAnsi="Arial"/>
                      <w:color w:val="000000"/>
                      <w:sz w:val="14"/>
                    </w:rPr>
                    <w:t>1.000.044,55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C39381" w14:textId="77777777" w:rsidR="00B03E55" w:rsidRDefault="006302DA">
                  <w:pPr>
                    <w:spacing w:after="0" w:line="240" w:lineRule="auto"/>
                  </w:pPr>
                  <w:r>
                    <w:rPr>
                      <w:rFonts w:ascii="Arial" w:eastAsia="Arial" w:hAnsi="Arial"/>
                      <w:color w:val="000000"/>
                      <w:sz w:val="14"/>
                    </w:rPr>
                    <w:t>Aneks za dodatne radove sukladno članku 316. ZJN 2016</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FE9BB2" w14:textId="77777777" w:rsidR="00B03E55" w:rsidRDefault="006302DA">
                  <w:pPr>
                    <w:spacing w:after="0" w:line="240" w:lineRule="auto"/>
                  </w:pPr>
                  <w:r>
                    <w:rPr>
                      <w:rFonts w:ascii="Arial" w:eastAsia="Arial" w:hAnsi="Arial"/>
                      <w:color w:val="000000"/>
                      <w:sz w:val="14"/>
                    </w:rPr>
                    <w:t>Aneksom produžen rok za završetak do 3.1.2020., povećana cijena za 90.225,16 kuna bez PDV-a zbog dodatnih radova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A7E1B8" w14:textId="77777777" w:rsidR="00B03E55" w:rsidRDefault="006302DA">
                  <w:pPr>
                    <w:spacing w:after="0" w:line="240" w:lineRule="auto"/>
                    <w:jc w:val="center"/>
                  </w:pPr>
                  <w:r>
                    <w:rPr>
                      <w:rFonts w:ascii="Arial" w:eastAsia="Arial" w:hAnsi="Arial"/>
                      <w:color w:val="000000"/>
                      <w:sz w:val="14"/>
                    </w:rPr>
                    <w:t>20.05.2019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8B1274" w14:textId="77777777" w:rsidR="00B03E55" w:rsidRDefault="006302DA">
                  <w:pPr>
                    <w:spacing w:after="0" w:line="240" w:lineRule="auto"/>
                    <w:jc w:val="center"/>
                  </w:pPr>
                  <w:r>
                    <w:rPr>
                      <w:rFonts w:ascii="Arial" w:eastAsia="Arial" w:hAnsi="Arial"/>
                      <w:color w:val="000000"/>
                      <w:sz w:val="14"/>
                    </w:rPr>
                    <w:t>17.03.2020</w:t>
                  </w:r>
                </w:p>
              </w:tc>
            </w:tr>
            <w:tr w:rsidR="00B03E55" w14:paraId="21FE4ED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2B402C" w14:textId="77777777" w:rsidR="00B03E55" w:rsidRDefault="006302DA">
                  <w:pPr>
                    <w:spacing w:after="0" w:line="240" w:lineRule="auto"/>
                  </w:pPr>
                  <w:r>
                    <w:rPr>
                      <w:rFonts w:ascii="Arial" w:eastAsia="Arial" w:hAnsi="Arial"/>
                      <w:color w:val="000000"/>
                      <w:sz w:val="14"/>
                    </w:rPr>
                    <w:t>94/19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49A52A" w14:textId="77777777" w:rsidR="00B03E55" w:rsidRDefault="006302DA">
                  <w:pPr>
                    <w:spacing w:after="0" w:line="240" w:lineRule="auto"/>
                  </w:pPr>
                  <w:r>
                    <w:rPr>
                      <w:rFonts w:ascii="Arial" w:eastAsia="Arial" w:hAnsi="Arial"/>
                      <w:color w:val="000000"/>
                      <w:sz w:val="14"/>
                    </w:rPr>
                    <w:t>Opis i prikaz zahvata u prostoru za Poljoprivredno edukacijski centar Borovac</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51F32F" w14:textId="77777777" w:rsidR="00B03E55" w:rsidRDefault="006302DA">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EB0B06"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129A74"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BC3399" w14:textId="77777777" w:rsidR="00B03E55" w:rsidRDefault="006302DA">
                  <w:pPr>
                    <w:spacing w:after="0" w:line="240" w:lineRule="auto"/>
                  </w:pPr>
                  <w:r>
                    <w:rPr>
                      <w:rFonts w:ascii="Arial" w:eastAsia="Arial" w:hAnsi="Arial"/>
                      <w:color w:val="000000"/>
                      <w:sz w:val="14"/>
                    </w:rPr>
                    <w:t xml:space="preserve">LOFT STUDIO </w:t>
                  </w:r>
                  <w:r>
                    <w:rPr>
                      <w:rFonts w:ascii="Arial" w:eastAsia="Arial" w:hAnsi="Arial"/>
                      <w:color w:val="000000"/>
                      <w:sz w:val="14"/>
                    </w:rPr>
                    <w:t>d.o.o. 44565922354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145E29"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6CFBC0" w14:textId="77777777" w:rsidR="00B03E55" w:rsidRDefault="006302DA">
                  <w:pPr>
                    <w:spacing w:after="0" w:line="240" w:lineRule="auto"/>
                    <w:jc w:val="center"/>
                  </w:pPr>
                  <w:r>
                    <w:rPr>
                      <w:rFonts w:ascii="Arial" w:eastAsia="Arial" w:hAnsi="Arial"/>
                      <w:color w:val="000000"/>
                      <w:sz w:val="14"/>
                    </w:rPr>
                    <w:t>02.01.2019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02B8B6" w14:textId="77777777" w:rsidR="00B03E55" w:rsidRDefault="006302DA">
                  <w:pPr>
                    <w:spacing w:after="0" w:line="240" w:lineRule="auto"/>
                    <w:jc w:val="center"/>
                  </w:pPr>
                  <w:r>
                    <w:rPr>
                      <w:rFonts w:ascii="Arial" w:eastAsia="Arial" w:hAnsi="Arial"/>
                      <w:color w:val="000000"/>
                      <w:sz w:val="14"/>
                    </w:rPr>
                    <w:t>94/19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74EE4B" w14:textId="77777777" w:rsidR="00B03E55" w:rsidRDefault="006302DA">
                  <w:pPr>
                    <w:spacing w:after="0" w:line="240" w:lineRule="auto"/>
                  </w:pPr>
                  <w:r>
                    <w:rPr>
                      <w:rFonts w:ascii="Arial" w:eastAsia="Arial" w:hAnsi="Arial"/>
                      <w:color w:val="000000"/>
                      <w:sz w:val="14"/>
                    </w:rPr>
                    <w:t>40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E6745C" w14:textId="77777777" w:rsidR="00B03E55" w:rsidRDefault="006302DA">
                  <w:pPr>
                    <w:spacing w:after="0" w:line="240" w:lineRule="auto"/>
                  </w:pPr>
                  <w:r>
                    <w:rPr>
                      <w:rFonts w:ascii="Arial" w:eastAsia="Arial" w:hAnsi="Arial"/>
                      <w:color w:val="000000"/>
                      <w:sz w:val="14"/>
                    </w:rPr>
                    <w:t>100.000,00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0AC158" w14:textId="77777777" w:rsidR="00B03E55" w:rsidRDefault="006302DA">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A8113A" w14:textId="77777777" w:rsidR="00B03E55" w:rsidRDefault="006302DA">
                  <w:pPr>
                    <w:spacing w:after="0" w:line="240" w:lineRule="auto"/>
                  </w:pPr>
                  <w:r>
                    <w:rPr>
                      <w:rFonts w:ascii="Arial" w:eastAsia="Arial" w:hAnsi="Arial"/>
                      <w:color w:val="000000"/>
                      <w:sz w:val="14"/>
                    </w:rPr>
                    <w:t>100.000,00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A9CA1E"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BBB7E4" w14:textId="77777777" w:rsidR="00B03E55" w:rsidRDefault="006302DA">
                  <w:pPr>
                    <w:spacing w:after="0" w:line="240" w:lineRule="auto"/>
                    <w:jc w:val="right"/>
                  </w:pPr>
                  <w:r>
                    <w:rPr>
                      <w:rFonts w:ascii="Arial" w:eastAsia="Arial" w:hAnsi="Arial"/>
                      <w:color w:val="000000"/>
                      <w:sz w:val="14"/>
                    </w:rPr>
                    <w:t>10.02.2019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8A7B40" w14:textId="77777777" w:rsidR="00B03E55" w:rsidRDefault="006302DA">
                  <w:pPr>
                    <w:spacing w:after="0" w:line="240" w:lineRule="auto"/>
                  </w:pPr>
                  <w:r>
                    <w:rPr>
                      <w:rFonts w:ascii="Arial" w:eastAsia="Arial" w:hAnsi="Arial"/>
                      <w:color w:val="000000"/>
                      <w:sz w:val="14"/>
                    </w:rPr>
                    <w:t>100.000,00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A6FC6C"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2EA197"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F9D5FA" w14:textId="77777777" w:rsidR="00B03E55" w:rsidRDefault="006302DA">
                  <w:pPr>
                    <w:spacing w:after="0" w:line="240" w:lineRule="auto"/>
                    <w:jc w:val="center"/>
                  </w:pPr>
                  <w:r>
                    <w:rPr>
                      <w:rFonts w:ascii="Arial" w:eastAsia="Arial" w:hAnsi="Arial"/>
                      <w:color w:val="000000"/>
                      <w:sz w:val="14"/>
                    </w:rPr>
                    <w:t>21.06.2019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92B389" w14:textId="77777777" w:rsidR="00B03E55" w:rsidRDefault="006302DA">
                  <w:pPr>
                    <w:spacing w:after="0" w:line="240" w:lineRule="auto"/>
                    <w:jc w:val="center"/>
                  </w:pPr>
                  <w:r>
                    <w:rPr>
                      <w:rFonts w:ascii="Arial" w:eastAsia="Arial" w:hAnsi="Arial"/>
                      <w:color w:val="000000"/>
                      <w:sz w:val="14"/>
                    </w:rPr>
                    <w:t>21.06.2019</w:t>
                  </w:r>
                </w:p>
              </w:tc>
            </w:tr>
            <w:tr w:rsidR="00B03E55" w14:paraId="6615534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2326D5" w14:textId="77777777" w:rsidR="00B03E55" w:rsidRDefault="006302DA">
                  <w:pPr>
                    <w:spacing w:after="0" w:line="240" w:lineRule="auto"/>
                  </w:pPr>
                  <w:r>
                    <w:rPr>
                      <w:rFonts w:ascii="Arial" w:eastAsia="Arial" w:hAnsi="Arial"/>
                      <w:color w:val="000000"/>
                      <w:sz w:val="14"/>
                    </w:rPr>
                    <w:t>30/19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9590F8" w14:textId="77777777" w:rsidR="00B03E55" w:rsidRDefault="006302DA">
                  <w:pPr>
                    <w:spacing w:after="0" w:line="240" w:lineRule="auto"/>
                  </w:pPr>
                  <w:r>
                    <w:rPr>
                      <w:rFonts w:ascii="Arial" w:eastAsia="Arial" w:hAnsi="Arial"/>
                      <w:color w:val="000000"/>
                      <w:sz w:val="14"/>
                    </w:rPr>
                    <w:t>Građevinski radovi u stanu na Trgu dr. Franje Tuđmana 6</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E760E5" w14:textId="77777777" w:rsidR="00B03E55" w:rsidRDefault="006302DA">
                  <w:pPr>
                    <w:spacing w:after="0" w:line="240" w:lineRule="auto"/>
                    <w:jc w:val="center"/>
                  </w:pPr>
                  <w:r>
                    <w:rPr>
                      <w:rFonts w:ascii="Arial" w:eastAsia="Arial" w:hAnsi="Arial"/>
                      <w:color w:val="000000"/>
                      <w:sz w:val="14"/>
                    </w:rPr>
                    <w:t>45211341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7D131F"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53759D"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D3CA58" w14:textId="77777777" w:rsidR="00B03E55" w:rsidRDefault="006302DA">
                  <w:pPr>
                    <w:spacing w:after="0" w:line="240" w:lineRule="auto"/>
                  </w:pPr>
                  <w:r>
                    <w:rPr>
                      <w:rFonts w:ascii="Arial" w:eastAsia="Arial" w:hAnsi="Arial"/>
                      <w:color w:val="000000"/>
                      <w:sz w:val="14"/>
                    </w:rPr>
                    <w:t>Instalaterski obrt</w:t>
                  </w:r>
                  <w:r>
                    <w:rPr>
                      <w:rFonts w:ascii="Arial" w:eastAsia="Arial" w:hAnsi="Arial"/>
                      <w:color w:val="000000"/>
                      <w:sz w:val="14"/>
                    </w:rPr>
                    <w:t xml:space="preserve"> "ERCO" vl. Vladimir Erjavec 34232139949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0688A9"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B56414" w14:textId="77777777" w:rsidR="00B03E55" w:rsidRDefault="006302DA">
                  <w:pPr>
                    <w:spacing w:after="0" w:line="240" w:lineRule="auto"/>
                    <w:jc w:val="center"/>
                  </w:pPr>
                  <w:r>
                    <w:rPr>
                      <w:rFonts w:ascii="Arial" w:eastAsia="Arial" w:hAnsi="Arial"/>
                      <w:color w:val="000000"/>
                      <w:sz w:val="14"/>
                    </w:rPr>
                    <w:t>02.01.2019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CD454E" w14:textId="77777777" w:rsidR="00B03E55" w:rsidRDefault="006302DA">
                  <w:pPr>
                    <w:spacing w:after="0" w:line="240" w:lineRule="auto"/>
                    <w:jc w:val="center"/>
                  </w:pPr>
                  <w:r>
                    <w:rPr>
                      <w:rFonts w:ascii="Arial" w:eastAsia="Arial" w:hAnsi="Arial"/>
                      <w:color w:val="000000"/>
                      <w:sz w:val="14"/>
                    </w:rPr>
                    <w:t>30/19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E8ACDC" w14:textId="77777777" w:rsidR="00B03E55" w:rsidRDefault="006302DA">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3C407F" w14:textId="77777777" w:rsidR="00B03E55" w:rsidRDefault="006302DA">
                  <w:pPr>
                    <w:spacing w:after="0" w:line="240" w:lineRule="auto"/>
                  </w:pPr>
                  <w:r>
                    <w:rPr>
                      <w:rFonts w:ascii="Arial" w:eastAsia="Arial" w:hAnsi="Arial"/>
                      <w:color w:val="000000"/>
                      <w:sz w:val="14"/>
                    </w:rPr>
                    <w:t>41.843,26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833A67" w14:textId="77777777" w:rsidR="00B03E55" w:rsidRDefault="006302DA">
                  <w:pPr>
                    <w:spacing w:after="0" w:line="240" w:lineRule="auto"/>
                  </w:pPr>
                  <w:r>
                    <w:rPr>
                      <w:rFonts w:ascii="Arial" w:eastAsia="Arial" w:hAnsi="Arial"/>
                      <w:color w:val="000000"/>
                      <w:sz w:val="14"/>
                    </w:rPr>
                    <w:t>10.460,81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645B68" w14:textId="77777777" w:rsidR="00B03E55" w:rsidRDefault="006302DA">
                  <w:pPr>
                    <w:spacing w:after="0" w:line="240" w:lineRule="auto"/>
                  </w:pPr>
                  <w:r>
                    <w:rPr>
                      <w:rFonts w:ascii="Arial" w:eastAsia="Arial" w:hAnsi="Arial"/>
                      <w:color w:val="000000"/>
                      <w:sz w:val="14"/>
                    </w:rPr>
                    <w:t>52.304,08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138463"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CAC179" w14:textId="77777777" w:rsidR="00B03E55" w:rsidRDefault="006302DA">
                  <w:pPr>
                    <w:spacing w:after="0" w:line="240" w:lineRule="auto"/>
                    <w:jc w:val="right"/>
                  </w:pPr>
                  <w:r>
                    <w:rPr>
                      <w:rFonts w:ascii="Arial" w:eastAsia="Arial" w:hAnsi="Arial"/>
                      <w:color w:val="000000"/>
                      <w:sz w:val="14"/>
                    </w:rPr>
                    <w:t>01.03.2019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6D344B" w14:textId="77777777" w:rsidR="00B03E55" w:rsidRDefault="006302DA">
                  <w:pPr>
                    <w:spacing w:after="0" w:line="240" w:lineRule="auto"/>
                  </w:pPr>
                  <w:r>
                    <w:rPr>
                      <w:rFonts w:ascii="Arial" w:eastAsia="Arial" w:hAnsi="Arial"/>
                      <w:color w:val="000000"/>
                      <w:sz w:val="14"/>
                    </w:rPr>
                    <w:t>52.304,08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7C0C78"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F72EA9"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C5E5C7" w14:textId="77777777" w:rsidR="00B03E55" w:rsidRDefault="006302DA">
                  <w:pPr>
                    <w:spacing w:after="0" w:line="240" w:lineRule="auto"/>
                    <w:jc w:val="center"/>
                  </w:pPr>
                  <w:r>
                    <w:rPr>
                      <w:rFonts w:ascii="Arial" w:eastAsia="Arial" w:hAnsi="Arial"/>
                      <w:color w:val="000000"/>
                      <w:sz w:val="14"/>
                    </w:rPr>
                    <w:t>21.06.2019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0D0213" w14:textId="77777777" w:rsidR="00B03E55" w:rsidRDefault="006302DA">
                  <w:pPr>
                    <w:spacing w:after="0" w:line="240" w:lineRule="auto"/>
                    <w:jc w:val="center"/>
                  </w:pPr>
                  <w:r>
                    <w:rPr>
                      <w:rFonts w:ascii="Arial" w:eastAsia="Arial" w:hAnsi="Arial"/>
                      <w:color w:val="000000"/>
                      <w:sz w:val="14"/>
                    </w:rPr>
                    <w:t>21.06.2019</w:t>
                  </w:r>
                </w:p>
              </w:tc>
            </w:tr>
            <w:tr w:rsidR="00B03E55" w14:paraId="531DC9A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2832AA" w14:textId="77777777" w:rsidR="00B03E55" w:rsidRDefault="006302DA">
                  <w:pPr>
                    <w:spacing w:after="0" w:line="240" w:lineRule="auto"/>
                  </w:pPr>
                  <w:r>
                    <w:rPr>
                      <w:rFonts w:ascii="Arial" w:eastAsia="Arial" w:hAnsi="Arial"/>
                      <w:color w:val="000000"/>
                      <w:sz w:val="14"/>
                    </w:rPr>
                    <w:t>37/19 38/19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2C913B" w14:textId="77777777" w:rsidR="00B03E55" w:rsidRDefault="006302DA">
                  <w:pPr>
                    <w:spacing w:after="0" w:line="240" w:lineRule="auto"/>
                  </w:pPr>
                  <w:r>
                    <w:rPr>
                      <w:rFonts w:ascii="Arial" w:eastAsia="Arial" w:hAnsi="Arial"/>
                      <w:color w:val="000000"/>
                      <w:sz w:val="14"/>
                    </w:rPr>
                    <w:t xml:space="preserve">Izrada projekata energetske obnove društvenih domova u Starom Grabovcu i </w:t>
                  </w:r>
                  <w:r>
                    <w:rPr>
                      <w:rFonts w:ascii="Arial" w:eastAsia="Arial" w:hAnsi="Arial"/>
                      <w:color w:val="000000"/>
                      <w:sz w:val="14"/>
                    </w:rPr>
                    <w:t>Kozaricama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CC465F" w14:textId="77777777" w:rsidR="00B03E55" w:rsidRDefault="006302DA">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B47E5C"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604CB7"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6BD248" w14:textId="77777777" w:rsidR="00B03E55" w:rsidRDefault="006302DA">
                  <w:pPr>
                    <w:spacing w:after="0" w:line="240" w:lineRule="auto"/>
                  </w:pPr>
                  <w:r>
                    <w:rPr>
                      <w:rFonts w:ascii="Arial" w:eastAsia="Arial" w:hAnsi="Arial"/>
                      <w:color w:val="000000"/>
                      <w:sz w:val="14"/>
                    </w:rPr>
                    <w:t>TENZOR d.o.o. 99120434758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6F1122"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F144A8" w14:textId="77777777" w:rsidR="00B03E55" w:rsidRDefault="006302DA">
                  <w:pPr>
                    <w:spacing w:after="0" w:line="240" w:lineRule="auto"/>
                    <w:jc w:val="center"/>
                  </w:pPr>
                  <w:r>
                    <w:rPr>
                      <w:rFonts w:ascii="Arial" w:eastAsia="Arial" w:hAnsi="Arial"/>
                      <w:color w:val="000000"/>
                      <w:sz w:val="14"/>
                    </w:rPr>
                    <w:t>07.01.2019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E3ABE3" w14:textId="77777777" w:rsidR="00B03E55" w:rsidRDefault="006302DA">
                  <w:pPr>
                    <w:spacing w:after="0" w:line="240" w:lineRule="auto"/>
                    <w:jc w:val="center"/>
                  </w:pPr>
                  <w:r>
                    <w:rPr>
                      <w:rFonts w:ascii="Arial" w:eastAsia="Arial" w:hAnsi="Arial"/>
                      <w:color w:val="000000"/>
                      <w:sz w:val="14"/>
                    </w:rPr>
                    <w:t>37/19, 38/19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45E88C" w14:textId="77777777" w:rsidR="00B03E55" w:rsidRDefault="006302DA">
                  <w:pPr>
                    <w:spacing w:after="0" w:line="240" w:lineRule="auto"/>
                  </w:pPr>
                  <w:r>
                    <w:rPr>
                      <w:rFonts w:ascii="Arial" w:eastAsia="Arial" w:hAnsi="Arial"/>
                      <w:color w:val="000000"/>
                      <w:sz w:val="14"/>
                    </w:rPr>
                    <w:t>100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F72ED4" w14:textId="77777777" w:rsidR="00B03E55" w:rsidRDefault="006302DA">
                  <w:pPr>
                    <w:spacing w:after="0" w:line="240" w:lineRule="auto"/>
                  </w:pPr>
                  <w:r>
                    <w:rPr>
                      <w:rFonts w:ascii="Arial" w:eastAsia="Arial" w:hAnsi="Arial"/>
                      <w:color w:val="000000"/>
                      <w:sz w:val="14"/>
                    </w:rPr>
                    <w:t>77.000,00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CC7166" w14:textId="77777777" w:rsidR="00B03E55" w:rsidRDefault="006302DA">
                  <w:pPr>
                    <w:spacing w:after="0" w:line="240" w:lineRule="auto"/>
                  </w:pPr>
                  <w:r>
                    <w:rPr>
                      <w:rFonts w:ascii="Arial" w:eastAsia="Arial" w:hAnsi="Arial"/>
                      <w:color w:val="000000"/>
                      <w:sz w:val="14"/>
                    </w:rPr>
                    <w:t>19.250,00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2755F5" w14:textId="77777777" w:rsidR="00B03E55" w:rsidRDefault="006302DA">
                  <w:pPr>
                    <w:spacing w:after="0" w:line="240" w:lineRule="auto"/>
                  </w:pPr>
                  <w:r>
                    <w:rPr>
                      <w:rFonts w:ascii="Arial" w:eastAsia="Arial" w:hAnsi="Arial"/>
                      <w:color w:val="000000"/>
                      <w:sz w:val="14"/>
                    </w:rPr>
                    <w:t>96.250,00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19743E"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8D3901" w14:textId="77777777" w:rsidR="00B03E55" w:rsidRDefault="006302DA">
                  <w:pPr>
                    <w:spacing w:after="0" w:line="240" w:lineRule="auto"/>
                    <w:jc w:val="right"/>
                  </w:pPr>
                  <w:r>
                    <w:rPr>
                      <w:rFonts w:ascii="Arial" w:eastAsia="Arial" w:hAnsi="Arial"/>
                      <w:color w:val="000000"/>
                      <w:sz w:val="14"/>
                    </w:rPr>
                    <w:t>14.03.2019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D0A3F8" w14:textId="77777777" w:rsidR="00B03E55" w:rsidRDefault="006302DA">
                  <w:pPr>
                    <w:spacing w:after="0" w:line="240" w:lineRule="auto"/>
                  </w:pPr>
                  <w:r>
                    <w:rPr>
                      <w:rFonts w:ascii="Arial" w:eastAsia="Arial" w:hAnsi="Arial"/>
                      <w:color w:val="000000"/>
                      <w:sz w:val="14"/>
                    </w:rPr>
                    <w:t>96.250,00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2F3B4F"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0313DA"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1D56FA" w14:textId="77777777" w:rsidR="00B03E55" w:rsidRDefault="006302DA">
                  <w:pPr>
                    <w:spacing w:after="0" w:line="240" w:lineRule="auto"/>
                    <w:jc w:val="center"/>
                  </w:pPr>
                  <w:r>
                    <w:rPr>
                      <w:rFonts w:ascii="Arial" w:eastAsia="Arial" w:hAnsi="Arial"/>
                      <w:color w:val="000000"/>
                      <w:sz w:val="14"/>
                    </w:rPr>
                    <w:t>21.06.2019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9EAB49" w14:textId="77777777" w:rsidR="00B03E55" w:rsidRDefault="006302DA">
                  <w:pPr>
                    <w:spacing w:after="0" w:line="240" w:lineRule="auto"/>
                    <w:jc w:val="center"/>
                  </w:pPr>
                  <w:r>
                    <w:rPr>
                      <w:rFonts w:ascii="Arial" w:eastAsia="Arial" w:hAnsi="Arial"/>
                      <w:color w:val="000000"/>
                      <w:sz w:val="14"/>
                    </w:rPr>
                    <w:t>21.06.2019</w:t>
                  </w:r>
                </w:p>
              </w:tc>
            </w:tr>
            <w:tr w:rsidR="00B03E55" w14:paraId="1A1A0C7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CE56CD" w14:textId="77777777" w:rsidR="00B03E55" w:rsidRDefault="006302DA">
                  <w:pPr>
                    <w:spacing w:after="0" w:line="240" w:lineRule="auto"/>
                  </w:pPr>
                  <w:r>
                    <w:rPr>
                      <w:rFonts w:ascii="Arial" w:eastAsia="Arial" w:hAnsi="Arial"/>
                      <w:color w:val="000000"/>
                      <w:sz w:val="14"/>
                    </w:rPr>
                    <w:t>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E4BA5B" w14:textId="77777777" w:rsidR="00B03E55" w:rsidRDefault="006302DA">
                  <w:pPr>
                    <w:spacing w:after="0" w:line="240" w:lineRule="auto"/>
                  </w:pPr>
                  <w:r>
                    <w:rPr>
                      <w:rFonts w:ascii="Arial" w:eastAsia="Arial" w:hAnsi="Arial"/>
                      <w:color w:val="000000"/>
                      <w:sz w:val="14"/>
                    </w:rPr>
                    <w:t xml:space="preserve">Izrada idejnog rješenja i opisa i prikaza zahvata u </w:t>
                  </w:r>
                  <w:r>
                    <w:rPr>
                      <w:rFonts w:ascii="Arial" w:eastAsia="Arial" w:hAnsi="Arial"/>
                      <w:color w:val="000000"/>
                      <w:sz w:val="14"/>
                    </w:rPr>
                    <w:t>prostoru za ART-Novljanski kamp</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CE24A1" w14:textId="77777777" w:rsidR="00B03E55" w:rsidRDefault="006302DA">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5FF9BA"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FC01C1"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DC10E5" w14:textId="77777777" w:rsidR="00B03E55" w:rsidRDefault="006302DA">
                  <w:pPr>
                    <w:spacing w:after="0" w:line="240" w:lineRule="auto"/>
                  </w:pPr>
                  <w:r>
                    <w:rPr>
                      <w:rFonts w:ascii="Arial" w:eastAsia="Arial" w:hAnsi="Arial"/>
                      <w:color w:val="000000"/>
                      <w:sz w:val="14"/>
                    </w:rPr>
                    <w:t>SODA - arhiteki d.o.o. 19181278015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80FB7B"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3C72CD" w14:textId="77777777" w:rsidR="00B03E55" w:rsidRDefault="006302DA">
                  <w:pPr>
                    <w:spacing w:after="0" w:line="240" w:lineRule="auto"/>
                    <w:jc w:val="center"/>
                  </w:pPr>
                  <w:r>
                    <w:rPr>
                      <w:rFonts w:ascii="Arial" w:eastAsia="Arial" w:hAnsi="Arial"/>
                      <w:color w:val="000000"/>
                      <w:sz w:val="14"/>
                    </w:rPr>
                    <w:t>18.01.2019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0D0980" w14:textId="77777777" w:rsidR="00B03E55" w:rsidRDefault="006302DA">
                  <w:pPr>
                    <w:spacing w:after="0" w:line="240" w:lineRule="auto"/>
                    <w:jc w:val="center"/>
                  </w:pPr>
                  <w:r>
                    <w:rPr>
                      <w:rFonts w:ascii="Arial" w:eastAsia="Arial" w:hAnsi="Arial"/>
                      <w:color w:val="000000"/>
                      <w:sz w:val="14"/>
                    </w:rPr>
                    <w:t>0/19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32440C" w14:textId="77777777" w:rsidR="00B03E55" w:rsidRDefault="006302DA">
                  <w:pPr>
                    <w:spacing w:after="0" w:line="240" w:lineRule="auto"/>
                  </w:pPr>
                  <w:r>
                    <w:rPr>
                      <w:rFonts w:ascii="Arial" w:eastAsia="Arial" w:hAnsi="Arial"/>
                      <w:color w:val="000000"/>
                      <w:sz w:val="14"/>
                    </w:rPr>
                    <w:t>40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696450" w14:textId="77777777" w:rsidR="00B03E55" w:rsidRDefault="006302DA">
                  <w:pPr>
                    <w:spacing w:after="0" w:line="240" w:lineRule="auto"/>
                  </w:pPr>
                  <w:r>
                    <w:rPr>
                      <w:rFonts w:ascii="Arial" w:eastAsia="Arial" w:hAnsi="Arial"/>
                      <w:color w:val="000000"/>
                      <w:sz w:val="14"/>
                    </w:rPr>
                    <w:t>45.000,00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3A36BD" w14:textId="77777777" w:rsidR="00B03E55" w:rsidRDefault="006302DA">
                  <w:pPr>
                    <w:spacing w:after="0" w:line="240" w:lineRule="auto"/>
                  </w:pPr>
                  <w:r>
                    <w:rPr>
                      <w:rFonts w:ascii="Arial" w:eastAsia="Arial" w:hAnsi="Arial"/>
                      <w:color w:val="000000"/>
                      <w:sz w:val="14"/>
                    </w:rPr>
                    <w:t>11.250,00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52DD28" w14:textId="77777777" w:rsidR="00B03E55" w:rsidRDefault="006302DA">
                  <w:pPr>
                    <w:spacing w:after="0" w:line="240" w:lineRule="auto"/>
                  </w:pPr>
                  <w:r>
                    <w:rPr>
                      <w:rFonts w:ascii="Arial" w:eastAsia="Arial" w:hAnsi="Arial"/>
                      <w:color w:val="000000"/>
                      <w:sz w:val="14"/>
                    </w:rPr>
                    <w:t>56.250,00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FB21F8"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530A27" w14:textId="77777777" w:rsidR="00B03E55" w:rsidRDefault="006302DA">
                  <w:pPr>
                    <w:spacing w:after="0" w:line="240" w:lineRule="auto"/>
                    <w:jc w:val="right"/>
                  </w:pPr>
                  <w:r>
                    <w:rPr>
                      <w:rFonts w:ascii="Arial" w:eastAsia="Arial" w:hAnsi="Arial"/>
                      <w:color w:val="000000"/>
                      <w:sz w:val="14"/>
                    </w:rPr>
                    <w:t>15.03.2019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B93297" w14:textId="77777777" w:rsidR="00B03E55" w:rsidRDefault="006302DA">
                  <w:pPr>
                    <w:spacing w:after="0" w:line="240" w:lineRule="auto"/>
                  </w:pPr>
                  <w:r>
                    <w:rPr>
                      <w:rFonts w:ascii="Arial" w:eastAsia="Arial" w:hAnsi="Arial"/>
                      <w:color w:val="000000"/>
                      <w:sz w:val="14"/>
                    </w:rPr>
                    <w:t>56.250,00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D69C13"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2E8136"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1FB548" w14:textId="77777777" w:rsidR="00B03E55" w:rsidRDefault="006302DA">
                  <w:pPr>
                    <w:spacing w:after="0" w:line="240" w:lineRule="auto"/>
                    <w:jc w:val="center"/>
                  </w:pPr>
                  <w:r>
                    <w:rPr>
                      <w:rFonts w:ascii="Arial" w:eastAsia="Arial" w:hAnsi="Arial"/>
                      <w:color w:val="000000"/>
                      <w:sz w:val="14"/>
                    </w:rPr>
                    <w:t>21.06.2019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7A5BA1" w14:textId="77777777" w:rsidR="00B03E55" w:rsidRDefault="006302DA">
                  <w:pPr>
                    <w:spacing w:after="0" w:line="240" w:lineRule="auto"/>
                    <w:jc w:val="center"/>
                  </w:pPr>
                  <w:r>
                    <w:rPr>
                      <w:rFonts w:ascii="Arial" w:eastAsia="Arial" w:hAnsi="Arial"/>
                      <w:color w:val="000000"/>
                      <w:sz w:val="14"/>
                    </w:rPr>
                    <w:t>20.12.2019</w:t>
                  </w:r>
                </w:p>
              </w:tc>
            </w:tr>
            <w:tr w:rsidR="00B03E55" w14:paraId="713E84C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5D67C1" w14:textId="77777777" w:rsidR="00B03E55" w:rsidRDefault="006302DA">
                  <w:pPr>
                    <w:spacing w:after="0" w:line="240" w:lineRule="auto"/>
                  </w:pPr>
                  <w:r>
                    <w:rPr>
                      <w:rFonts w:ascii="Arial" w:eastAsia="Arial" w:hAnsi="Arial"/>
                      <w:color w:val="000000"/>
                      <w:sz w:val="14"/>
                    </w:rPr>
                    <w:t>28/19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62433C" w14:textId="77777777" w:rsidR="00B03E55" w:rsidRDefault="006302DA">
                  <w:pPr>
                    <w:spacing w:after="0" w:line="240" w:lineRule="auto"/>
                  </w:pPr>
                  <w:r>
                    <w:rPr>
                      <w:rFonts w:ascii="Arial" w:eastAsia="Arial" w:hAnsi="Arial"/>
                      <w:color w:val="000000"/>
                      <w:sz w:val="14"/>
                    </w:rPr>
                    <w:t xml:space="preserve">Kupoprodaja računalne opreme i </w:t>
                  </w:r>
                  <w:r>
                    <w:rPr>
                      <w:rFonts w:ascii="Arial" w:eastAsia="Arial" w:hAnsi="Arial"/>
                      <w:color w:val="000000"/>
                      <w:sz w:val="14"/>
                    </w:rPr>
                    <w:t>usluga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BA32D5" w14:textId="77777777" w:rsidR="00B03E55" w:rsidRDefault="006302DA">
                  <w:pPr>
                    <w:spacing w:after="0" w:line="240" w:lineRule="auto"/>
                    <w:jc w:val="center"/>
                  </w:pPr>
                  <w:r>
                    <w:rPr>
                      <w:rFonts w:ascii="Arial" w:eastAsia="Arial" w:hAnsi="Arial"/>
                      <w:color w:val="000000"/>
                      <w:sz w:val="14"/>
                    </w:rPr>
                    <w:t>30230000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3CEDA5"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75ABBC"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4A0823" w14:textId="77777777" w:rsidR="00B03E55" w:rsidRDefault="006302DA">
                  <w:pPr>
                    <w:spacing w:after="0" w:line="240" w:lineRule="auto"/>
                  </w:pPr>
                  <w:r>
                    <w:rPr>
                      <w:rFonts w:ascii="Arial" w:eastAsia="Arial" w:hAnsi="Arial"/>
                      <w:color w:val="000000"/>
                      <w:sz w:val="14"/>
                    </w:rPr>
                    <w:t>ECS Eurocomputer Systems d.o.o. 72693424464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27136F"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2178AC" w14:textId="77777777" w:rsidR="00B03E55" w:rsidRDefault="006302DA">
                  <w:pPr>
                    <w:spacing w:after="0" w:line="240" w:lineRule="auto"/>
                    <w:jc w:val="center"/>
                  </w:pPr>
                  <w:r>
                    <w:rPr>
                      <w:rFonts w:ascii="Arial" w:eastAsia="Arial" w:hAnsi="Arial"/>
                      <w:color w:val="000000"/>
                      <w:sz w:val="14"/>
                    </w:rPr>
                    <w:t>21.01.2019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1F0EF6" w14:textId="77777777" w:rsidR="00B03E55" w:rsidRDefault="006302DA">
                  <w:pPr>
                    <w:spacing w:after="0" w:line="240" w:lineRule="auto"/>
                    <w:jc w:val="center"/>
                  </w:pPr>
                  <w:r>
                    <w:rPr>
                      <w:rFonts w:ascii="Arial" w:eastAsia="Arial" w:hAnsi="Arial"/>
                      <w:color w:val="000000"/>
                      <w:sz w:val="14"/>
                    </w:rPr>
                    <w:t>28/19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8DE138" w14:textId="77777777" w:rsidR="00B03E55" w:rsidRDefault="006302DA">
                  <w:pPr>
                    <w:spacing w:after="0" w:line="240" w:lineRule="auto"/>
                  </w:pPr>
                  <w:r>
                    <w:rPr>
                      <w:rFonts w:ascii="Arial" w:eastAsia="Arial" w:hAnsi="Arial"/>
                      <w:color w:val="000000"/>
                      <w:sz w:val="14"/>
                    </w:rPr>
                    <w:t>10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05D066" w14:textId="77777777" w:rsidR="00B03E55" w:rsidRDefault="006302DA">
                  <w:pPr>
                    <w:spacing w:after="0" w:line="240" w:lineRule="auto"/>
                  </w:pPr>
                  <w:r>
                    <w:rPr>
                      <w:rFonts w:ascii="Arial" w:eastAsia="Arial" w:hAnsi="Arial"/>
                      <w:color w:val="000000"/>
                      <w:sz w:val="14"/>
                    </w:rPr>
                    <w:t>36.020,00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18B598" w14:textId="77777777" w:rsidR="00B03E55" w:rsidRDefault="006302DA">
                  <w:pPr>
                    <w:spacing w:after="0" w:line="240" w:lineRule="auto"/>
                  </w:pPr>
                  <w:r>
                    <w:rPr>
                      <w:rFonts w:ascii="Arial" w:eastAsia="Arial" w:hAnsi="Arial"/>
                      <w:color w:val="000000"/>
                      <w:sz w:val="14"/>
                    </w:rPr>
                    <w:t>9.005,00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FB4835" w14:textId="77777777" w:rsidR="00B03E55" w:rsidRDefault="006302DA">
                  <w:pPr>
                    <w:spacing w:after="0" w:line="240" w:lineRule="auto"/>
                  </w:pPr>
                  <w:r>
                    <w:rPr>
                      <w:rFonts w:ascii="Arial" w:eastAsia="Arial" w:hAnsi="Arial"/>
                      <w:color w:val="000000"/>
                      <w:sz w:val="14"/>
                    </w:rPr>
                    <w:t>45.025,00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0DF7BE"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E5E960" w14:textId="77777777" w:rsidR="00B03E55" w:rsidRDefault="006302DA">
                  <w:pPr>
                    <w:spacing w:after="0" w:line="240" w:lineRule="auto"/>
                    <w:jc w:val="right"/>
                  </w:pPr>
                  <w:r>
                    <w:rPr>
                      <w:rFonts w:ascii="Arial" w:eastAsia="Arial" w:hAnsi="Arial"/>
                      <w:color w:val="000000"/>
                      <w:sz w:val="14"/>
                    </w:rPr>
                    <w:t>25.01.2019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36C7F1" w14:textId="77777777" w:rsidR="00B03E55" w:rsidRDefault="006302DA">
                  <w:pPr>
                    <w:spacing w:after="0" w:line="240" w:lineRule="auto"/>
                  </w:pPr>
                  <w:r>
                    <w:rPr>
                      <w:rFonts w:ascii="Arial" w:eastAsia="Arial" w:hAnsi="Arial"/>
                      <w:color w:val="000000"/>
                      <w:sz w:val="14"/>
                    </w:rPr>
                    <w:t>45.025,00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A13548"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85BEA3"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EF1E85" w14:textId="77777777" w:rsidR="00B03E55" w:rsidRDefault="006302DA">
                  <w:pPr>
                    <w:spacing w:after="0" w:line="240" w:lineRule="auto"/>
                    <w:jc w:val="center"/>
                  </w:pPr>
                  <w:r>
                    <w:rPr>
                      <w:rFonts w:ascii="Arial" w:eastAsia="Arial" w:hAnsi="Arial"/>
                      <w:color w:val="000000"/>
                      <w:sz w:val="14"/>
                    </w:rPr>
                    <w:t>21.06.2019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72D412" w14:textId="77777777" w:rsidR="00B03E55" w:rsidRDefault="006302DA">
                  <w:pPr>
                    <w:spacing w:after="0" w:line="240" w:lineRule="auto"/>
                    <w:jc w:val="center"/>
                  </w:pPr>
                  <w:r>
                    <w:rPr>
                      <w:rFonts w:ascii="Arial" w:eastAsia="Arial" w:hAnsi="Arial"/>
                      <w:color w:val="000000"/>
                      <w:sz w:val="14"/>
                    </w:rPr>
                    <w:t>21.06.2019</w:t>
                  </w:r>
                </w:p>
              </w:tc>
            </w:tr>
            <w:tr w:rsidR="00B03E55" w14:paraId="00D60D6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781EF6" w14:textId="77777777" w:rsidR="00B03E55" w:rsidRDefault="006302DA">
                  <w:pPr>
                    <w:spacing w:after="0" w:line="240" w:lineRule="auto"/>
                  </w:pPr>
                  <w:r>
                    <w:rPr>
                      <w:rFonts w:ascii="Arial" w:eastAsia="Arial" w:hAnsi="Arial"/>
                      <w:color w:val="000000"/>
                      <w:sz w:val="14"/>
                    </w:rPr>
                    <w:t>30/19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48690E" w14:textId="77777777" w:rsidR="00B03E55" w:rsidRDefault="006302DA">
                  <w:pPr>
                    <w:spacing w:after="0" w:line="240" w:lineRule="auto"/>
                  </w:pPr>
                  <w:r>
                    <w:rPr>
                      <w:rFonts w:ascii="Arial" w:eastAsia="Arial" w:hAnsi="Arial"/>
                      <w:color w:val="000000"/>
                      <w:sz w:val="14"/>
                    </w:rPr>
                    <w:t xml:space="preserve">Građevinski radovi u stanu na Trgu dr. franje </w:t>
                  </w:r>
                  <w:r>
                    <w:rPr>
                      <w:rFonts w:ascii="Arial" w:eastAsia="Arial" w:hAnsi="Arial"/>
                      <w:color w:val="000000"/>
                      <w:sz w:val="14"/>
                    </w:rPr>
                    <w:t>Tuđmana 6</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F325EF" w14:textId="77777777" w:rsidR="00B03E55" w:rsidRDefault="006302DA">
                  <w:pPr>
                    <w:spacing w:after="0" w:line="240" w:lineRule="auto"/>
                    <w:jc w:val="center"/>
                  </w:pPr>
                  <w:r>
                    <w:rPr>
                      <w:rFonts w:ascii="Arial" w:eastAsia="Arial" w:hAnsi="Arial"/>
                      <w:color w:val="000000"/>
                      <w:sz w:val="14"/>
                    </w:rPr>
                    <w:t>45211341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033897"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9EA896"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B65104" w14:textId="77777777" w:rsidR="00B03E55" w:rsidRDefault="006302DA">
                  <w:pPr>
                    <w:spacing w:after="0" w:line="240" w:lineRule="auto"/>
                  </w:pPr>
                  <w:r>
                    <w:rPr>
                      <w:rFonts w:ascii="Arial" w:eastAsia="Arial" w:hAnsi="Arial"/>
                      <w:color w:val="000000"/>
                      <w:sz w:val="14"/>
                    </w:rPr>
                    <w:t>Erjavec Vodoinstalatersko-građevinski obrt vl. Zdravko Erjavec 27441251155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4EFBE7"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22AF3A" w14:textId="77777777" w:rsidR="00B03E55" w:rsidRDefault="006302DA">
                  <w:pPr>
                    <w:spacing w:after="0" w:line="240" w:lineRule="auto"/>
                    <w:jc w:val="center"/>
                  </w:pPr>
                  <w:r>
                    <w:rPr>
                      <w:rFonts w:ascii="Arial" w:eastAsia="Arial" w:hAnsi="Arial"/>
                      <w:color w:val="000000"/>
                      <w:sz w:val="14"/>
                    </w:rPr>
                    <w:t>23.01.2019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A90389" w14:textId="77777777" w:rsidR="00B03E55" w:rsidRDefault="006302DA">
                  <w:pPr>
                    <w:spacing w:after="0" w:line="240" w:lineRule="auto"/>
                    <w:jc w:val="center"/>
                  </w:pPr>
                  <w:r>
                    <w:rPr>
                      <w:rFonts w:ascii="Arial" w:eastAsia="Arial" w:hAnsi="Arial"/>
                      <w:color w:val="000000"/>
                      <w:sz w:val="14"/>
                    </w:rPr>
                    <w:t>30/19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F972D7" w14:textId="77777777" w:rsidR="00B03E55" w:rsidRDefault="006302DA">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B7744E" w14:textId="77777777" w:rsidR="00B03E55" w:rsidRDefault="006302DA">
                  <w:pPr>
                    <w:spacing w:after="0" w:line="240" w:lineRule="auto"/>
                  </w:pPr>
                  <w:r>
                    <w:rPr>
                      <w:rFonts w:ascii="Arial" w:eastAsia="Arial" w:hAnsi="Arial"/>
                      <w:color w:val="000000"/>
                      <w:sz w:val="14"/>
                    </w:rPr>
                    <w:t>65.700,00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F591C6" w14:textId="77777777" w:rsidR="00B03E55" w:rsidRDefault="006302DA">
                  <w:pPr>
                    <w:spacing w:after="0" w:line="240" w:lineRule="auto"/>
                  </w:pPr>
                  <w:r>
                    <w:rPr>
                      <w:rFonts w:ascii="Arial" w:eastAsia="Arial" w:hAnsi="Arial"/>
                      <w:color w:val="000000"/>
                      <w:sz w:val="14"/>
                    </w:rPr>
                    <w:t>16.425,00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E6570A" w14:textId="77777777" w:rsidR="00B03E55" w:rsidRDefault="006302DA">
                  <w:pPr>
                    <w:spacing w:after="0" w:line="240" w:lineRule="auto"/>
                  </w:pPr>
                  <w:r>
                    <w:rPr>
                      <w:rFonts w:ascii="Arial" w:eastAsia="Arial" w:hAnsi="Arial"/>
                      <w:color w:val="000000"/>
                      <w:sz w:val="14"/>
                    </w:rPr>
                    <w:t>82.152,00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A5C2B9"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2BED80" w14:textId="77777777" w:rsidR="00B03E55" w:rsidRDefault="006302DA">
                  <w:pPr>
                    <w:spacing w:after="0" w:line="240" w:lineRule="auto"/>
                    <w:jc w:val="right"/>
                  </w:pPr>
                  <w:r>
                    <w:rPr>
                      <w:rFonts w:ascii="Arial" w:eastAsia="Arial" w:hAnsi="Arial"/>
                      <w:color w:val="000000"/>
                      <w:sz w:val="14"/>
                    </w:rPr>
                    <w:t>22.02.2019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432D7B" w14:textId="77777777" w:rsidR="00B03E55" w:rsidRDefault="006302DA">
                  <w:pPr>
                    <w:spacing w:after="0" w:line="240" w:lineRule="auto"/>
                  </w:pPr>
                  <w:r>
                    <w:rPr>
                      <w:rFonts w:ascii="Arial" w:eastAsia="Arial" w:hAnsi="Arial"/>
                      <w:color w:val="000000"/>
                      <w:sz w:val="14"/>
                    </w:rPr>
                    <w:t>82.152,00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348354"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9EF778"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889B26" w14:textId="77777777" w:rsidR="00B03E55" w:rsidRDefault="006302DA">
                  <w:pPr>
                    <w:spacing w:after="0" w:line="240" w:lineRule="auto"/>
                    <w:jc w:val="center"/>
                  </w:pPr>
                  <w:r>
                    <w:rPr>
                      <w:rFonts w:ascii="Arial" w:eastAsia="Arial" w:hAnsi="Arial"/>
                      <w:color w:val="000000"/>
                      <w:sz w:val="14"/>
                    </w:rPr>
                    <w:t>21.06.2019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B4D181" w14:textId="77777777" w:rsidR="00B03E55" w:rsidRDefault="006302DA">
                  <w:pPr>
                    <w:spacing w:after="0" w:line="240" w:lineRule="auto"/>
                    <w:jc w:val="center"/>
                  </w:pPr>
                  <w:r>
                    <w:rPr>
                      <w:rFonts w:ascii="Arial" w:eastAsia="Arial" w:hAnsi="Arial"/>
                      <w:color w:val="000000"/>
                      <w:sz w:val="14"/>
                    </w:rPr>
                    <w:t>21.06.2019</w:t>
                  </w:r>
                </w:p>
              </w:tc>
            </w:tr>
            <w:tr w:rsidR="00B03E55" w14:paraId="4AB400E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CC92C4" w14:textId="77777777" w:rsidR="00B03E55" w:rsidRDefault="006302DA">
                  <w:pPr>
                    <w:spacing w:after="0" w:line="240" w:lineRule="auto"/>
                  </w:pPr>
                  <w:r>
                    <w:rPr>
                      <w:rFonts w:ascii="Arial" w:eastAsia="Arial" w:hAnsi="Arial"/>
                      <w:color w:val="000000"/>
                      <w:sz w:val="14"/>
                    </w:rPr>
                    <w:t>46/19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273015" w14:textId="77777777" w:rsidR="00B03E55" w:rsidRDefault="006302DA">
                  <w:pPr>
                    <w:spacing w:after="0" w:line="240" w:lineRule="auto"/>
                  </w:pPr>
                  <w:r>
                    <w:rPr>
                      <w:rFonts w:ascii="Arial" w:eastAsia="Arial" w:hAnsi="Arial"/>
                      <w:color w:val="000000"/>
                      <w:sz w:val="14"/>
                    </w:rPr>
                    <w:t xml:space="preserve">Idejni </w:t>
                  </w:r>
                  <w:r>
                    <w:rPr>
                      <w:rFonts w:ascii="Arial" w:eastAsia="Arial" w:hAnsi="Arial"/>
                      <w:color w:val="000000"/>
                      <w:sz w:val="14"/>
                    </w:rPr>
                    <w:t>projekt, geodezija i geomehanika za Poduzetnički inkubator u PZ Novska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6C9AE3" w14:textId="77777777" w:rsidR="00B03E55" w:rsidRDefault="006302DA">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7EE56F"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34AD9E"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F53528" w14:textId="77777777" w:rsidR="00B03E55" w:rsidRDefault="006302DA">
                  <w:pPr>
                    <w:spacing w:after="0" w:line="240" w:lineRule="auto"/>
                  </w:pPr>
                  <w:r>
                    <w:rPr>
                      <w:rFonts w:ascii="Arial" w:eastAsia="Arial" w:hAnsi="Arial"/>
                      <w:color w:val="000000"/>
                      <w:sz w:val="14"/>
                    </w:rPr>
                    <w:t>Arhitektonski studio Helman i Jukić 96310546315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050032"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E565A4" w14:textId="77777777" w:rsidR="00B03E55" w:rsidRDefault="006302DA">
                  <w:pPr>
                    <w:spacing w:after="0" w:line="240" w:lineRule="auto"/>
                    <w:jc w:val="center"/>
                  </w:pPr>
                  <w:r>
                    <w:rPr>
                      <w:rFonts w:ascii="Arial" w:eastAsia="Arial" w:hAnsi="Arial"/>
                      <w:color w:val="000000"/>
                      <w:sz w:val="14"/>
                    </w:rPr>
                    <w:t>25.01.2019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79187F" w14:textId="77777777" w:rsidR="00B03E55" w:rsidRDefault="006302DA">
                  <w:pPr>
                    <w:spacing w:after="0" w:line="240" w:lineRule="auto"/>
                    <w:jc w:val="center"/>
                  </w:pPr>
                  <w:r>
                    <w:rPr>
                      <w:rFonts w:ascii="Arial" w:eastAsia="Arial" w:hAnsi="Arial"/>
                      <w:color w:val="000000"/>
                      <w:sz w:val="14"/>
                    </w:rPr>
                    <w:t>46/19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ADAAC2" w14:textId="77777777" w:rsidR="00B03E55" w:rsidRDefault="006302DA">
                  <w:pPr>
                    <w:spacing w:after="0" w:line="240" w:lineRule="auto"/>
                  </w:pPr>
                  <w:r>
                    <w:rPr>
                      <w:rFonts w:ascii="Arial" w:eastAsia="Arial" w:hAnsi="Arial"/>
                      <w:color w:val="000000"/>
                      <w:sz w:val="14"/>
                    </w:rPr>
                    <w:t>35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7CC087" w14:textId="77777777" w:rsidR="00B03E55" w:rsidRDefault="006302DA">
                  <w:pPr>
                    <w:spacing w:after="0" w:line="240" w:lineRule="auto"/>
                  </w:pPr>
                  <w:r>
                    <w:rPr>
                      <w:rFonts w:ascii="Arial" w:eastAsia="Arial" w:hAnsi="Arial"/>
                      <w:color w:val="000000"/>
                      <w:sz w:val="14"/>
                    </w:rPr>
                    <w:t>159.800,00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F2ABAB" w14:textId="77777777" w:rsidR="00B03E55" w:rsidRDefault="006302DA">
                  <w:pPr>
                    <w:spacing w:after="0" w:line="240" w:lineRule="auto"/>
                  </w:pPr>
                  <w:r>
                    <w:rPr>
                      <w:rFonts w:ascii="Arial" w:eastAsia="Arial" w:hAnsi="Arial"/>
                      <w:color w:val="000000"/>
                      <w:sz w:val="14"/>
                    </w:rPr>
                    <w:t>39.950,00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B0BAE8" w14:textId="77777777" w:rsidR="00B03E55" w:rsidRDefault="006302DA">
                  <w:pPr>
                    <w:spacing w:after="0" w:line="240" w:lineRule="auto"/>
                  </w:pPr>
                  <w:r>
                    <w:rPr>
                      <w:rFonts w:ascii="Arial" w:eastAsia="Arial" w:hAnsi="Arial"/>
                      <w:color w:val="000000"/>
                      <w:sz w:val="14"/>
                    </w:rPr>
                    <w:t>199.750,00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FF0C75"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8DA47D" w14:textId="77777777" w:rsidR="00B03E55" w:rsidRDefault="006302DA">
                  <w:pPr>
                    <w:spacing w:after="0" w:line="240" w:lineRule="auto"/>
                    <w:jc w:val="right"/>
                  </w:pPr>
                  <w:r>
                    <w:rPr>
                      <w:rFonts w:ascii="Arial" w:eastAsia="Arial" w:hAnsi="Arial"/>
                      <w:color w:val="000000"/>
                      <w:sz w:val="14"/>
                    </w:rPr>
                    <w:t>28.02.2019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EC5443" w14:textId="77777777" w:rsidR="00B03E55" w:rsidRDefault="006302DA">
                  <w:pPr>
                    <w:spacing w:after="0" w:line="240" w:lineRule="auto"/>
                  </w:pPr>
                  <w:r>
                    <w:rPr>
                      <w:rFonts w:ascii="Arial" w:eastAsia="Arial" w:hAnsi="Arial"/>
                      <w:color w:val="000000"/>
                      <w:sz w:val="14"/>
                    </w:rPr>
                    <w:t>199.750,00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6943C3"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597D3C"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264821" w14:textId="77777777" w:rsidR="00B03E55" w:rsidRDefault="006302DA">
                  <w:pPr>
                    <w:spacing w:after="0" w:line="240" w:lineRule="auto"/>
                    <w:jc w:val="center"/>
                  </w:pPr>
                  <w:r>
                    <w:rPr>
                      <w:rFonts w:ascii="Arial" w:eastAsia="Arial" w:hAnsi="Arial"/>
                      <w:color w:val="000000"/>
                      <w:sz w:val="14"/>
                    </w:rPr>
                    <w:t>21.06.2019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A9F1F5" w14:textId="77777777" w:rsidR="00B03E55" w:rsidRDefault="006302DA">
                  <w:pPr>
                    <w:spacing w:after="0" w:line="240" w:lineRule="auto"/>
                    <w:jc w:val="center"/>
                  </w:pPr>
                  <w:r>
                    <w:rPr>
                      <w:rFonts w:ascii="Arial" w:eastAsia="Arial" w:hAnsi="Arial"/>
                      <w:color w:val="000000"/>
                      <w:sz w:val="14"/>
                    </w:rPr>
                    <w:t>21.06.2019</w:t>
                  </w:r>
                </w:p>
              </w:tc>
            </w:tr>
            <w:tr w:rsidR="00B03E55" w14:paraId="7FCC8A1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942B0F" w14:textId="77777777" w:rsidR="00B03E55" w:rsidRDefault="006302DA">
                  <w:pPr>
                    <w:spacing w:after="0" w:line="240" w:lineRule="auto"/>
                  </w:pPr>
                  <w:r>
                    <w:rPr>
                      <w:rFonts w:ascii="Arial" w:eastAsia="Arial" w:hAnsi="Arial"/>
                      <w:color w:val="000000"/>
                      <w:sz w:val="14"/>
                    </w:rPr>
                    <w:t>44/19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44C9AC" w14:textId="77777777" w:rsidR="00B03E55" w:rsidRDefault="006302DA">
                  <w:pPr>
                    <w:spacing w:after="0" w:line="240" w:lineRule="auto"/>
                  </w:pPr>
                  <w:r>
                    <w:rPr>
                      <w:rFonts w:ascii="Arial" w:eastAsia="Arial" w:hAnsi="Arial"/>
                      <w:color w:val="000000"/>
                      <w:sz w:val="14"/>
                    </w:rPr>
                    <w:t>Izrada glavnog projekta Sportsko-rekreacijsko-edukacijskog centra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F9A2A0" w14:textId="77777777" w:rsidR="00B03E55" w:rsidRDefault="006302DA">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E0B77A"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EBBDFB"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E406FF" w14:textId="77777777" w:rsidR="00B03E55" w:rsidRDefault="006302DA">
                  <w:pPr>
                    <w:spacing w:after="0" w:line="240" w:lineRule="auto"/>
                  </w:pPr>
                  <w:r>
                    <w:rPr>
                      <w:rFonts w:ascii="Arial" w:eastAsia="Arial" w:hAnsi="Arial"/>
                      <w:color w:val="000000"/>
                      <w:sz w:val="14"/>
                    </w:rPr>
                    <w:t>SODA - arhiteki d.o.o. 19181278015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ED430B"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31F81A" w14:textId="77777777" w:rsidR="00B03E55" w:rsidRDefault="006302DA">
                  <w:pPr>
                    <w:spacing w:after="0" w:line="240" w:lineRule="auto"/>
                    <w:jc w:val="center"/>
                  </w:pPr>
                  <w:r>
                    <w:rPr>
                      <w:rFonts w:ascii="Arial" w:eastAsia="Arial" w:hAnsi="Arial"/>
                      <w:color w:val="000000"/>
                      <w:sz w:val="14"/>
                    </w:rPr>
                    <w:t>25.01.2019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07E811" w14:textId="77777777" w:rsidR="00B03E55" w:rsidRDefault="006302DA">
                  <w:pPr>
                    <w:spacing w:after="0" w:line="240" w:lineRule="auto"/>
                    <w:jc w:val="center"/>
                  </w:pPr>
                  <w:r>
                    <w:rPr>
                      <w:rFonts w:ascii="Arial" w:eastAsia="Arial" w:hAnsi="Arial"/>
                      <w:color w:val="000000"/>
                      <w:sz w:val="14"/>
                    </w:rPr>
                    <w:t>44/19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5EC039" w14:textId="77777777" w:rsidR="00B03E55" w:rsidRDefault="006302DA">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0121B4" w14:textId="77777777" w:rsidR="00B03E55" w:rsidRDefault="006302DA">
                  <w:pPr>
                    <w:spacing w:after="0" w:line="240" w:lineRule="auto"/>
                  </w:pPr>
                  <w:r>
                    <w:rPr>
                      <w:rFonts w:ascii="Arial" w:eastAsia="Arial" w:hAnsi="Arial"/>
                      <w:color w:val="000000"/>
                      <w:sz w:val="14"/>
                    </w:rPr>
                    <w:t>198.000,00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76A573" w14:textId="77777777" w:rsidR="00B03E55" w:rsidRDefault="006302DA">
                  <w:pPr>
                    <w:spacing w:after="0" w:line="240" w:lineRule="auto"/>
                  </w:pPr>
                  <w:r>
                    <w:rPr>
                      <w:rFonts w:ascii="Arial" w:eastAsia="Arial" w:hAnsi="Arial"/>
                      <w:color w:val="000000"/>
                      <w:sz w:val="14"/>
                    </w:rPr>
                    <w:t>49.500,00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B5E2F4" w14:textId="77777777" w:rsidR="00B03E55" w:rsidRDefault="006302DA">
                  <w:pPr>
                    <w:spacing w:after="0" w:line="240" w:lineRule="auto"/>
                  </w:pPr>
                  <w:r>
                    <w:rPr>
                      <w:rFonts w:ascii="Arial" w:eastAsia="Arial" w:hAnsi="Arial"/>
                      <w:color w:val="000000"/>
                      <w:sz w:val="14"/>
                    </w:rPr>
                    <w:t>247.500,00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D07621"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50BD1F" w14:textId="77777777" w:rsidR="00B03E55" w:rsidRDefault="006302DA">
                  <w:pPr>
                    <w:spacing w:after="0" w:line="240" w:lineRule="auto"/>
                    <w:jc w:val="right"/>
                  </w:pPr>
                  <w:r>
                    <w:rPr>
                      <w:rFonts w:ascii="Arial" w:eastAsia="Arial" w:hAnsi="Arial"/>
                      <w:color w:val="000000"/>
                      <w:sz w:val="14"/>
                    </w:rPr>
                    <w:t>31.03.2019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742A7F" w14:textId="77777777" w:rsidR="00B03E55" w:rsidRDefault="006302DA">
                  <w:pPr>
                    <w:spacing w:after="0" w:line="240" w:lineRule="auto"/>
                  </w:pPr>
                  <w:r>
                    <w:rPr>
                      <w:rFonts w:ascii="Arial" w:eastAsia="Arial" w:hAnsi="Arial"/>
                      <w:color w:val="000000"/>
                      <w:sz w:val="14"/>
                    </w:rPr>
                    <w:t>189.000,00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8F3AFB"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D677C9"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BE5A99" w14:textId="77777777" w:rsidR="00B03E55" w:rsidRDefault="006302DA">
                  <w:pPr>
                    <w:spacing w:after="0" w:line="240" w:lineRule="auto"/>
                    <w:jc w:val="center"/>
                  </w:pPr>
                  <w:r>
                    <w:rPr>
                      <w:rFonts w:ascii="Arial" w:eastAsia="Arial" w:hAnsi="Arial"/>
                      <w:color w:val="000000"/>
                      <w:sz w:val="14"/>
                    </w:rPr>
                    <w:t>21.06.2019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A66DBC" w14:textId="77777777" w:rsidR="00B03E55" w:rsidRDefault="006302DA">
                  <w:pPr>
                    <w:spacing w:after="0" w:line="240" w:lineRule="auto"/>
                    <w:jc w:val="center"/>
                  </w:pPr>
                  <w:r>
                    <w:rPr>
                      <w:rFonts w:ascii="Arial" w:eastAsia="Arial" w:hAnsi="Arial"/>
                      <w:color w:val="000000"/>
                      <w:sz w:val="14"/>
                    </w:rPr>
                    <w:t>21.06.2019</w:t>
                  </w:r>
                </w:p>
              </w:tc>
            </w:tr>
            <w:tr w:rsidR="00B03E55" w14:paraId="5457F78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DA17BA" w14:textId="77777777" w:rsidR="00B03E55" w:rsidRDefault="006302DA">
                  <w:pPr>
                    <w:spacing w:after="0" w:line="240" w:lineRule="auto"/>
                  </w:pPr>
                  <w:r>
                    <w:rPr>
                      <w:rFonts w:ascii="Arial" w:eastAsia="Arial" w:hAnsi="Arial"/>
                      <w:color w:val="000000"/>
                      <w:sz w:val="14"/>
                    </w:rPr>
                    <w:t>51/19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CD1B28" w14:textId="77777777" w:rsidR="00B03E55" w:rsidRDefault="006302DA">
                  <w:pPr>
                    <w:spacing w:after="0" w:line="240" w:lineRule="auto"/>
                  </w:pPr>
                  <w:r>
                    <w:rPr>
                      <w:rFonts w:ascii="Arial" w:eastAsia="Arial" w:hAnsi="Arial"/>
                      <w:color w:val="000000"/>
                      <w:sz w:val="14"/>
                    </w:rPr>
                    <w:t>Izrada glavnog projekta stambeno-poslovne zgrade u Ulici bl. Alojzija Stepinca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97862D" w14:textId="77777777" w:rsidR="00B03E55" w:rsidRDefault="006302DA">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03527A"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7FDBE7"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23EEA1" w14:textId="77777777" w:rsidR="00B03E55" w:rsidRDefault="006302DA">
                  <w:pPr>
                    <w:spacing w:after="0" w:line="240" w:lineRule="auto"/>
                  </w:pPr>
                  <w:r>
                    <w:rPr>
                      <w:rFonts w:ascii="Arial" w:eastAsia="Arial" w:hAnsi="Arial"/>
                      <w:color w:val="000000"/>
                      <w:sz w:val="14"/>
                    </w:rPr>
                    <w:t>SODA - arhiteki d.o.o. 19181278015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867BCB"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47E467" w14:textId="77777777" w:rsidR="00B03E55" w:rsidRDefault="006302DA">
                  <w:pPr>
                    <w:spacing w:after="0" w:line="240" w:lineRule="auto"/>
                    <w:jc w:val="center"/>
                  </w:pPr>
                  <w:r>
                    <w:rPr>
                      <w:rFonts w:ascii="Arial" w:eastAsia="Arial" w:hAnsi="Arial"/>
                      <w:color w:val="000000"/>
                      <w:sz w:val="14"/>
                    </w:rPr>
                    <w:t>28.01.2019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120C18" w14:textId="77777777" w:rsidR="00B03E55" w:rsidRDefault="006302DA">
                  <w:pPr>
                    <w:spacing w:after="0" w:line="240" w:lineRule="auto"/>
                    <w:jc w:val="center"/>
                  </w:pPr>
                  <w:r>
                    <w:rPr>
                      <w:rFonts w:ascii="Arial" w:eastAsia="Arial" w:hAnsi="Arial"/>
                      <w:color w:val="000000"/>
                      <w:sz w:val="14"/>
                    </w:rPr>
                    <w:t>51/19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66FC44" w14:textId="77777777" w:rsidR="00B03E55" w:rsidRDefault="006302DA">
                  <w:pPr>
                    <w:spacing w:after="0" w:line="240" w:lineRule="auto"/>
                  </w:pPr>
                  <w:r>
                    <w:rPr>
                      <w:rFonts w:ascii="Arial" w:eastAsia="Arial" w:hAnsi="Arial"/>
                      <w:color w:val="000000"/>
                      <w:sz w:val="14"/>
                    </w:rPr>
                    <w:t>62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E886CF" w14:textId="77777777" w:rsidR="00B03E55" w:rsidRDefault="006302DA">
                  <w:pPr>
                    <w:spacing w:after="0" w:line="240" w:lineRule="auto"/>
                  </w:pPr>
                  <w:r>
                    <w:rPr>
                      <w:rFonts w:ascii="Arial" w:eastAsia="Arial" w:hAnsi="Arial"/>
                      <w:color w:val="000000"/>
                      <w:sz w:val="14"/>
                    </w:rPr>
                    <w:t>159.000,00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887F54" w14:textId="77777777" w:rsidR="00B03E55" w:rsidRDefault="006302DA">
                  <w:pPr>
                    <w:spacing w:after="0" w:line="240" w:lineRule="auto"/>
                  </w:pPr>
                  <w:r>
                    <w:rPr>
                      <w:rFonts w:ascii="Arial" w:eastAsia="Arial" w:hAnsi="Arial"/>
                      <w:color w:val="000000"/>
                      <w:sz w:val="14"/>
                    </w:rPr>
                    <w:t>39.750,00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8981F8" w14:textId="77777777" w:rsidR="00B03E55" w:rsidRDefault="006302DA">
                  <w:pPr>
                    <w:spacing w:after="0" w:line="240" w:lineRule="auto"/>
                  </w:pPr>
                  <w:r>
                    <w:rPr>
                      <w:rFonts w:ascii="Arial" w:eastAsia="Arial" w:hAnsi="Arial"/>
                      <w:color w:val="000000"/>
                      <w:sz w:val="14"/>
                    </w:rPr>
                    <w:t>198.750,00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4BF9BC"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B877B0" w14:textId="77777777" w:rsidR="00B03E55" w:rsidRDefault="006302DA">
                  <w:pPr>
                    <w:spacing w:after="0" w:line="240" w:lineRule="auto"/>
                    <w:jc w:val="right"/>
                  </w:pPr>
                  <w:r>
                    <w:rPr>
                      <w:rFonts w:ascii="Arial" w:eastAsia="Arial" w:hAnsi="Arial"/>
                      <w:color w:val="000000"/>
                      <w:sz w:val="14"/>
                    </w:rPr>
                    <w:t>23.04.2019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D48557" w14:textId="77777777" w:rsidR="00B03E55" w:rsidRDefault="006302DA">
                  <w:pPr>
                    <w:spacing w:after="0" w:line="240" w:lineRule="auto"/>
                  </w:pPr>
                  <w:r>
                    <w:rPr>
                      <w:rFonts w:ascii="Arial" w:eastAsia="Arial" w:hAnsi="Arial"/>
                      <w:color w:val="000000"/>
                      <w:sz w:val="14"/>
                    </w:rPr>
                    <w:t>198.750,00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0C0B62"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1D91F6"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75384C" w14:textId="77777777" w:rsidR="00B03E55" w:rsidRDefault="006302DA">
                  <w:pPr>
                    <w:spacing w:after="0" w:line="240" w:lineRule="auto"/>
                    <w:jc w:val="center"/>
                  </w:pPr>
                  <w:r>
                    <w:rPr>
                      <w:rFonts w:ascii="Arial" w:eastAsia="Arial" w:hAnsi="Arial"/>
                      <w:color w:val="000000"/>
                      <w:sz w:val="14"/>
                    </w:rPr>
                    <w:t>21.06.2019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FDA2B6" w14:textId="77777777" w:rsidR="00B03E55" w:rsidRDefault="006302DA">
                  <w:pPr>
                    <w:spacing w:after="0" w:line="240" w:lineRule="auto"/>
                    <w:jc w:val="center"/>
                  </w:pPr>
                  <w:r>
                    <w:rPr>
                      <w:rFonts w:ascii="Arial" w:eastAsia="Arial" w:hAnsi="Arial"/>
                      <w:color w:val="000000"/>
                      <w:sz w:val="14"/>
                    </w:rPr>
                    <w:t>20.12.2019</w:t>
                  </w:r>
                </w:p>
              </w:tc>
            </w:tr>
            <w:tr w:rsidR="00B03E55" w14:paraId="7305A65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C101D0" w14:textId="77777777" w:rsidR="00B03E55" w:rsidRDefault="006302DA">
                  <w:pPr>
                    <w:spacing w:after="0" w:line="240" w:lineRule="auto"/>
                  </w:pPr>
                  <w:r>
                    <w:rPr>
                      <w:rFonts w:ascii="Arial" w:eastAsia="Arial" w:hAnsi="Arial"/>
                      <w:color w:val="000000"/>
                      <w:sz w:val="14"/>
                    </w:rPr>
                    <w:t>63/19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6F72BD" w14:textId="77777777" w:rsidR="00B03E55" w:rsidRDefault="006302DA">
                  <w:pPr>
                    <w:spacing w:after="0" w:line="240" w:lineRule="auto"/>
                  </w:pPr>
                  <w:r>
                    <w:rPr>
                      <w:rFonts w:ascii="Arial" w:eastAsia="Arial" w:hAnsi="Arial"/>
                      <w:color w:val="000000"/>
                      <w:sz w:val="14"/>
                    </w:rPr>
                    <w:t>Bitno je naučiti gospodariti otpadom-nabava izobrazno-informativno promotivnih/tiskanih materijala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917EE5" w14:textId="77777777" w:rsidR="00B03E55" w:rsidRDefault="006302DA">
                  <w:pPr>
                    <w:spacing w:after="0" w:line="240" w:lineRule="auto"/>
                    <w:jc w:val="center"/>
                  </w:pPr>
                  <w:r>
                    <w:rPr>
                      <w:rFonts w:ascii="Arial" w:eastAsia="Arial" w:hAnsi="Arial"/>
                      <w:color w:val="000000"/>
                      <w:sz w:val="14"/>
                    </w:rPr>
                    <w:t>79342200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BE06E9"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1BF748"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EA4872" w14:textId="77777777" w:rsidR="00B03E55" w:rsidRDefault="006302DA">
                  <w:pPr>
                    <w:spacing w:after="0" w:line="240" w:lineRule="auto"/>
                  </w:pPr>
                  <w:r>
                    <w:rPr>
                      <w:rFonts w:ascii="Arial" w:eastAsia="Arial" w:hAnsi="Arial"/>
                      <w:color w:val="000000"/>
                      <w:sz w:val="14"/>
                    </w:rPr>
                    <w:t>TISKARA ROKA, vl. Roland Veble 73415138539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E9F53D"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71E500" w14:textId="77777777" w:rsidR="00B03E55" w:rsidRDefault="006302DA">
                  <w:pPr>
                    <w:spacing w:after="0" w:line="240" w:lineRule="auto"/>
                    <w:jc w:val="center"/>
                  </w:pPr>
                  <w:r>
                    <w:rPr>
                      <w:rFonts w:ascii="Arial" w:eastAsia="Arial" w:hAnsi="Arial"/>
                      <w:color w:val="000000"/>
                      <w:sz w:val="14"/>
                    </w:rPr>
                    <w:t>29.01.2019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6B018C" w14:textId="77777777" w:rsidR="00B03E55" w:rsidRDefault="006302DA">
                  <w:pPr>
                    <w:spacing w:after="0" w:line="240" w:lineRule="auto"/>
                    <w:jc w:val="center"/>
                  </w:pPr>
                  <w:r>
                    <w:rPr>
                      <w:rFonts w:ascii="Arial" w:eastAsia="Arial" w:hAnsi="Arial"/>
                      <w:color w:val="000000"/>
                      <w:sz w:val="14"/>
                    </w:rPr>
                    <w:t>63/19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273BD0" w14:textId="77777777" w:rsidR="00B03E55" w:rsidRDefault="006302DA">
                  <w:pPr>
                    <w:spacing w:after="0" w:line="240" w:lineRule="auto"/>
                  </w:pPr>
                  <w:r>
                    <w:rPr>
                      <w:rFonts w:ascii="Arial" w:eastAsia="Arial" w:hAnsi="Arial"/>
                      <w:color w:val="000000"/>
                      <w:sz w:val="14"/>
                    </w:rPr>
                    <w:t>31.5.2019.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2E803E" w14:textId="77777777" w:rsidR="00B03E55" w:rsidRDefault="006302DA">
                  <w:pPr>
                    <w:spacing w:after="0" w:line="240" w:lineRule="auto"/>
                  </w:pPr>
                  <w:r>
                    <w:rPr>
                      <w:rFonts w:ascii="Arial" w:eastAsia="Arial" w:hAnsi="Arial"/>
                      <w:color w:val="000000"/>
                      <w:sz w:val="14"/>
                    </w:rPr>
                    <w:t>59.180,00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FA90A9" w14:textId="77777777" w:rsidR="00B03E55" w:rsidRDefault="006302DA">
                  <w:pPr>
                    <w:spacing w:after="0" w:line="240" w:lineRule="auto"/>
                  </w:pPr>
                  <w:r>
                    <w:rPr>
                      <w:rFonts w:ascii="Arial" w:eastAsia="Arial" w:hAnsi="Arial"/>
                      <w:color w:val="000000"/>
                      <w:sz w:val="14"/>
                    </w:rPr>
                    <w:t>14.795,00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8C5777" w14:textId="77777777" w:rsidR="00B03E55" w:rsidRDefault="006302DA">
                  <w:pPr>
                    <w:spacing w:after="0" w:line="240" w:lineRule="auto"/>
                  </w:pPr>
                  <w:r>
                    <w:rPr>
                      <w:rFonts w:ascii="Arial" w:eastAsia="Arial" w:hAnsi="Arial"/>
                      <w:color w:val="000000"/>
                      <w:sz w:val="14"/>
                    </w:rPr>
                    <w:t>73.975,00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0479A6"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BBB43D" w14:textId="77777777" w:rsidR="00B03E55" w:rsidRDefault="006302DA">
                  <w:pPr>
                    <w:spacing w:after="0" w:line="240" w:lineRule="auto"/>
                    <w:jc w:val="right"/>
                  </w:pPr>
                  <w:r>
                    <w:rPr>
                      <w:rFonts w:ascii="Arial" w:eastAsia="Arial" w:hAnsi="Arial"/>
                      <w:color w:val="000000"/>
                      <w:sz w:val="14"/>
                    </w:rPr>
                    <w:t>09.06.2020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FE6751" w14:textId="77777777" w:rsidR="00B03E55" w:rsidRDefault="006302DA">
                  <w:pPr>
                    <w:spacing w:after="0" w:line="240" w:lineRule="auto"/>
                  </w:pPr>
                  <w:r>
                    <w:rPr>
                      <w:rFonts w:ascii="Arial" w:eastAsia="Arial" w:hAnsi="Arial"/>
                      <w:color w:val="000000"/>
                      <w:sz w:val="14"/>
                    </w:rPr>
                    <w:t>7.397.500,00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CE82A3"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769CEE"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6F17B8" w14:textId="77777777" w:rsidR="00B03E55" w:rsidRDefault="006302DA">
                  <w:pPr>
                    <w:spacing w:after="0" w:line="240" w:lineRule="auto"/>
                    <w:jc w:val="center"/>
                  </w:pPr>
                  <w:r>
                    <w:rPr>
                      <w:rFonts w:ascii="Arial" w:eastAsia="Arial" w:hAnsi="Arial"/>
                      <w:color w:val="000000"/>
                      <w:sz w:val="14"/>
                    </w:rPr>
                    <w:t>21.06.2019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EDF60F" w14:textId="77777777" w:rsidR="00B03E55" w:rsidRDefault="006302DA">
                  <w:pPr>
                    <w:spacing w:after="0" w:line="240" w:lineRule="auto"/>
                    <w:jc w:val="center"/>
                  </w:pPr>
                  <w:r>
                    <w:rPr>
                      <w:rFonts w:ascii="Arial" w:eastAsia="Arial" w:hAnsi="Arial"/>
                      <w:color w:val="000000"/>
                      <w:sz w:val="14"/>
                    </w:rPr>
                    <w:t>20.10.2021</w:t>
                  </w:r>
                </w:p>
              </w:tc>
            </w:tr>
            <w:tr w:rsidR="00B03E55" w14:paraId="5C97376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CB526A" w14:textId="77777777" w:rsidR="00B03E55" w:rsidRDefault="006302DA">
                  <w:pPr>
                    <w:spacing w:after="0" w:line="240" w:lineRule="auto"/>
                  </w:pPr>
                  <w:r>
                    <w:rPr>
                      <w:rFonts w:ascii="Arial" w:eastAsia="Arial" w:hAnsi="Arial"/>
                      <w:color w:val="000000"/>
                      <w:sz w:val="14"/>
                    </w:rPr>
                    <w:t>32/19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257B42" w14:textId="77777777" w:rsidR="00B03E55" w:rsidRDefault="006302DA">
                  <w:pPr>
                    <w:spacing w:after="0" w:line="240" w:lineRule="auto"/>
                  </w:pPr>
                  <w:r>
                    <w:rPr>
                      <w:rFonts w:ascii="Arial" w:eastAsia="Arial" w:hAnsi="Arial"/>
                      <w:color w:val="000000"/>
                      <w:sz w:val="14"/>
                    </w:rPr>
                    <w:t>Rekonstrukcija krovišta društvenog doma u Novoj Subockoj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F66925" w14:textId="77777777" w:rsidR="00B03E55" w:rsidRDefault="006302DA">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2C85EF"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1B0554"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A849C0" w14:textId="77777777" w:rsidR="00B03E55" w:rsidRDefault="006302DA">
                  <w:pPr>
                    <w:spacing w:after="0" w:line="240" w:lineRule="auto"/>
                  </w:pPr>
                  <w:r>
                    <w:rPr>
                      <w:rFonts w:ascii="Arial" w:eastAsia="Arial" w:hAnsi="Arial"/>
                      <w:color w:val="000000"/>
                      <w:sz w:val="14"/>
                    </w:rPr>
                    <w:t>Limarija Malić</w:t>
                  </w:r>
                  <w:r>
                    <w:rPr>
                      <w:rFonts w:ascii="Arial" w:eastAsia="Arial" w:hAnsi="Arial"/>
                      <w:color w:val="000000"/>
                      <w:sz w:val="14"/>
                    </w:rPr>
                    <w:t xml:space="preserve"> d.o.o. 91164886471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22033F"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E36013" w14:textId="77777777" w:rsidR="00B03E55" w:rsidRDefault="006302DA">
                  <w:pPr>
                    <w:spacing w:after="0" w:line="240" w:lineRule="auto"/>
                    <w:jc w:val="center"/>
                  </w:pPr>
                  <w:r>
                    <w:rPr>
                      <w:rFonts w:ascii="Arial" w:eastAsia="Arial" w:hAnsi="Arial"/>
                      <w:color w:val="000000"/>
                      <w:sz w:val="14"/>
                    </w:rPr>
                    <w:t>01.02.2019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E9B117" w14:textId="77777777" w:rsidR="00B03E55" w:rsidRDefault="006302DA">
                  <w:pPr>
                    <w:spacing w:after="0" w:line="240" w:lineRule="auto"/>
                    <w:jc w:val="center"/>
                  </w:pPr>
                  <w:r>
                    <w:rPr>
                      <w:rFonts w:ascii="Arial" w:eastAsia="Arial" w:hAnsi="Arial"/>
                      <w:color w:val="000000"/>
                      <w:sz w:val="14"/>
                    </w:rPr>
                    <w:t>32/19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3B8051" w14:textId="77777777" w:rsidR="00B03E55" w:rsidRDefault="006302DA">
                  <w:pPr>
                    <w:spacing w:after="0" w:line="240" w:lineRule="auto"/>
                  </w:pPr>
                  <w:r>
                    <w:rPr>
                      <w:rFonts w:ascii="Arial" w:eastAsia="Arial" w:hAnsi="Arial"/>
                      <w:color w:val="000000"/>
                      <w:sz w:val="14"/>
                    </w:rPr>
                    <w:t>90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B68FC6" w14:textId="77777777" w:rsidR="00B03E55" w:rsidRDefault="006302DA">
                  <w:pPr>
                    <w:spacing w:after="0" w:line="240" w:lineRule="auto"/>
                  </w:pPr>
                  <w:r>
                    <w:rPr>
                      <w:rFonts w:ascii="Arial" w:eastAsia="Arial" w:hAnsi="Arial"/>
                      <w:color w:val="000000"/>
                      <w:sz w:val="14"/>
                    </w:rPr>
                    <w:t>124.330,00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B6826F" w14:textId="77777777" w:rsidR="00B03E55" w:rsidRDefault="006302DA">
                  <w:pPr>
                    <w:spacing w:after="0" w:line="240" w:lineRule="auto"/>
                  </w:pPr>
                  <w:r>
                    <w:rPr>
                      <w:rFonts w:ascii="Arial" w:eastAsia="Arial" w:hAnsi="Arial"/>
                      <w:color w:val="000000"/>
                      <w:sz w:val="14"/>
                    </w:rPr>
                    <w:t>31.082,50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B6BE8F" w14:textId="77777777" w:rsidR="00B03E55" w:rsidRDefault="006302DA">
                  <w:pPr>
                    <w:spacing w:after="0" w:line="240" w:lineRule="auto"/>
                  </w:pPr>
                  <w:r>
                    <w:rPr>
                      <w:rFonts w:ascii="Arial" w:eastAsia="Arial" w:hAnsi="Arial"/>
                      <w:color w:val="000000"/>
                      <w:sz w:val="14"/>
                    </w:rPr>
                    <w:t>155.412,50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B92C85"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EDC97B" w14:textId="77777777" w:rsidR="00B03E55" w:rsidRDefault="006302DA">
                  <w:pPr>
                    <w:spacing w:after="0" w:line="240" w:lineRule="auto"/>
                    <w:jc w:val="right"/>
                  </w:pPr>
                  <w:r>
                    <w:rPr>
                      <w:rFonts w:ascii="Arial" w:eastAsia="Arial" w:hAnsi="Arial"/>
                      <w:color w:val="000000"/>
                      <w:sz w:val="14"/>
                    </w:rPr>
                    <w:t>30.04.2019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573207" w14:textId="77777777" w:rsidR="00B03E55" w:rsidRDefault="006302DA">
                  <w:pPr>
                    <w:spacing w:after="0" w:line="240" w:lineRule="auto"/>
                  </w:pPr>
                  <w:r>
                    <w:rPr>
                      <w:rFonts w:ascii="Arial" w:eastAsia="Arial" w:hAnsi="Arial"/>
                      <w:color w:val="000000"/>
                      <w:sz w:val="14"/>
                    </w:rPr>
                    <w:t>173.337,50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26EED0" w14:textId="77777777" w:rsidR="00B03E55" w:rsidRDefault="006302DA">
                  <w:pPr>
                    <w:spacing w:after="0" w:line="240" w:lineRule="auto"/>
                  </w:pPr>
                  <w:r>
                    <w:rPr>
                      <w:rFonts w:ascii="Arial" w:eastAsia="Arial" w:hAnsi="Arial"/>
                      <w:color w:val="000000"/>
                      <w:sz w:val="14"/>
                    </w:rPr>
                    <w:t>Aneksom ugovora od 11.04.2019. povećana količina radova</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A48B37"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7D74CC" w14:textId="77777777" w:rsidR="00B03E55" w:rsidRDefault="006302DA">
                  <w:pPr>
                    <w:spacing w:after="0" w:line="240" w:lineRule="auto"/>
                    <w:jc w:val="center"/>
                  </w:pPr>
                  <w:r>
                    <w:rPr>
                      <w:rFonts w:ascii="Arial" w:eastAsia="Arial" w:hAnsi="Arial"/>
                      <w:color w:val="000000"/>
                      <w:sz w:val="14"/>
                    </w:rPr>
                    <w:t>21.06.2019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F6C2AC" w14:textId="77777777" w:rsidR="00B03E55" w:rsidRDefault="006302DA">
                  <w:pPr>
                    <w:spacing w:after="0" w:line="240" w:lineRule="auto"/>
                    <w:jc w:val="center"/>
                  </w:pPr>
                  <w:r>
                    <w:rPr>
                      <w:rFonts w:ascii="Arial" w:eastAsia="Arial" w:hAnsi="Arial"/>
                      <w:color w:val="000000"/>
                      <w:sz w:val="14"/>
                    </w:rPr>
                    <w:t>21.06.2019</w:t>
                  </w:r>
                </w:p>
              </w:tc>
            </w:tr>
            <w:tr w:rsidR="00B03E55" w14:paraId="75BE526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3501B9" w14:textId="77777777" w:rsidR="00B03E55" w:rsidRDefault="006302DA">
                  <w:pPr>
                    <w:spacing w:after="0" w:line="240" w:lineRule="auto"/>
                  </w:pPr>
                  <w:r>
                    <w:rPr>
                      <w:rFonts w:ascii="Arial" w:eastAsia="Arial" w:hAnsi="Arial"/>
                      <w:color w:val="000000"/>
                      <w:sz w:val="14"/>
                    </w:rPr>
                    <w:t>33/19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8FDC7D" w14:textId="77777777" w:rsidR="00B03E55" w:rsidRDefault="006302DA">
                  <w:pPr>
                    <w:spacing w:after="0" w:line="240" w:lineRule="auto"/>
                  </w:pPr>
                  <w:r>
                    <w:rPr>
                      <w:rFonts w:ascii="Arial" w:eastAsia="Arial" w:hAnsi="Arial"/>
                      <w:color w:val="000000"/>
                      <w:sz w:val="14"/>
                    </w:rPr>
                    <w:t xml:space="preserve">Rekonstrukcija krovišta na društvenom domu u </w:t>
                  </w:r>
                  <w:r>
                    <w:rPr>
                      <w:rFonts w:ascii="Arial" w:eastAsia="Arial" w:hAnsi="Arial"/>
                      <w:color w:val="000000"/>
                      <w:sz w:val="14"/>
                    </w:rPr>
                    <w:t>Sigetcu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0A8FC9" w14:textId="77777777" w:rsidR="00B03E55" w:rsidRDefault="006302DA">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3AECE8"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9F66C8"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36F315" w14:textId="77777777" w:rsidR="00B03E55" w:rsidRDefault="006302DA">
                  <w:pPr>
                    <w:spacing w:after="0" w:line="240" w:lineRule="auto"/>
                  </w:pPr>
                  <w:r>
                    <w:rPr>
                      <w:rFonts w:ascii="Arial" w:eastAsia="Arial" w:hAnsi="Arial"/>
                      <w:color w:val="000000"/>
                      <w:sz w:val="14"/>
                    </w:rPr>
                    <w:t>Limarsko-bravarski obrt "LIMAS" vl. Ivica Bilandžija 66982325778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1819BC"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A0287A" w14:textId="77777777" w:rsidR="00B03E55" w:rsidRDefault="006302DA">
                  <w:pPr>
                    <w:spacing w:after="0" w:line="240" w:lineRule="auto"/>
                    <w:jc w:val="center"/>
                  </w:pPr>
                  <w:r>
                    <w:rPr>
                      <w:rFonts w:ascii="Arial" w:eastAsia="Arial" w:hAnsi="Arial"/>
                      <w:color w:val="000000"/>
                      <w:sz w:val="14"/>
                    </w:rPr>
                    <w:t>07.02.2019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3D885E" w14:textId="77777777" w:rsidR="00B03E55" w:rsidRDefault="006302DA">
                  <w:pPr>
                    <w:spacing w:after="0" w:line="240" w:lineRule="auto"/>
                    <w:jc w:val="center"/>
                  </w:pPr>
                  <w:r>
                    <w:rPr>
                      <w:rFonts w:ascii="Arial" w:eastAsia="Arial" w:hAnsi="Arial"/>
                      <w:color w:val="000000"/>
                      <w:sz w:val="14"/>
                    </w:rPr>
                    <w:t>33/19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A552E4" w14:textId="77777777" w:rsidR="00B03E55" w:rsidRDefault="006302DA">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69DF60" w14:textId="77777777" w:rsidR="00B03E55" w:rsidRDefault="006302DA">
                  <w:pPr>
                    <w:spacing w:after="0" w:line="240" w:lineRule="auto"/>
                  </w:pPr>
                  <w:r>
                    <w:rPr>
                      <w:rFonts w:ascii="Arial" w:eastAsia="Arial" w:hAnsi="Arial"/>
                      <w:color w:val="000000"/>
                      <w:sz w:val="14"/>
                    </w:rPr>
                    <w:t>63.475,00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AB4AF4" w14:textId="77777777" w:rsidR="00B03E55" w:rsidRDefault="006302DA">
                  <w:pPr>
                    <w:spacing w:after="0" w:line="240" w:lineRule="auto"/>
                  </w:pPr>
                  <w:r>
                    <w:rPr>
                      <w:rFonts w:ascii="Arial" w:eastAsia="Arial" w:hAnsi="Arial"/>
                      <w:color w:val="000000"/>
                      <w:sz w:val="14"/>
                    </w:rPr>
                    <w:t>15.936,00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674DC1" w14:textId="77777777" w:rsidR="00B03E55" w:rsidRDefault="006302DA">
                  <w:pPr>
                    <w:spacing w:after="0" w:line="240" w:lineRule="auto"/>
                  </w:pPr>
                  <w:r>
                    <w:rPr>
                      <w:rFonts w:ascii="Arial" w:eastAsia="Arial" w:hAnsi="Arial"/>
                      <w:color w:val="000000"/>
                      <w:sz w:val="14"/>
                    </w:rPr>
                    <w:t>79.681,25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1EBA28"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D87097" w14:textId="77777777" w:rsidR="00B03E55" w:rsidRDefault="006302DA">
                  <w:pPr>
                    <w:spacing w:after="0" w:line="240" w:lineRule="auto"/>
                    <w:jc w:val="right"/>
                  </w:pPr>
                  <w:r>
                    <w:rPr>
                      <w:rFonts w:ascii="Arial" w:eastAsia="Arial" w:hAnsi="Arial"/>
                      <w:color w:val="000000"/>
                      <w:sz w:val="14"/>
                    </w:rPr>
                    <w:t>22.02.2019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642573" w14:textId="77777777" w:rsidR="00B03E55" w:rsidRDefault="006302DA">
                  <w:pPr>
                    <w:spacing w:after="0" w:line="240" w:lineRule="auto"/>
                  </w:pPr>
                  <w:r>
                    <w:rPr>
                      <w:rFonts w:ascii="Arial" w:eastAsia="Arial" w:hAnsi="Arial"/>
                      <w:color w:val="000000"/>
                      <w:sz w:val="14"/>
                    </w:rPr>
                    <w:t>79.681,25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FD8963"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8C8849"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5532F4" w14:textId="77777777" w:rsidR="00B03E55" w:rsidRDefault="006302DA">
                  <w:pPr>
                    <w:spacing w:after="0" w:line="240" w:lineRule="auto"/>
                    <w:jc w:val="center"/>
                  </w:pPr>
                  <w:r>
                    <w:rPr>
                      <w:rFonts w:ascii="Arial" w:eastAsia="Arial" w:hAnsi="Arial"/>
                      <w:color w:val="000000"/>
                      <w:sz w:val="14"/>
                    </w:rPr>
                    <w:t>21.06.2019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90C40F" w14:textId="77777777" w:rsidR="00B03E55" w:rsidRDefault="006302DA">
                  <w:pPr>
                    <w:spacing w:after="0" w:line="240" w:lineRule="auto"/>
                    <w:jc w:val="center"/>
                  </w:pPr>
                  <w:r>
                    <w:rPr>
                      <w:rFonts w:ascii="Arial" w:eastAsia="Arial" w:hAnsi="Arial"/>
                      <w:color w:val="000000"/>
                      <w:sz w:val="14"/>
                    </w:rPr>
                    <w:t>20.12.2019</w:t>
                  </w:r>
                </w:p>
              </w:tc>
            </w:tr>
            <w:tr w:rsidR="00B03E55" w14:paraId="1732801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6B58C3" w14:textId="77777777" w:rsidR="00B03E55" w:rsidRDefault="006302DA">
                  <w:pPr>
                    <w:spacing w:after="0" w:line="240" w:lineRule="auto"/>
                  </w:pPr>
                  <w:r>
                    <w:rPr>
                      <w:rFonts w:ascii="Arial" w:eastAsia="Arial" w:hAnsi="Arial"/>
                      <w:color w:val="000000"/>
                      <w:sz w:val="14"/>
                    </w:rPr>
                    <w:t>72/19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38FEB1" w14:textId="77777777" w:rsidR="00B03E55" w:rsidRDefault="006302DA">
                  <w:pPr>
                    <w:spacing w:after="0" w:line="240" w:lineRule="auto"/>
                  </w:pPr>
                  <w:r>
                    <w:rPr>
                      <w:rFonts w:ascii="Arial" w:eastAsia="Arial" w:hAnsi="Arial"/>
                      <w:color w:val="000000"/>
                      <w:sz w:val="14"/>
                    </w:rPr>
                    <w:t xml:space="preserve">Izgradnja zaštitne </w:t>
                  </w:r>
                  <w:r>
                    <w:rPr>
                      <w:rFonts w:ascii="Arial" w:eastAsia="Arial" w:hAnsi="Arial"/>
                      <w:color w:val="000000"/>
                      <w:sz w:val="14"/>
                    </w:rPr>
                    <w:t>ograde od divljači u naselju Rajić</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8F9B93" w14:textId="77777777" w:rsidR="00B03E55" w:rsidRDefault="006302DA">
                  <w:pPr>
                    <w:spacing w:after="0" w:line="240" w:lineRule="auto"/>
                    <w:jc w:val="center"/>
                  </w:pPr>
                  <w:r>
                    <w:rPr>
                      <w:rFonts w:ascii="Arial" w:eastAsia="Arial" w:hAnsi="Arial"/>
                      <w:color w:val="000000"/>
                      <w:sz w:val="14"/>
                    </w:rPr>
                    <w:t>45342000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5036FC"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5A408F"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6B6DB7" w14:textId="77777777" w:rsidR="00B03E55" w:rsidRDefault="006302DA">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5CCF10"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805A86" w14:textId="77777777" w:rsidR="00B03E55" w:rsidRDefault="006302DA">
                  <w:pPr>
                    <w:spacing w:after="0" w:line="240" w:lineRule="auto"/>
                    <w:jc w:val="center"/>
                  </w:pPr>
                  <w:r>
                    <w:rPr>
                      <w:rFonts w:ascii="Arial" w:eastAsia="Arial" w:hAnsi="Arial"/>
                      <w:color w:val="000000"/>
                      <w:sz w:val="14"/>
                    </w:rPr>
                    <w:t>05.02.2019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1DABFD" w14:textId="77777777" w:rsidR="00B03E55" w:rsidRDefault="006302DA">
                  <w:pPr>
                    <w:spacing w:after="0" w:line="240" w:lineRule="auto"/>
                    <w:jc w:val="center"/>
                  </w:pPr>
                  <w:r>
                    <w:rPr>
                      <w:rFonts w:ascii="Arial" w:eastAsia="Arial" w:hAnsi="Arial"/>
                      <w:color w:val="000000"/>
                      <w:sz w:val="14"/>
                    </w:rPr>
                    <w:t>72/19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5BAC34" w14:textId="77777777" w:rsidR="00B03E55" w:rsidRDefault="006302DA">
                  <w:pPr>
                    <w:spacing w:after="0" w:line="240" w:lineRule="auto"/>
                  </w:pPr>
                  <w:r>
                    <w:rPr>
                      <w:rFonts w:ascii="Arial" w:eastAsia="Arial" w:hAnsi="Arial"/>
                      <w:color w:val="000000"/>
                      <w:sz w:val="14"/>
                    </w:rPr>
                    <w:t>5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EA0F92" w14:textId="77777777" w:rsidR="00B03E55" w:rsidRDefault="006302DA">
                  <w:pPr>
                    <w:spacing w:after="0" w:line="240" w:lineRule="auto"/>
                  </w:pPr>
                  <w:r>
                    <w:rPr>
                      <w:rFonts w:ascii="Arial" w:eastAsia="Arial" w:hAnsi="Arial"/>
                      <w:color w:val="000000"/>
                      <w:sz w:val="14"/>
                    </w:rPr>
                    <w:t>159.750,00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643539" w14:textId="77777777" w:rsidR="00B03E55" w:rsidRDefault="006302DA">
                  <w:pPr>
                    <w:spacing w:after="0" w:line="240" w:lineRule="auto"/>
                  </w:pPr>
                  <w:r>
                    <w:rPr>
                      <w:rFonts w:ascii="Arial" w:eastAsia="Arial" w:hAnsi="Arial"/>
                      <w:color w:val="000000"/>
                      <w:sz w:val="14"/>
                    </w:rPr>
                    <w:t>39.937,50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5A95D0" w14:textId="77777777" w:rsidR="00B03E55" w:rsidRDefault="006302DA">
                  <w:pPr>
                    <w:spacing w:after="0" w:line="240" w:lineRule="auto"/>
                  </w:pPr>
                  <w:r>
                    <w:rPr>
                      <w:rFonts w:ascii="Arial" w:eastAsia="Arial" w:hAnsi="Arial"/>
                      <w:color w:val="000000"/>
                      <w:sz w:val="14"/>
                    </w:rPr>
                    <w:t>199.687,50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3218B1"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EA06C2" w14:textId="77777777" w:rsidR="00B03E55" w:rsidRDefault="006302DA">
                  <w:pPr>
                    <w:spacing w:after="0" w:line="240" w:lineRule="auto"/>
                    <w:jc w:val="right"/>
                  </w:pPr>
                  <w:r>
                    <w:rPr>
                      <w:rFonts w:ascii="Arial" w:eastAsia="Arial" w:hAnsi="Arial"/>
                      <w:color w:val="000000"/>
                      <w:sz w:val="14"/>
                    </w:rPr>
                    <w:t>28.03.2019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120CC1" w14:textId="77777777" w:rsidR="00B03E55" w:rsidRDefault="006302DA">
                  <w:pPr>
                    <w:spacing w:after="0" w:line="240" w:lineRule="auto"/>
                  </w:pPr>
                  <w:r>
                    <w:rPr>
                      <w:rFonts w:ascii="Arial" w:eastAsia="Arial" w:hAnsi="Arial"/>
                      <w:color w:val="000000"/>
                      <w:sz w:val="14"/>
                    </w:rPr>
                    <w:t>135.000,00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801E81"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1F2543"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E5527B" w14:textId="77777777" w:rsidR="00B03E55" w:rsidRDefault="006302DA">
                  <w:pPr>
                    <w:spacing w:after="0" w:line="240" w:lineRule="auto"/>
                    <w:jc w:val="center"/>
                  </w:pPr>
                  <w:r>
                    <w:rPr>
                      <w:rFonts w:ascii="Arial" w:eastAsia="Arial" w:hAnsi="Arial"/>
                      <w:color w:val="000000"/>
                      <w:sz w:val="14"/>
                    </w:rPr>
                    <w:t>21.06.2019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9A1C0A" w14:textId="77777777" w:rsidR="00B03E55" w:rsidRDefault="006302DA">
                  <w:pPr>
                    <w:spacing w:after="0" w:line="240" w:lineRule="auto"/>
                    <w:jc w:val="center"/>
                  </w:pPr>
                  <w:r>
                    <w:rPr>
                      <w:rFonts w:ascii="Arial" w:eastAsia="Arial" w:hAnsi="Arial"/>
                      <w:color w:val="000000"/>
                      <w:sz w:val="14"/>
                    </w:rPr>
                    <w:t>21.06.2019</w:t>
                  </w:r>
                </w:p>
              </w:tc>
            </w:tr>
            <w:tr w:rsidR="00B03E55" w14:paraId="42F6F87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684DF2" w14:textId="77777777" w:rsidR="00B03E55" w:rsidRDefault="006302DA">
                  <w:pPr>
                    <w:spacing w:after="0" w:line="240" w:lineRule="auto"/>
                  </w:pPr>
                  <w:r>
                    <w:rPr>
                      <w:rFonts w:ascii="Arial" w:eastAsia="Arial" w:hAnsi="Arial"/>
                      <w:color w:val="000000"/>
                      <w:sz w:val="14"/>
                    </w:rPr>
                    <w:t>88/19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82E5C0" w14:textId="77777777" w:rsidR="00B03E55" w:rsidRDefault="006302DA">
                  <w:pPr>
                    <w:spacing w:after="0" w:line="240" w:lineRule="auto"/>
                  </w:pPr>
                  <w:r>
                    <w:rPr>
                      <w:rFonts w:ascii="Arial" w:eastAsia="Arial" w:hAnsi="Arial"/>
                      <w:color w:val="000000"/>
                      <w:sz w:val="14"/>
                    </w:rPr>
                    <w:t xml:space="preserve">Geotehnički istražni radovi i </w:t>
                  </w:r>
                  <w:r>
                    <w:rPr>
                      <w:rFonts w:ascii="Arial" w:eastAsia="Arial" w:hAnsi="Arial"/>
                      <w:color w:val="000000"/>
                      <w:sz w:val="14"/>
                    </w:rPr>
                    <w:t>izrada geomehaničkog elaborata za SREC</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B4D05E" w14:textId="77777777" w:rsidR="00B03E55" w:rsidRDefault="006302DA">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AA62EA"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A190C4"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3B55F1" w14:textId="77777777" w:rsidR="00B03E55" w:rsidRDefault="006302DA">
                  <w:pPr>
                    <w:spacing w:after="0" w:line="240" w:lineRule="auto"/>
                  </w:pPr>
                  <w:r>
                    <w:rPr>
                      <w:rFonts w:ascii="Arial" w:eastAsia="Arial" w:hAnsi="Arial"/>
                      <w:color w:val="000000"/>
                      <w:sz w:val="14"/>
                    </w:rPr>
                    <w:t>SODA - arhiteki d.o.o. 19181278015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5CD4DE"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5F2C14" w14:textId="77777777" w:rsidR="00B03E55" w:rsidRDefault="006302DA">
                  <w:pPr>
                    <w:spacing w:after="0" w:line="240" w:lineRule="auto"/>
                    <w:jc w:val="center"/>
                  </w:pPr>
                  <w:r>
                    <w:rPr>
                      <w:rFonts w:ascii="Arial" w:eastAsia="Arial" w:hAnsi="Arial"/>
                      <w:color w:val="000000"/>
                      <w:sz w:val="14"/>
                    </w:rPr>
                    <w:t>05.02.2019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2AD688" w14:textId="77777777" w:rsidR="00B03E55" w:rsidRDefault="006302DA">
                  <w:pPr>
                    <w:spacing w:after="0" w:line="240" w:lineRule="auto"/>
                    <w:jc w:val="center"/>
                  </w:pPr>
                  <w:r>
                    <w:rPr>
                      <w:rFonts w:ascii="Arial" w:eastAsia="Arial" w:hAnsi="Arial"/>
                      <w:color w:val="000000"/>
                      <w:sz w:val="14"/>
                    </w:rPr>
                    <w:t>88/19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74DC07" w14:textId="77777777" w:rsidR="00B03E55" w:rsidRDefault="006302DA">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29A9FF" w14:textId="77777777" w:rsidR="00B03E55" w:rsidRDefault="006302DA">
                  <w:pPr>
                    <w:spacing w:after="0" w:line="240" w:lineRule="auto"/>
                  </w:pPr>
                  <w:r>
                    <w:rPr>
                      <w:rFonts w:ascii="Arial" w:eastAsia="Arial" w:hAnsi="Arial"/>
                      <w:color w:val="000000"/>
                      <w:sz w:val="14"/>
                    </w:rPr>
                    <w:t>29.000,00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6B70FA" w14:textId="77777777" w:rsidR="00B03E55" w:rsidRDefault="006302DA">
                  <w:pPr>
                    <w:spacing w:after="0" w:line="240" w:lineRule="auto"/>
                  </w:pPr>
                  <w:r>
                    <w:rPr>
                      <w:rFonts w:ascii="Arial" w:eastAsia="Arial" w:hAnsi="Arial"/>
                      <w:color w:val="000000"/>
                      <w:sz w:val="14"/>
                    </w:rPr>
                    <w:t>7.250,00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DA22C0" w14:textId="77777777" w:rsidR="00B03E55" w:rsidRDefault="006302DA">
                  <w:pPr>
                    <w:spacing w:after="0" w:line="240" w:lineRule="auto"/>
                  </w:pPr>
                  <w:r>
                    <w:rPr>
                      <w:rFonts w:ascii="Arial" w:eastAsia="Arial" w:hAnsi="Arial"/>
                      <w:color w:val="000000"/>
                      <w:sz w:val="14"/>
                    </w:rPr>
                    <w:t>36.250,00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740A60"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BECA8F" w14:textId="77777777" w:rsidR="00B03E55" w:rsidRDefault="006302DA">
                  <w:pPr>
                    <w:spacing w:after="0" w:line="240" w:lineRule="auto"/>
                    <w:jc w:val="right"/>
                  </w:pPr>
                  <w:r>
                    <w:rPr>
                      <w:rFonts w:ascii="Arial" w:eastAsia="Arial" w:hAnsi="Arial"/>
                      <w:color w:val="000000"/>
                      <w:sz w:val="14"/>
                    </w:rPr>
                    <w:t>16.04.2019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6DA6F2" w14:textId="77777777" w:rsidR="00B03E55" w:rsidRDefault="006302DA">
                  <w:pPr>
                    <w:spacing w:after="0" w:line="240" w:lineRule="auto"/>
                  </w:pPr>
                  <w:r>
                    <w:rPr>
                      <w:rFonts w:ascii="Arial" w:eastAsia="Arial" w:hAnsi="Arial"/>
                      <w:color w:val="000000"/>
                      <w:sz w:val="14"/>
                    </w:rPr>
                    <w:t>36.250,00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AA40F7"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8B46A1"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2174EA" w14:textId="77777777" w:rsidR="00B03E55" w:rsidRDefault="006302DA">
                  <w:pPr>
                    <w:spacing w:after="0" w:line="240" w:lineRule="auto"/>
                    <w:jc w:val="center"/>
                  </w:pPr>
                  <w:r>
                    <w:rPr>
                      <w:rFonts w:ascii="Arial" w:eastAsia="Arial" w:hAnsi="Arial"/>
                      <w:color w:val="000000"/>
                      <w:sz w:val="14"/>
                    </w:rPr>
                    <w:t>21.06.2019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8F1A76" w14:textId="77777777" w:rsidR="00B03E55" w:rsidRDefault="006302DA">
                  <w:pPr>
                    <w:spacing w:after="0" w:line="240" w:lineRule="auto"/>
                    <w:jc w:val="center"/>
                  </w:pPr>
                  <w:r>
                    <w:rPr>
                      <w:rFonts w:ascii="Arial" w:eastAsia="Arial" w:hAnsi="Arial"/>
                      <w:color w:val="000000"/>
                      <w:sz w:val="14"/>
                    </w:rPr>
                    <w:t>21.06.2019</w:t>
                  </w:r>
                </w:p>
              </w:tc>
            </w:tr>
            <w:tr w:rsidR="00B03E55" w14:paraId="332F86E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A6874F" w14:textId="77777777" w:rsidR="00B03E55" w:rsidRDefault="006302DA">
                  <w:pPr>
                    <w:spacing w:after="0" w:line="240" w:lineRule="auto"/>
                  </w:pPr>
                  <w:r>
                    <w:rPr>
                      <w:rFonts w:ascii="Arial" w:eastAsia="Arial" w:hAnsi="Arial"/>
                      <w:color w:val="000000"/>
                      <w:sz w:val="14"/>
                    </w:rPr>
                    <w:t>57/19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A19D44" w14:textId="77777777" w:rsidR="00B03E55" w:rsidRDefault="006302DA">
                  <w:pPr>
                    <w:spacing w:after="0" w:line="240" w:lineRule="auto"/>
                  </w:pPr>
                  <w:r>
                    <w:rPr>
                      <w:rFonts w:ascii="Arial" w:eastAsia="Arial" w:hAnsi="Arial"/>
                      <w:color w:val="000000"/>
                      <w:sz w:val="14"/>
                    </w:rPr>
                    <w:t xml:space="preserve">Izgradnja centralne </w:t>
                  </w:r>
                  <w:r>
                    <w:rPr>
                      <w:rFonts w:ascii="Arial" w:eastAsia="Arial" w:hAnsi="Arial"/>
                      <w:color w:val="000000"/>
                      <w:sz w:val="14"/>
                    </w:rPr>
                    <w:t>pješačke staze na groblju u Roždaniku (II. faza)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1B230D" w14:textId="77777777" w:rsidR="00B03E55" w:rsidRDefault="006302DA">
                  <w:pPr>
                    <w:spacing w:after="0" w:line="240" w:lineRule="auto"/>
                    <w:jc w:val="center"/>
                  </w:pPr>
                  <w:r>
                    <w:rPr>
                      <w:rFonts w:ascii="Arial" w:eastAsia="Arial" w:hAnsi="Arial"/>
                      <w:color w:val="000000"/>
                      <w:sz w:val="14"/>
                    </w:rPr>
                    <w:t>45236300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1C9267"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292361"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3F0F49" w14:textId="77777777" w:rsidR="00B03E55" w:rsidRDefault="006302DA">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3A5590"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F13A79" w14:textId="77777777" w:rsidR="00B03E55" w:rsidRDefault="006302DA">
                  <w:pPr>
                    <w:spacing w:after="0" w:line="240" w:lineRule="auto"/>
                    <w:jc w:val="center"/>
                  </w:pPr>
                  <w:r>
                    <w:rPr>
                      <w:rFonts w:ascii="Arial" w:eastAsia="Arial" w:hAnsi="Arial"/>
                      <w:color w:val="000000"/>
                      <w:sz w:val="14"/>
                    </w:rPr>
                    <w:t>05.02.2019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5D0088" w14:textId="77777777" w:rsidR="00B03E55" w:rsidRDefault="006302DA">
                  <w:pPr>
                    <w:spacing w:after="0" w:line="240" w:lineRule="auto"/>
                    <w:jc w:val="center"/>
                  </w:pPr>
                  <w:r>
                    <w:rPr>
                      <w:rFonts w:ascii="Arial" w:eastAsia="Arial" w:hAnsi="Arial"/>
                      <w:color w:val="000000"/>
                      <w:sz w:val="14"/>
                    </w:rPr>
                    <w:t>57/19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EA53AC" w14:textId="77777777" w:rsidR="00B03E55" w:rsidRDefault="006302DA">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98C77A" w14:textId="77777777" w:rsidR="00B03E55" w:rsidRDefault="006302DA">
                  <w:pPr>
                    <w:spacing w:after="0" w:line="240" w:lineRule="auto"/>
                  </w:pPr>
                  <w:r>
                    <w:rPr>
                      <w:rFonts w:ascii="Arial" w:eastAsia="Arial" w:hAnsi="Arial"/>
                      <w:color w:val="000000"/>
                      <w:sz w:val="14"/>
                    </w:rPr>
                    <w:t>46.940,00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294C91" w14:textId="77777777" w:rsidR="00B03E55" w:rsidRDefault="006302DA">
                  <w:pPr>
                    <w:spacing w:after="0" w:line="240" w:lineRule="auto"/>
                  </w:pPr>
                  <w:r>
                    <w:rPr>
                      <w:rFonts w:ascii="Arial" w:eastAsia="Arial" w:hAnsi="Arial"/>
                      <w:color w:val="000000"/>
                      <w:sz w:val="14"/>
                    </w:rPr>
                    <w:t>11.735,00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6B27D3" w14:textId="77777777" w:rsidR="00B03E55" w:rsidRDefault="006302DA">
                  <w:pPr>
                    <w:spacing w:after="0" w:line="240" w:lineRule="auto"/>
                  </w:pPr>
                  <w:r>
                    <w:rPr>
                      <w:rFonts w:ascii="Arial" w:eastAsia="Arial" w:hAnsi="Arial"/>
                      <w:color w:val="000000"/>
                      <w:sz w:val="14"/>
                    </w:rPr>
                    <w:t>58.675,00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E398A1"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631D34" w14:textId="77777777" w:rsidR="00B03E55" w:rsidRDefault="006302DA">
                  <w:pPr>
                    <w:spacing w:after="0" w:line="240" w:lineRule="auto"/>
                    <w:jc w:val="right"/>
                  </w:pPr>
                  <w:r>
                    <w:rPr>
                      <w:rFonts w:ascii="Arial" w:eastAsia="Arial" w:hAnsi="Arial"/>
                      <w:color w:val="000000"/>
                      <w:sz w:val="14"/>
                    </w:rPr>
                    <w:t>04.03.2019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63F6A8" w14:textId="77777777" w:rsidR="00B03E55" w:rsidRDefault="006302DA">
                  <w:pPr>
                    <w:spacing w:after="0" w:line="240" w:lineRule="auto"/>
                  </w:pPr>
                  <w:r>
                    <w:rPr>
                      <w:rFonts w:ascii="Arial" w:eastAsia="Arial" w:hAnsi="Arial"/>
                      <w:color w:val="000000"/>
                      <w:sz w:val="14"/>
                    </w:rPr>
                    <w:t>58.675,00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FA6FA9"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9A7E10"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E2F339" w14:textId="77777777" w:rsidR="00B03E55" w:rsidRDefault="006302DA">
                  <w:pPr>
                    <w:spacing w:after="0" w:line="240" w:lineRule="auto"/>
                    <w:jc w:val="center"/>
                  </w:pPr>
                  <w:r>
                    <w:rPr>
                      <w:rFonts w:ascii="Arial" w:eastAsia="Arial" w:hAnsi="Arial"/>
                      <w:color w:val="000000"/>
                      <w:sz w:val="14"/>
                    </w:rPr>
                    <w:t>21.06.2019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998928" w14:textId="77777777" w:rsidR="00B03E55" w:rsidRDefault="006302DA">
                  <w:pPr>
                    <w:spacing w:after="0" w:line="240" w:lineRule="auto"/>
                    <w:jc w:val="center"/>
                  </w:pPr>
                  <w:r>
                    <w:rPr>
                      <w:rFonts w:ascii="Arial" w:eastAsia="Arial" w:hAnsi="Arial"/>
                      <w:color w:val="000000"/>
                      <w:sz w:val="14"/>
                    </w:rPr>
                    <w:t>20.12.2019</w:t>
                  </w:r>
                </w:p>
              </w:tc>
            </w:tr>
            <w:tr w:rsidR="00B03E55" w14:paraId="24F8EB6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56BDFB" w14:textId="77777777" w:rsidR="00B03E55" w:rsidRDefault="006302DA">
                  <w:pPr>
                    <w:spacing w:after="0" w:line="240" w:lineRule="auto"/>
                  </w:pPr>
                  <w:r>
                    <w:rPr>
                      <w:rFonts w:ascii="Arial" w:eastAsia="Arial" w:hAnsi="Arial"/>
                      <w:color w:val="000000"/>
                      <w:sz w:val="14"/>
                    </w:rPr>
                    <w:t>55/19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C32844" w14:textId="77777777" w:rsidR="00B03E55" w:rsidRDefault="006302DA">
                  <w:pPr>
                    <w:spacing w:after="0" w:line="240" w:lineRule="auto"/>
                  </w:pPr>
                  <w:r>
                    <w:rPr>
                      <w:rFonts w:ascii="Arial" w:eastAsia="Arial" w:hAnsi="Arial"/>
                      <w:color w:val="000000"/>
                      <w:sz w:val="14"/>
                    </w:rPr>
                    <w:t xml:space="preserve">Nabava </w:t>
                  </w:r>
                  <w:r>
                    <w:rPr>
                      <w:rFonts w:ascii="Arial" w:eastAsia="Arial" w:hAnsi="Arial"/>
                      <w:color w:val="000000"/>
                      <w:sz w:val="14"/>
                    </w:rPr>
                    <w:t>autobusnog stajališta-nabava i postava nadstrešnica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EC89A0" w14:textId="77777777" w:rsidR="00B03E55" w:rsidRDefault="006302DA">
                  <w:pPr>
                    <w:spacing w:after="0" w:line="240" w:lineRule="auto"/>
                    <w:jc w:val="center"/>
                  </w:pPr>
                  <w:r>
                    <w:rPr>
                      <w:rFonts w:ascii="Arial" w:eastAsia="Arial" w:hAnsi="Arial"/>
                      <w:color w:val="000000"/>
                      <w:sz w:val="14"/>
                    </w:rPr>
                    <w:t>45213311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689F90"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BE0205"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606830" w14:textId="77777777" w:rsidR="00B03E55" w:rsidRDefault="006302DA">
                  <w:pPr>
                    <w:spacing w:after="0" w:line="240" w:lineRule="auto"/>
                  </w:pPr>
                  <w:r>
                    <w:rPr>
                      <w:rFonts w:ascii="Arial" w:eastAsia="Arial" w:hAnsi="Arial"/>
                      <w:color w:val="000000"/>
                      <w:sz w:val="14"/>
                    </w:rPr>
                    <w:t>Vojtek oprema d.o.o. 82877321185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89C258"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F179B1" w14:textId="77777777" w:rsidR="00B03E55" w:rsidRDefault="006302DA">
                  <w:pPr>
                    <w:spacing w:after="0" w:line="240" w:lineRule="auto"/>
                    <w:jc w:val="center"/>
                  </w:pPr>
                  <w:r>
                    <w:rPr>
                      <w:rFonts w:ascii="Arial" w:eastAsia="Arial" w:hAnsi="Arial"/>
                      <w:color w:val="000000"/>
                      <w:sz w:val="14"/>
                    </w:rPr>
                    <w:t>07.02.2019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D65F54" w14:textId="77777777" w:rsidR="00B03E55" w:rsidRDefault="006302DA">
                  <w:pPr>
                    <w:spacing w:after="0" w:line="240" w:lineRule="auto"/>
                    <w:jc w:val="center"/>
                  </w:pPr>
                  <w:r>
                    <w:rPr>
                      <w:rFonts w:ascii="Arial" w:eastAsia="Arial" w:hAnsi="Arial"/>
                      <w:color w:val="000000"/>
                      <w:sz w:val="14"/>
                    </w:rPr>
                    <w:t>55/19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14063C" w14:textId="77777777" w:rsidR="00B03E55" w:rsidRDefault="006302DA">
                  <w:pPr>
                    <w:spacing w:after="0" w:line="240" w:lineRule="auto"/>
                  </w:pPr>
                  <w:r>
                    <w:rPr>
                      <w:rFonts w:ascii="Arial" w:eastAsia="Arial" w:hAnsi="Arial"/>
                      <w:color w:val="000000"/>
                      <w:sz w:val="14"/>
                    </w:rPr>
                    <w:t>20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401B23" w14:textId="77777777" w:rsidR="00B03E55" w:rsidRDefault="006302DA">
                  <w:pPr>
                    <w:spacing w:after="0" w:line="240" w:lineRule="auto"/>
                  </w:pPr>
                  <w:r>
                    <w:rPr>
                      <w:rFonts w:ascii="Arial" w:eastAsia="Arial" w:hAnsi="Arial"/>
                      <w:color w:val="000000"/>
                      <w:sz w:val="14"/>
                    </w:rPr>
                    <w:t>38.200,00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5E0AEB" w14:textId="77777777" w:rsidR="00B03E55" w:rsidRDefault="006302DA">
                  <w:pPr>
                    <w:spacing w:after="0" w:line="240" w:lineRule="auto"/>
                  </w:pPr>
                  <w:r>
                    <w:rPr>
                      <w:rFonts w:ascii="Arial" w:eastAsia="Arial" w:hAnsi="Arial"/>
                      <w:color w:val="000000"/>
                      <w:sz w:val="14"/>
                    </w:rPr>
                    <w:t>9.550,00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D5C74A" w14:textId="77777777" w:rsidR="00B03E55" w:rsidRDefault="006302DA">
                  <w:pPr>
                    <w:spacing w:after="0" w:line="240" w:lineRule="auto"/>
                  </w:pPr>
                  <w:r>
                    <w:rPr>
                      <w:rFonts w:ascii="Arial" w:eastAsia="Arial" w:hAnsi="Arial"/>
                      <w:color w:val="000000"/>
                      <w:sz w:val="14"/>
                    </w:rPr>
                    <w:t>47.750,00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4B4DA1"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EDFAF8" w14:textId="77777777" w:rsidR="00B03E55" w:rsidRDefault="006302DA">
                  <w:pPr>
                    <w:spacing w:after="0" w:line="240" w:lineRule="auto"/>
                    <w:jc w:val="right"/>
                  </w:pPr>
                  <w:r>
                    <w:rPr>
                      <w:rFonts w:ascii="Arial" w:eastAsia="Arial" w:hAnsi="Arial"/>
                      <w:color w:val="000000"/>
                      <w:sz w:val="14"/>
                    </w:rPr>
                    <w:t>25.02.2019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C1E1FE" w14:textId="77777777" w:rsidR="00B03E55" w:rsidRDefault="006302DA">
                  <w:pPr>
                    <w:spacing w:after="0" w:line="240" w:lineRule="auto"/>
                  </w:pPr>
                  <w:r>
                    <w:rPr>
                      <w:rFonts w:ascii="Arial" w:eastAsia="Arial" w:hAnsi="Arial"/>
                      <w:color w:val="000000"/>
                      <w:sz w:val="14"/>
                    </w:rPr>
                    <w:t>47.750,00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07CEAD"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9090FF"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1771C9" w14:textId="77777777" w:rsidR="00B03E55" w:rsidRDefault="006302DA">
                  <w:pPr>
                    <w:spacing w:after="0" w:line="240" w:lineRule="auto"/>
                    <w:jc w:val="center"/>
                  </w:pPr>
                  <w:r>
                    <w:rPr>
                      <w:rFonts w:ascii="Arial" w:eastAsia="Arial" w:hAnsi="Arial"/>
                      <w:color w:val="000000"/>
                      <w:sz w:val="14"/>
                    </w:rPr>
                    <w:t>21.06.2019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74FC1E" w14:textId="77777777" w:rsidR="00B03E55" w:rsidRDefault="006302DA">
                  <w:pPr>
                    <w:spacing w:after="0" w:line="240" w:lineRule="auto"/>
                    <w:jc w:val="center"/>
                  </w:pPr>
                  <w:r>
                    <w:rPr>
                      <w:rFonts w:ascii="Arial" w:eastAsia="Arial" w:hAnsi="Arial"/>
                      <w:color w:val="000000"/>
                      <w:sz w:val="14"/>
                    </w:rPr>
                    <w:t>21.06.2019</w:t>
                  </w:r>
                </w:p>
              </w:tc>
            </w:tr>
            <w:tr w:rsidR="00B03E55" w14:paraId="20FC5E4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6BCCD2" w14:textId="77777777" w:rsidR="00B03E55" w:rsidRDefault="006302DA">
                  <w:pPr>
                    <w:spacing w:after="0" w:line="240" w:lineRule="auto"/>
                  </w:pPr>
                  <w:r>
                    <w:rPr>
                      <w:rFonts w:ascii="Arial" w:eastAsia="Arial" w:hAnsi="Arial"/>
                      <w:color w:val="000000"/>
                      <w:sz w:val="14"/>
                    </w:rPr>
                    <w:t>69/19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9D7E89" w14:textId="77777777" w:rsidR="00B03E55" w:rsidRDefault="006302DA">
                  <w:pPr>
                    <w:spacing w:after="0" w:line="240" w:lineRule="auto"/>
                  </w:pPr>
                  <w:r>
                    <w:rPr>
                      <w:rFonts w:ascii="Arial" w:eastAsia="Arial" w:hAnsi="Arial"/>
                      <w:color w:val="000000"/>
                      <w:sz w:val="14"/>
                    </w:rPr>
                    <w:t>Geodetske usluge o evidentiranju stvarnog stanja kolnika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0C3D7E" w14:textId="77777777" w:rsidR="00B03E55" w:rsidRDefault="006302DA">
                  <w:pPr>
                    <w:spacing w:after="0" w:line="240" w:lineRule="auto"/>
                    <w:jc w:val="center"/>
                  </w:pPr>
                  <w:r>
                    <w:rPr>
                      <w:rFonts w:ascii="Arial" w:eastAsia="Arial" w:hAnsi="Arial"/>
                      <w:color w:val="000000"/>
                      <w:sz w:val="14"/>
                    </w:rPr>
                    <w:t>71355000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9FB794"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529A6E"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FB5CEE" w14:textId="77777777" w:rsidR="00B03E55" w:rsidRDefault="006302DA">
                  <w:pPr>
                    <w:spacing w:after="0" w:line="240" w:lineRule="auto"/>
                  </w:pPr>
                  <w:r>
                    <w:rPr>
                      <w:rFonts w:ascii="Arial" w:eastAsia="Arial" w:hAnsi="Arial"/>
                      <w:color w:val="000000"/>
                      <w:sz w:val="14"/>
                    </w:rPr>
                    <w:t>GEO GRUPA d.o.o. 56055678342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28F0AC"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A5EB00" w14:textId="77777777" w:rsidR="00B03E55" w:rsidRDefault="006302DA">
                  <w:pPr>
                    <w:spacing w:after="0" w:line="240" w:lineRule="auto"/>
                    <w:jc w:val="center"/>
                  </w:pPr>
                  <w:r>
                    <w:rPr>
                      <w:rFonts w:ascii="Arial" w:eastAsia="Arial" w:hAnsi="Arial"/>
                      <w:color w:val="000000"/>
                      <w:sz w:val="14"/>
                    </w:rPr>
                    <w:t>11.02.2019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3523DB" w14:textId="77777777" w:rsidR="00B03E55" w:rsidRDefault="006302DA">
                  <w:pPr>
                    <w:spacing w:after="0" w:line="240" w:lineRule="auto"/>
                    <w:jc w:val="center"/>
                  </w:pPr>
                  <w:r>
                    <w:rPr>
                      <w:rFonts w:ascii="Arial" w:eastAsia="Arial" w:hAnsi="Arial"/>
                      <w:color w:val="000000"/>
                      <w:sz w:val="14"/>
                    </w:rPr>
                    <w:t>69/19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AD85FC" w14:textId="77777777" w:rsidR="00B03E55" w:rsidRDefault="006302DA">
                  <w:pPr>
                    <w:spacing w:after="0" w:line="240" w:lineRule="auto"/>
                  </w:pPr>
                  <w:r>
                    <w:rPr>
                      <w:rFonts w:ascii="Arial" w:eastAsia="Arial" w:hAnsi="Arial"/>
                      <w:color w:val="000000"/>
                      <w:sz w:val="14"/>
                    </w:rPr>
                    <w:t>do kraja izlaganja alaborata katastarske izmjere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FA1772" w14:textId="77777777" w:rsidR="00B03E55" w:rsidRDefault="006302DA">
                  <w:pPr>
                    <w:spacing w:after="0" w:line="240" w:lineRule="auto"/>
                  </w:pPr>
                  <w:r>
                    <w:rPr>
                      <w:rFonts w:ascii="Arial" w:eastAsia="Arial" w:hAnsi="Arial"/>
                      <w:color w:val="000000"/>
                      <w:sz w:val="14"/>
                    </w:rPr>
                    <w:t>80.000,00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6256D7" w14:textId="77777777" w:rsidR="00B03E55" w:rsidRDefault="006302DA">
                  <w:pPr>
                    <w:spacing w:after="0" w:line="240" w:lineRule="auto"/>
                  </w:pPr>
                  <w:r>
                    <w:rPr>
                      <w:rFonts w:ascii="Arial" w:eastAsia="Arial" w:hAnsi="Arial"/>
                      <w:color w:val="000000"/>
                      <w:sz w:val="14"/>
                    </w:rPr>
                    <w:t>20.000,00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AA5B8F" w14:textId="77777777" w:rsidR="00B03E55" w:rsidRDefault="006302DA">
                  <w:pPr>
                    <w:spacing w:after="0" w:line="240" w:lineRule="auto"/>
                  </w:pPr>
                  <w:r>
                    <w:rPr>
                      <w:rFonts w:ascii="Arial" w:eastAsia="Arial" w:hAnsi="Arial"/>
                      <w:color w:val="000000"/>
                      <w:sz w:val="14"/>
                    </w:rPr>
                    <w:t>100.000,00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87548B"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C318F0" w14:textId="77777777" w:rsidR="00B03E55" w:rsidRDefault="006302DA">
                  <w:pPr>
                    <w:spacing w:after="0" w:line="240" w:lineRule="auto"/>
                    <w:jc w:val="right"/>
                  </w:pPr>
                  <w:r>
                    <w:rPr>
                      <w:rFonts w:ascii="Arial" w:eastAsia="Arial" w:hAnsi="Arial"/>
                      <w:color w:val="000000"/>
                      <w:sz w:val="14"/>
                    </w:rPr>
                    <w:t>12.04.2019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A06AC1" w14:textId="77777777" w:rsidR="00B03E55" w:rsidRDefault="006302DA">
                  <w:pPr>
                    <w:spacing w:after="0" w:line="240" w:lineRule="auto"/>
                  </w:pPr>
                  <w:r>
                    <w:rPr>
                      <w:rFonts w:ascii="Arial" w:eastAsia="Arial" w:hAnsi="Arial"/>
                      <w:color w:val="000000"/>
                      <w:sz w:val="14"/>
                    </w:rPr>
                    <w:t>100.000,00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2C5777"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24328A"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B3CED1" w14:textId="77777777" w:rsidR="00B03E55" w:rsidRDefault="006302DA">
                  <w:pPr>
                    <w:spacing w:after="0" w:line="240" w:lineRule="auto"/>
                    <w:jc w:val="center"/>
                  </w:pPr>
                  <w:r>
                    <w:rPr>
                      <w:rFonts w:ascii="Arial" w:eastAsia="Arial" w:hAnsi="Arial"/>
                      <w:color w:val="000000"/>
                      <w:sz w:val="14"/>
                    </w:rPr>
                    <w:t>21.06.2019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121D57" w14:textId="77777777" w:rsidR="00B03E55" w:rsidRDefault="006302DA">
                  <w:pPr>
                    <w:spacing w:after="0" w:line="240" w:lineRule="auto"/>
                    <w:jc w:val="center"/>
                  </w:pPr>
                  <w:r>
                    <w:rPr>
                      <w:rFonts w:ascii="Arial" w:eastAsia="Arial" w:hAnsi="Arial"/>
                      <w:color w:val="000000"/>
                      <w:sz w:val="14"/>
                    </w:rPr>
                    <w:t>09.04.2021</w:t>
                  </w:r>
                </w:p>
              </w:tc>
            </w:tr>
            <w:tr w:rsidR="00B03E55" w14:paraId="1FF63A2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B9DB88" w14:textId="77777777" w:rsidR="00B03E55" w:rsidRDefault="006302DA">
                  <w:pPr>
                    <w:spacing w:after="0" w:line="240" w:lineRule="auto"/>
                  </w:pPr>
                  <w:r>
                    <w:rPr>
                      <w:rFonts w:ascii="Arial" w:eastAsia="Arial" w:hAnsi="Arial"/>
                      <w:color w:val="000000"/>
                      <w:sz w:val="14"/>
                    </w:rPr>
                    <w:t>40/19, 41/19, 42/19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27AF0C" w14:textId="77777777" w:rsidR="00B03E55" w:rsidRDefault="006302DA">
                  <w:pPr>
                    <w:spacing w:after="0" w:line="240" w:lineRule="auto"/>
                  </w:pPr>
                  <w:r>
                    <w:rPr>
                      <w:rFonts w:ascii="Arial" w:eastAsia="Arial" w:hAnsi="Arial"/>
                      <w:color w:val="000000"/>
                      <w:sz w:val="14"/>
                    </w:rPr>
                    <w:t>Izrada projekta energetske obnove društvenih domova u Roždaniku, Borovcu i Sigetcu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733380" w14:textId="77777777" w:rsidR="00B03E55" w:rsidRDefault="006302DA">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8BB507"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ACAD5F"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8421ED" w14:textId="77777777" w:rsidR="00B03E55" w:rsidRDefault="006302DA">
                  <w:pPr>
                    <w:spacing w:after="0" w:line="240" w:lineRule="auto"/>
                  </w:pPr>
                  <w:r>
                    <w:rPr>
                      <w:rFonts w:ascii="Arial" w:eastAsia="Arial" w:hAnsi="Arial"/>
                      <w:color w:val="000000"/>
                      <w:sz w:val="14"/>
                    </w:rPr>
                    <w:t>TENZOR d.o.o. 99120434758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166A38"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F5E07A" w14:textId="77777777" w:rsidR="00B03E55" w:rsidRDefault="006302DA">
                  <w:pPr>
                    <w:spacing w:after="0" w:line="240" w:lineRule="auto"/>
                    <w:jc w:val="center"/>
                  </w:pPr>
                  <w:r>
                    <w:rPr>
                      <w:rFonts w:ascii="Arial" w:eastAsia="Arial" w:hAnsi="Arial"/>
                      <w:color w:val="000000"/>
                      <w:sz w:val="14"/>
                    </w:rPr>
                    <w:t>18.02.2019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B18501" w14:textId="77777777" w:rsidR="00B03E55" w:rsidRDefault="006302DA">
                  <w:pPr>
                    <w:spacing w:after="0" w:line="240" w:lineRule="auto"/>
                    <w:jc w:val="center"/>
                  </w:pPr>
                  <w:r>
                    <w:rPr>
                      <w:rFonts w:ascii="Arial" w:eastAsia="Arial" w:hAnsi="Arial"/>
                      <w:color w:val="000000"/>
                      <w:sz w:val="14"/>
                    </w:rPr>
                    <w:t>40/19, 41/19, 42/19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486BA8" w14:textId="77777777" w:rsidR="00B03E55" w:rsidRDefault="006302DA">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56BBEA" w14:textId="77777777" w:rsidR="00B03E55" w:rsidRDefault="006302DA">
                  <w:pPr>
                    <w:spacing w:after="0" w:line="240" w:lineRule="auto"/>
                  </w:pPr>
                  <w:r>
                    <w:rPr>
                      <w:rFonts w:ascii="Arial" w:eastAsia="Arial" w:hAnsi="Arial"/>
                      <w:color w:val="000000"/>
                      <w:sz w:val="14"/>
                    </w:rPr>
                    <w:t>99.000,00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73B61C" w14:textId="77777777" w:rsidR="00B03E55" w:rsidRDefault="006302DA">
                  <w:pPr>
                    <w:spacing w:after="0" w:line="240" w:lineRule="auto"/>
                  </w:pPr>
                  <w:r>
                    <w:rPr>
                      <w:rFonts w:ascii="Arial" w:eastAsia="Arial" w:hAnsi="Arial"/>
                      <w:color w:val="000000"/>
                      <w:sz w:val="14"/>
                    </w:rPr>
                    <w:t>24.750,00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1E0931" w14:textId="77777777" w:rsidR="00B03E55" w:rsidRDefault="006302DA">
                  <w:pPr>
                    <w:spacing w:after="0" w:line="240" w:lineRule="auto"/>
                  </w:pPr>
                  <w:r>
                    <w:rPr>
                      <w:rFonts w:ascii="Arial" w:eastAsia="Arial" w:hAnsi="Arial"/>
                      <w:color w:val="000000"/>
                      <w:sz w:val="14"/>
                    </w:rPr>
                    <w:t>123.750,00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538DC5"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72C356" w14:textId="77777777" w:rsidR="00B03E55" w:rsidRDefault="006302DA">
                  <w:pPr>
                    <w:spacing w:after="0" w:line="240" w:lineRule="auto"/>
                    <w:jc w:val="right"/>
                  </w:pPr>
                  <w:r>
                    <w:rPr>
                      <w:rFonts w:ascii="Arial" w:eastAsia="Arial" w:hAnsi="Arial"/>
                      <w:color w:val="000000"/>
                      <w:sz w:val="14"/>
                    </w:rPr>
                    <w:t>15.04.2019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BCB55A" w14:textId="77777777" w:rsidR="00B03E55" w:rsidRDefault="006302DA">
                  <w:pPr>
                    <w:spacing w:after="0" w:line="240" w:lineRule="auto"/>
                  </w:pPr>
                  <w:r>
                    <w:rPr>
                      <w:rFonts w:ascii="Arial" w:eastAsia="Arial" w:hAnsi="Arial"/>
                      <w:color w:val="000000"/>
                      <w:sz w:val="14"/>
                    </w:rPr>
                    <w:t>123.750,00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8601F5"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05D9AF"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7D0BEE" w14:textId="77777777" w:rsidR="00B03E55" w:rsidRDefault="006302DA">
                  <w:pPr>
                    <w:spacing w:after="0" w:line="240" w:lineRule="auto"/>
                    <w:jc w:val="center"/>
                  </w:pPr>
                  <w:r>
                    <w:rPr>
                      <w:rFonts w:ascii="Arial" w:eastAsia="Arial" w:hAnsi="Arial"/>
                      <w:color w:val="000000"/>
                      <w:sz w:val="14"/>
                    </w:rPr>
                    <w:t>21.06.2019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3F7EF4" w14:textId="77777777" w:rsidR="00B03E55" w:rsidRDefault="006302DA">
                  <w:pPr>
                    <w:spacing w:after="0" w:line="240" w:lineRule="auto"/>
                    <w:jc w:val="center"/>
                  </w:pPr>
                  <w:r>
                    <w:rPr>
                      <w:rFonts w:ascii="Arial" w:eastAsia="Arial" w:hAnsi="Arial"/>
                      <w:color w:val="000000"/>
                      <w:sz w:val="14"/>
                    </w:rPr>
                    <w:t>20.12.2019</w:t>
                  </w:r>
                </w:p>
              </w:tc>
            </w:tr>
            <w:tr w:rsidR="00B03E55" w14:paraId="2363629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217FAC" w14:textId="77777777" w:rsidR="00B03E55" w:rsidRDefault="006302DA">
                  <w:pPr>
                    <w:spacing w:after="0" w:line="240" w:lineRule="auto"/>
                  </w:pPr>
                  <w:r>
                    <w:rPr>
                      <w:rFonts w:ascii="Arial" w:eastAsia="Arial" w:hAnsi="Arial"/>
                      <w:color w:val="000000"/>
                      <w:sz w:val="14"/>
                    </w:rPr>
                    <w:t>91/19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2BC858" w14:textId="77777777" w:rsidR="00B03E55" w:rsidRDefault="006302DA">
                  <w:pPr>
                    <w:spacing w:after="0" w:line="240" w:lineRule="auto"/>
                  </w:pPr>
                  <w:r>
                    <w:rPr>
                      <w:rFonts w:ascii="Arial" w:eastAsia="Arial" w:hAnsi="Arial"/>
                      <w:color w:val="000000"/>
                      <w:sz w:val="14"/>
                    </w:rPr>
                    <w:t>Geodetski i geomahanički radovi za stembeno poslovnu zgradu u UL.bl. A. Stepinca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B1B029" w14:textId="77777777" w:rsidR="00B03E55" w:rsidRDefault="006302DA">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BFE6B7"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02E1CE"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9D8843" w14:textId="77777777" w:rsidR="00B03E55" w:rsidRDefault="006302DA">
                  <w:pPr>
                    <w:spacing w:after="0" w:line="240" w:lineRule="auto"/>
                  </w:pPr>
                  <w:r>
                    <w:rPr>
                      <w:rFonts w:ascii="Arial" w:eastAsia="Arial" w:hAnsi="Arial"/>
                      <w:color w:val="000000"/>
                      <w:sz w:val="14"/>
                    </w:rPr>
                    <w:t>SODA - arhiteki</w:t>
                  </w:r>
                  <w:r>
                    <w:rPr>
                      <w:rFonts w:ascii="Arial" w:eastAsia="Arial" w:hAnsi="Arial"/>
                      <w:color w:val="000000"/>
                      <w:sz w:val="14"/>
                    </w:rPr>
                    <w:t xml:space="preserve"> d.o.o. 19181278015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811F73"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A03F97" w14:textId="77777777" w:rsidR="00B03E55" w:rsidRDefault="006302DA">
                  <w:pPr>
                    <w:spacing w:after="0" w:line="240" w:lineRule="auto"/>
                    <w:jc w:val="center"/>
                  </w:pPr>
                  <w:r>
                    <w:rPr>
                      <w:rFonts w:ascii="Arial" w:eastAsia="Arial" w:hAnsi="Arial"/>
                      <w:color w:val="000000"/>
                      <w:sz w:val="14"/>
                    </w:rPr>
                    <w:t>18.02.2019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B46243" w14:textId="77777777" w:rsidR="00B03E55" w:rsidRDefault="006302DA">
                  <w:pPr>
                    <w:spacing w:after="0" w:line="240" w:lineRule="auto"/>
                    <w:jc w:val="center"/>
                  </w:pPr>
                  <w:r>
                    <w:rPr>
                      <w:rFonts w:ascii="Arial" w:eastAsia="Arial" w:hAnsi="Arial"/>
                      <w:color w:val="000000"/>
                      <w:sz w:val="14"/>
                    </w:rPr>
                    <w:t>91/19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2A9F73" w14:textId="77777777" w:rsidR="00B03E55" w:rsidRDefault="006302DA">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33C2F6" w14:textId="77777777" w:rsidR="00B03E55" w:rsidRDefault="006302DA">
                  <w:pPr>
                    <w:spacing w:after="0" w:line="240" w:lineRule="auto"/>
                  </w:pPr>
                  <w:r>
                    <w:rPr>
                      <w:rFonts w:ascii="Arial" w:eastAsia="Arial" w:hAnsi="Arial"/>
                      <w:color w:val="000000"/>
                      <w:sz w:val="14"/>
                    </w:rPr>
                    <w:t>40.900,00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CB3C71" w14:textId="77777777" w:rsidR="00B03E55" w:rsidRDefault="006302DA">
                  <w:pPr>
                    <w:spacing w:after="0" w:line="240" w:lineRule="auto"/>
                  </w:pPr>
                  <w:r>
                    <w:rPr>
                      <w:rFonts w:ascii="Arial" w:eastAsia="Arial" w:hAnsi="Arial"/>
                      <w:color w:val="000000"/>
                      <w:sz w:val="14"/>
                    </w:rPr>
                    <w:t>10.225,00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DABC87" w14:textId="77777777" w:rsidR="00B03E55" w:rsidRDefault="006302DA">
                  <w:pPr>
                    <w:spacing w:after="0" w:line="240" w:lineRule="auto"/>
                  </w:pPr>
                  <w:r>
                    <w:rPr>
                      <w:rFonts w:ascii="Arial" w:eastAsia="Arial" w:hAnsi="Arial"/>
                      <w:color w:val="000000"/>
                      <w:sz w:val="14"/>
                    </w:rPr>
                    <w:t>51.125,00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7F5C17"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FC980C" w14:textId="77777777" w:rsidR="00B03E55" w:rsidRDefault="006302DA">
                  <w:pPr>
                    <w:spacing w:after="0" w:line="240" w:lineRule="auto"/>
                    <w:jc w:val="right"/>
                  </w:pPr>
                  <w:r>
                    <w:rPr>
                      <w:rFonts w:ascii="Arial" w:eastAsia="Arial" w:hAnsi="Arial"/>
                      <w:color w:val="000000"/>
                      <w:sz w:val="14"/>
                    </w:rPr>
                    <w:t>16.04.2019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61FF52" w14:textId="77777777" w:rsidR="00B03E55" w:rsidRDefault="006302DA">
                  <w:pPr>
                    <w:spacing w:after="0" w:line="240" w:lineRule="auto"/>
                  </w:pPr>
                  <w:r>
                    <w:rPr>
                      <w:rFonts w:ascii="Arial" w:eastAsia="Arial" w:hAnsi="Arial"/>
                      <w:color w:val="000000"/>
                      <w:sz w:val="14"/>
                    </w:rPr>
                    <w:t>51.125,00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8CA30A"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577D96"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79E439" w14:textId="77777777" w:rsidR="00B03E55" w:rsidRDefault="006302DA">
                  <w:pPr>
                    <w:spacing w:after="0" w:line="240" w:lineRule="auto"/>
                    <w:jc w:val="center"/>
                  </w:pPr>
                  <w:r>
                    <w:rPr>
                      <w:rFonts w:ascii="Arial" w:eastAsia="Arial" w:hAnsi="Arial"/>
                      <w:color w:val="000000"/>
                      <w:sz w:val="14"/>
                    </w:rPr>
                    <w:t>21.06.2019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351495" w14:textId="77777777" w:rsidR="00B03E55" w:rsidRDefault="006302DA">
                  <w:pPr>
                    <w:spacing w:after="0" w:line="240" w:lineRule="auto"/>
                    <w:jc w:val="center"/>
                  </w:pPr>
                  <w:r>
                    <w:rPr>
                      <w:rFonts w:ascii="Arial" w:eastAsia="Arial" w:hAnsi="Arial"/>
                      <w:color w:val="000000"/>
                      <w:sz w:val="14"/>
                    </w:rPr>
                    <w:t>20.12.2019</w:t>
                  </w:r>
                </w:p>
              </w:tc>
            </w:tr>
            <w:tr w:rsidR="00B03E55" w14:paraId="2CF0905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CAC347" w14:textId="77777777" w:rsidR="00B03E55" w:rsidRDefault="006302DA">
                  <w:pPr>
                    <w:spacing w:after="0" w:line="240" w:lineRule="auto"/>
                  </w:pPr>
                  <w:r>
                    <w:rPr>
                      <w:rFonts w:ascii="Arial" w:eastAsia="Arial" w:hAnsi="Arial"/>
                      <w:color w:val="000000"/>
                      <w:sz w:val="14"/>
                    </w:rPr>
                    <w:t>35/19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B25502" w14:textId="77777777" w:rsidR="00B03E55" w:rsidRDefault="006302DA">
                  <w:pPr>
                    <w:spacing w:after="0" w:line="240" w:lineRule="auto"/>
                  </w:pPr>
                  <w:r>
                    <w:rPr>
                      <w:rFonts w:ascii="Arial" w:eastAsia="Arial" w:hAnsi="Arial"/>
                      <w:color w:val="000000"/>
                      <w:sz w:val="14"/>
                    </w:rPr>
                    <w:t>Uređenje dječjeg igrališta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73FBE1" w14:textId="77777777" w:rsidR="00B03E55" w:rsidRDefault="006302DA">
                  <w:pPr>
                    <w:spacing w:after="0" w:line="240" w:lineRule="auto"/>
                    <w:jc w:val="center"/>
                  </w:pPr>
                  <w:r>
                    <w:rPr>
                      <w:rFonts w:ascii="Arial" w:eastAsia="Arial" w:hAnsi="Arial"/>
                      <w:color w:val="000000"/>
                      <w:sz w:val="14"/>
                    </w:rPr>
                    <w:t>34928400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92AB86"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CB03C8"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5CC9CD" w14:textId="77777777" w:rsidR="00B03E55" w:rsidRDefault="006302DA">
                  <w:pPr>
                    <w:spacing w:after="0" w:line="240" w:lineRule="auto"/>
                  </w:pPr>
                  <w:r>
                    <w:rPr>
                      <w:rFonts w:ascii="Arial" w:eastAsia="Arial" w:hAnsi="Arial"/>
                      <w:color w:val="000000"/>
                      <w:sz w:val="14"/>
                    </w:rPr>
                    <w:t>Kriška Hiža d.o.o. 95914942294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B69584"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92ACD7" w14:textId="77777777" w:rsidR="00B03E55" w:rsidRDefault="006302DA">
                  <w:pPr>
                    <w:spacing w:after="0" w:line="240" w:lineRule="auto"/>
                    <w:jc w:val="center"/>
                  </w:pPr>
                  <w:r>
                    <w:rPr>
                      <w:rFonts w:ascii="Arial" w:eastAsia="Arial" w:hAnsi="Arial"/>
                      <w:color w:val="000000"/>
                      <w:sz w:val="14"/>
                    </w:rPr>
                    <w:t>18.03.2019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FD7D4F" w14:textId="77777777" w:rsidR="00B03E55" w:rsidRDefault="006302DA">
                  <w:pPr>
                    <w:spacing w:after="0" w:line="240" w:lineRule="auto"/>
                    <w:jc w:val="center"/>
                  </w:pPr>
                  <w:r>
                    <w:rPr>
                      <w:rFonts w:ascii="Arial" w:eastAsia="Arial" w:hAnsi="Arial"/>
                      <w:color w:val="000000"/>
                      <w:sz w:val="14"/>
                    </w:rPr>
                    <w:t>35/19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BD2B4C" w14:textId="77777777" w:rsidR="00B03E55" w:rsidRDefault="006302DA">
                  <w:pPr>
                    <w:spacing w:after="0" w:line="240" w:lineRule="auto"/>
                  </w:pPr>
                  <w:r>
                    <w:rPr>
                      <w:rFonts w:ascii="Arial" w:eastAsia="Arial" w:hAnsi="Arial"/>
                      <w:color w:val="000000"/>
                      <w:sz w:val="14"/>
                    </w:rPr>
                    <w:t xml:space="preserve">30 </w:t>
                  </w:r>
                  <w:r>
                    <w:rPr>
                      <w:rFonts w:ascii="Arial" w:eastAsia="Arial" w:hAnsi="Arial"/>
                      <w:color w:val="000000"/>
                      <w:sz w:val="14"/>
                    </w:rPr>
                    <w:t>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32D627" w14:textId="77777777" w:rsidR="00B03E55" w:rsidRDefault="006302DA">
                  <w:pPr>
                    <w:spacing w:after="0" w:line="240" w:lineRule="auto"/>
                  </w:pPr>
                  <w:r>
                    <w:rPr>
                      <w:rFonts w:ascii="Arial" w:eastAsia="Arial" w:hAnsi="Arial"/>
                      <w:color w:val="000000"/>
                      <w:sz w:val="14"/>
                    </w:rPr>
                    <w:t>62.500,00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4E8450" w14:textId="77777777" w:rsidR="00B03E55" w:rsidRDefault="006302DA">
                  <w:pPr>
                    <w:spacing w:after="0" w:line="240" w:lineRule="auto"/>
                  </w:pPr>
                  <w:r>
                    <w:rPr>
                      <w:rFonts w:ascii="Arial" w:eastAsia="Arial" w:hAnsi="Arial"/>
                      <w:color w:val="000000"/>
                      <w:sz w:val="14"/>
                    </w:rPr>
                    <w:t>15.625,00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36CB80" w14:textId="77777777" w:rsidR="00B03E55" w:rsidRDefault="006302DA">
                  <w:pPr>
                    <w:spacing w:after="0" w:line="240" w:lineRule="auto"/>
                  </w:pPr>
                  <w:r>
                    <w:rPr>
                      <w:rFonts w:ascii="Arial" w:eastAsia="Arial" w:hAnsi="Arial"/>
                      <w:color w:val="000000"/>
                      <w:sz w:val="14"/>
                    </w:rPr>
                    <w:t>78.125,00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29D08E"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32B65E" w14:textId="77777777" w:rsidR="00B03E55" w:rsidRDefault="006302DA">
                  <w:pPr>
                    <w:spacing w:after="0" w:line="240" w:lineRule="auto"/>
                    <w:jc w:val="right"/>
                  </w:pPr>
                  <w:r>
                    <w:rPr>
                      <w:rFonts w:ascii="Arial" w:eastAsia="Arial" w:hAnsi="Arial"/>
                      <w:color w:val="000000"/>
                      <w:sz w:val="14"/>
                    </w:rPr>
                    <w:t>19.06.2019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8B2BCF" w14:textId="77777777" w:rsidR="00B03E55" w:rsidRDefault="006302DA">
                  <w:pPr>
                    <w:spacing w:after="0" w:line="240" w:lineRule="auto"/>
                  </w:pPr>
                  <w:r>
                    <w:rPr>
                      <w:rFonts w:ascii="Arial" w:eastAsia="Arial" w:hAnsi="Arial"/>
                      <w:color w:val="000000"/>
                      <w:sz w:val="14"/>
                    </w:rPr>
                    <w:t>78.125,00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1C8130"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94D1DF" w14:textId="77777777" w:rsidR="00B03E55" w:rsidRDefault="006302DA">
                  <w:pPr>
                    <w:spacing w:after="0" w:line="240" w:lineRule="auto"/>
                  </w:pPr>
                  <w:r>
                    <w:rPr>
                      <w:rFonts w:ascii="Arial" w:eastAsia="Arial" w:hAnsi="Arial"/>
                      <w:color w:val="000000"/>
                      <w:sz w:val="14"/>
                    </w:rPr>
                    <w:t>rok 30 dana od zaprimanja tehničke dokumentacije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444422" w14:textId="77777777" w:rsidR="00B03E55" w:rsidRDefault="006302DA">
                  <w:pPr>
                    <w:spacing w:after="0" w:line="240" w:lineRule="auto"/>
                    <w:jc w:val="center"/>
                  </w:pPr>
                  <w:r>
                    <w:rPr>
                      <w:rFonts w:ascii="Arial" w:eastAsia="Arial" w:hAnsi="Arial"/>
                      <w:color w:val="000000"/>
                      <w:sz w:val="14"/>
                    </w:rPr>
                    <w:t>21.06.2019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F6AA4F" w14:textId="77777777" w:rsidR="00B03E55" w:rsidRDefault="006302DA">
                  <w:pPr>
                    <w:spacing w:after="0" w:line="240" w:lineRule="auto"/>
                    <w:jc w:val="center"/>
                  </w:pPr>
                  <w:r>
                    <w:rPr>
                      <w:rFonts w:ascii="Arial" w:eastAsia="Arial" w:hAnsi="Arial"/>
                      <w:color w:val="000000"/>
                      <w:sz w:val="14"/>
                    </w:rPr>
                    <w:t>20.12.2019</w:t>
                  </w:r>
                </w:p>
              </w:tc>
            </w:tr>
            <w:tr w:rsidR="00B03E55" w14:paraId="6BBB76F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DEF656" w14:textId="77777777" w:rsidR="00B03E55" w:rsidRDefault="006302DA">
                  <w:pPr>
                    <w:spacing w:after="0" w:line="240" w:lineRule="auto"/>
                  </w:pPr>
                  <w:r>
                    <w:rPr>
                      <w:rFonts w:ascii="Arial" w:eastAsia="Arial" w:hAnsi="Arial"/>
                      <w:color w:val="000000"/>
                      <w:sz w:val="14"/>
                    </w:rPr>
                    <w:lastRenderedPageBreak/>
                    <w:t>57/19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9CFDB6" w14:textId="77777777" w:rsidR="00B03E55" w:rsidRDefault="006302DA">
                  <w:pPr>
                    <w:spacing w:after="0" w:line="240" w:lineRule="auto"/>
                  </w:pPr>
                  <w:r>
                    <w:rPr>
                      <w:rFonts w:ascii="Arial" w:eastAsia="Arial" w:hAnsi="Arial"/>
                      <w:color w:val="000000"/>
                      <w:sz w:val="14"/>
                    </w:rPr>
                    <w:t>Uređenje centralne pješačke zone na grobljju u Sigetcu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BDF900" w14:textId="77777777" w:rsidR="00B03E55" w:rsidRDefault="006302DA">
                  <w:pPr>
                    <w:spacing w:after="0" w:line="240" w:lineRule="auto"/>
                    <w:jc w:val="center"/>
                  </w:pPr>
                  <w:r>
                    <w:rPr>
                      <w:rFonts w:ascii="Arial" w:eastAsia="Arial" w:hAnsi="Arial"/>
                      <w:color w:val="000000"/>
                      <w:sz w:val="14"/>
                    </w:rPr>
                    <w:t>45236300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062C38"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DB5B86"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531532" w14:textId="77777777" w:rsidR="00B03E55" w:rsidRDefault="006302DA">
                  <w:pPr>
                    <w:spacing w:after="0" w:line="240" w:lineRule="auto"/>
                  </w:pPr>
                  <w:r>
                    <w:rPr>
                      <w:rFonts w:ascii="Arial" w:eastAsia="Arial" w:hAnsi="Arial"/>
                      <w:color w:val="000000"/>
                      <w:sz w:val="14"/>
                    </w:rPr>
                    <w:t xml:space="preserve">NOVOKOM </w:t>
                  </w:r>
                  <w:r>
                    <w:rPr>
                      <w:rFonts w:ascii="Arial" w:eastAsia="Arial" w:hAnsi="Arial"/>
                      <w:color w:val="000000"/>
                      <w:sz w:val="14"/>
                    </w:rPr>
                    <w:t>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610032"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51609E" w14:textId="77777777" w:rsidR="00B03E55" w:rsidRDefault="006302DA">
                  <w:pPr>
                    <w:spacing w:after="0" w:line="240" w:lineRule="auto"/>
                    <w:jc w:val="center"/>
                  </w:pPr>
                  <w:r>
                    <w:rPr>
                      <w:rFonts w:ascii="Arial" w:eastAsia="Arial" w:hAnsi="Arial"/>
                      <w:color w:val="000000"/>
                      <w:sz w:val="14"/>
                    </w:rPr>
                    <w:t>01.04.2019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F4812A" w14:textId="77777777" w:rsidR="00B03E55" w:rsidRDefault="006302DA">
                  <w:pPr>
                    <w:spacing w:after="0" w:line="240" w:lineRule="auto"/>
                    <w:jc w:val="center"/>
                  </w:pPr>
                  <w:r>
                    <w:rPr>
                      <w:rFonts w:ascii="Arial" w:eastAsia="Arial" w:hAnsi="Arial"/>
                      <w:color w:val="000000"/>
                      <w:sz w:val="14"/>
                    </w:rPr>
                    <w:t>57/19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0BF42A" w14:textId="77777777" w:rsidR="00B03E55" w:rsidRDefault="006302DA">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A2A2CF" w14:textId="77777777" w:rsidR="00B03E55" w:rsidRDefault="006302DA">
                  <w:pPr>
                    <w:spacing w:after="0" w:line="240" w:lineRule="auto"/>
                  </w:pPr>
                  <w:r>
                    <w:rPr>
                      <w:rFonts w:ascii="Arial" w:eastAsia="Arial" w:hAnsi="Arial"/>
                      <w:color w:val="000000"/>
                      <w:sz w:val="14"/>
                    </w:rPr>
                    <w:t>37.181,60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4CB7D7" w14:textId="77777777" w:rsidR="00B03E55" w:rsidRDefault="006302DA">
                  <w:pPr>
                    <w:spacing w:after="0" w:line="240" w:lineRule="auto"/>
                  </w:pPr>
                  <w:r>
                    <w:rPr>
                      <w:rFonts w:ascii="Arial" w:eastAsia="Arial" w:hAnsi="Arial"/>
                      <w:color w:val="000000"/>
                      <w:sz w:val="14"/>
                    </w:rPr>
                    <w:t>9.295,40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35885F" w14:textId="77777777" w:rsidR="00B03E55" w:rsidRDefault="006302DA">
                  <w:pPr>
                    <w:spacing w:after="0" w:line="240" w:lineRule="auto"/>
                  </w:pPr>
                  <w:r>
                    <w:rPr>
                      <w:rFonts w:ascii="Arial" w:eastAsia="Arial" w:hAnsi="Arial"/>
                      <w:color w:val="000000"/>
                      <w:sz w:val="14"/>
                    </w:rPr>
                    <w:t>46.477,00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BD997A"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B5A5A1" w14:textId="77777777" w:rsidR="00B03E55" w:rsidRDefault="006302DA">
                  <w:pPr>
                    <w:spacing w:after="0" w:line="240" w:lineRule="auto"/>
                    <w:jc w:val="right"/>
                  </w:pPr>
                  <w:r>
                    <w:rPr>
                      <w:rFonts w:ascii="Arial" w:eastAsia="Arial" w:hAnsi="Arial"/>
                      <w:color w:val="000000"/>
                      <w:sz w:val="14"/>
                    </w:rPr>
                    <w:t>30.04.2019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9FCFD5" w14:textId="77777777" w:rsidR="00B03E55" w:rsidRDefault="006302DA">
                  <w:pPr>
                    <w:spacing w:after="0" w:line="240" w:lineRule="auto"/>
                  </w:pPr>
                  <w:r>
                    <w:rPr>
                      <w:rFonts w:ascii="Arial" w:eastAsia="Arial" w:hAnsi="Arial"/>
                      <w:color w:val="000000"/>
                      <w:sz w:val="14"/>
                    </w:rPr>
                    <w:t>46.477,00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F4D6A7"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DB87F3"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FB79D4" w14:textId="77777777" w:rsidR="00B03E55" w:rsidRDefault="006302DA">
                  <w:pPr>
                    <w:spacing w:after="0" w:line="240" w:lineRule="auto"/>
                    <w:jc w:val="center"/>
                  </w:pPr>
                  <w:r>
                    <w:rPr>
                      <w:rFonts w:ascii="Arial" w:eastAsia="Arial" w:hAnsi="Arial"/>
                      <w:color w:val="000000"/>
                      <w:sz w:val="14"/>
                    </w:rPr>
                    <w:t>21.06.2019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7D79EE" w14:textId="77777777" w:rsidR="00B03E55" w:rsidRDefault="006302DA">
                  <w:pPr>
                    <w:spacing w:after="0" w:line="240" w:lineRule="auto"/>
                    <w:jc w:val="center"/>
                  </w:pPr>
                  <w:r>
                    <w:rPr>
                      <w:rFonts w:ascii="Arial" w:eastAsia="Arial" w:hAnsi="Arial"/>
                      <w:color w:val="000000"/>
                      <w:sz w:val="14"/>
                    </w:rPr>
                    <w:t>21.06.2019</w:t>
                  </w:r>
                </w:p>
              </w:tc>
            </w:tr>
            <w:tr w:rsidR="00B03E55" w14:paraId="2918384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D034A8" w14:textId="77777777" w:rsidR="00B03E55" w:rsidRDefault="006302DA">
                  <w:pPr>
                    <w:spacing w:after="0" w:line="240" w:lineRule="auto"/>
                  </w:pPr>
                  <w:r>
                    <w:rPr>
                      <w:rFonts w:ascii="Arial" w:eastAsia="Arial" w:hAnsi="Arial"/>
                      <w:color w:val="000000"/>
                      <w:sz w:val="14"/>
                    </w:rPr>
                    <w:t>89/19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80D0CB" w14:textId="77777777" w:rsidR="00B03E55" w:rsidRDefault="006302DA">
                  <w:pPr>
                    <w:spacing w:after="0" w:line="240" w:lineRule="auto"/>
                  </w:pPr>
                  <w:r>
                    <w:rPr>
                      <w:rFonts w:ascii="Arial" w:eastAsia="Arial" w:hAnsi="Arial"/>
                      <w:color w:val="000000"/>
                      <w:sz w:val="14"/>
                    </w:rPr>
                    <w:t>Terestičko lasersko skeniranje 3D drvenih kuća u Staroj Subockoj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D6EBB1" w14:textId="77777777" w:rsidR="00B03E55" w:rsidRDefault="006302DA">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1CA72A"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45C323"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5BD720" w14:textId="77777777" w:rsidR="00B03E55" w:rsidRDefault="006302DA">
                  <w:pPr>
                    <w:spacing w:after="0" w:line="240" w:lineRule="auto"/>
                  </w:pPr>
                  <w:r>
                    <w:rPr>
                      <w:rFonts w:ascii="Arial" w:eastAsia="Arial" w:hAnsi="Arial"/>
                      <w:color w:val="000000"/>
                      <w:sz w:val="14"/>
                    </w:rPr>
                    <w:t xml:space="preserve">Rudar d.o.o. </w:t>
                  </w:r>
                  <w:r>
                    <w:rPr>
                      <w:rFonts w:ascii="Arial" w:eastAsia="Arial" w:hAnsi="Arial"/>
                      <w:color w:val="000000"/>
                      <w:sz w:val="14"/>
                    </w:rPr>
                    <w:t>72345116020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58D66B"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26A102" w14:textId="77777777" w:rsidR="00B03E55" w:rsidRDefault="006302DA">
                  <w:pPr>
                    <w:spacing w:after="0" w:line="240" w:lineRule="auto"/>
                    <w:jc w:val="center"/>
                  </w:pPr>
                  <w:r>
                    <w:rPr>
                      <w:rFonts w:ascii="Arial" w:eastAsia="Arial" w:hAnsi="Arial"/>
                      <w:color w:val="000000"/>
                      <w:sz w:val="14"/>
                    </w:rPr>
                    <w:t>26.04.2019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FBB745" w14:textId="77777777" w:rsidR="00B03E55" w:rsidRDefault="006302DA">
                  <w:pPr>
                    <w:spacing w:after="0" w:line="240" w:lineRule="auto"/>
                    <w:jc w:val="center"/>
                  </w:pPr>
                  <w:r>
                    <w:rPr>
                      <w:rFonts w:ascii="Arial" w:eastAsia="Arial" w:hAnsi="Arial"/>
                      <w:color w:val="000000"/>
                      <w:sz w:val="14"/>
                    </w:rPr>
                    <w:t>89/19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B2C17C" w14:textId="77777777" w:rsidR="00B03E55" w:rsidRDefault="006302DA">
                  <w:pPr>
                    <w:spacing w:after="0" w:line="240" w:lineRule="auto"/>
                  </w:pPr>
                  <w:r>
                    <w:rPr>
                      <w:rFonts w:ascii="Arial" w:eastAsia="Arial" w:hAnsi="Arial"/>
                      <w:color w:val="000000"/>
                      <w:sz w:val="14"/>
                    </w:rPr>
                    <w:t>15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B58FC8" w14:textId="77777777" w:rsidR="00B03E55" w:rsidRDefault="006302DA">
                  <w:pPr>
                    <w:spacing w:after="0" w:line="240" w:lineRule="auto"/>
                  </w:pPr>
                  <w:r>
                    <w:rPr>
                      <w:rFonts w:ascii="Arial" w:eastAsia="Arial" w:hAnsi="Arial"/>
                      <w:color w:val="000000"/>
                      <w:sz w:val="14"/>
                    </w:rPr>
                    <w:t>30.000,00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59CE6A" w14:textId="77777777" w:rsidR="00B03E55" w:rsidRDefault="006302DA">
                  <w:pPr>
                    <w:spacing w:after="0" w:line="240" w:lineRule="auto"/>
                  </w:pPr>
                  <w:r>
                    <w:rPr>
                      <w:rFonts w:ascii="Arial" w:eastAsia="Arial" w:hAnsi="Arial"/>
                      <w:color w:val="000000"/>
                      <w:sz w:val="14"/>
                    </w:rPr>
                    <w:t>7.500,00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507B6C" w14:textId="77777777" w:rsidR="00B03E55" w:rsidRDefault="006302DA">
                  <w:pPr>
                    <w:spacing w:after="0" w:line="240" w:lineRule="auto"/>
                  </w:pPr>
                  <w:r>
                    <w:rPr>
                      <w:rFonts w:ascii="Arial" w:eastAsia="Arial" w:hAnsi="Arial"/>
                      <w:color w:val="000000"/>
                      <w:sz w:val="14"/>
                    </w:rPr>
                    <w:t>37.500,00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9B9994"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5F9736" w14:textId="77777777" w:rsidR="00B03E55" w:rsidRDefault="006302DA">
                  <w:pPr>
                    <w:spacing w:after="0" w:line="240" w:lineRule="auto"/>
                    <w:jc w:val="right"/>
                  </w:pPr>
                  <w:r>
                    <w:rPr>
                      <w:rFonts w:ascii="Arial" w:eastAsia="Arial" w:hAnsi="Arial"/>
                      <w:color w:val="000000"/>
                      <w:sz w:val="14"/>
                    </w:rPr>
                    <w:t>24.05.2019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38C14B" w14:textId="77777777" w:rsidR="00B03E55" w:rsidRDefault="006302DA">
                  <w:pPr>
                    <w:spacing w:after="0" w:line="240" w:lineRule="auto"/>
                  </w:pPr>
                  <w:r>
                    <w:rPr>
                      <w:rFonts w:ascii="Arial" w:eastAsia="Arial" w:hAnsi="Arial"/>
                      <w:color w:val="000000"/>
                      <w:sz w:val="14"/>
                    </w:rPr>
                    <w:t>56.250,00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5C2971"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AED408" w14:textId="77777777" w:rsidR="00B03E55" w:rsidRDefault="006302DA">
                  <w:pPr>
                    <w:spacing w:after="0" w:line="240" w:lineRule="auto"/>
                  </w:pPr>
                  <w:r>
                    <w:rPr>
                      <w:rFonts w:ascii="Arial" w:eastAsia="Arial" w:hAnsi="Arial"/>
                      <w:color w:val="000000"/>
                      <w:sz w:val="14"/>
                    </w:rPr>
                    <w:t>Aneksom ugovora produljen rok za izvršenje i povećana vrijednost ugovora za 15.000,00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08F3AC" w14:textId="77777777" w:rsidR="00B03E55" w:rsidRDefault="006302DA">
                  <w:pPr>
                    <w:spacing w:after="0" w:line="240" w:lineRule="auto"/>
                    <w:jc w:val="center"/>
                  </w:pPr>
                  <w:r>
                    <w:rPr>
                      <w:rFonts w:ascii="Arial" w:eastAsia="Arial" w:hAnsi="Arial"/>
                      <w:color w:val="000000"/>
                      <w:sz w:val="14"/>
                    </w:rPr>
                    <w:t>21.06.2019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78F33D" w14:textId="77777777" w:rsidR="00B03E55" w:rsidRDefault="006302DA">
                  <w:pPr>
                    <w:spacing w:after="0" w:line="240" w:lineRule="auto"/>
                    <w:jc w:val="center"/>
                  </w:pPr>
                  <w:r>
                    <w:rPr>
                      <w:rFonts w:ascii="Arial" w:eastAsia="Arial" w:hAnsi="Arial"/>
                      <w:color w:val="000000"/>
                      <w:sz w:val="14"/>
                    </w:rPr>
                    <w:t>09.04.2021</w:t>
                  </w:r>
                </w:p>
              </w:tc>
            </w:tr>
            <w:tr w:rsidR="00B03E55" w14:paraId="4ED4E61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3338A9" w14:textId="77777777" w:rsidR="00B03E55" w:rsidRDefault="006302DA">
                  <w:pPr>
                    <w:spacing w:after="0" w:line="240" w:lineRule="auto"/>
                  </w:pPr>
                  <w:r>
                    <w:rPr>
                      <w:rFonts w:ascii="Arial" w:eastAsia="Arial" w:hAnsi="Arial"/>
                      <w:color w:val="000000"/>
                      <w:sz w:val="14"/>
                    </w:rPr>
                    <w:t>83/19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116876" w14:textId="77777777" w:rsidR="00B03E55" w:rsidRDefault="006302DA">
                  <w:pPr>
                    <w:spacing w:after="0" w:line="240" w:lineRule="auto"/>
                  </w:pPr>
                  <w:r>
                    <w:rPr>
                      <w:rFonts w:ascii="Arial" w:eastAsia="Arial" w:hAnsi="Arial"/>
                      <w:color w:val="000000"/>
                      <w:sz w:val="14"/>
                    </w:rPr>
                    <w:t>Uređenje prostora za Centar</w:t>
                  </w:r>
                  <w:r>
                    <w:rPr>
                      <w:rFonts w:ascii="Arial" w:eastAsia="Arial" w:hAnsi="Arial"/>
                      <w:color w:val="000000"/>
                      <w:sz w:val="14"/>
                    </w:rPr>
                    <w:t xml:space="preserve"> za mlade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E15221" w14:textId="77777777" w:rsidR="00B03E55" w:rsidRDefault="006302DA">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189EF8"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9767EA"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7A2AFE" w14:textId="77777777" w:rsidR="00B03E55" w:rsidRDefault="006302DA">
                  <w:pPr>
                    <w:spacing w:after="0" w:line="240" w:lineRule="auto"/>
                  </w:pPr>
                  <w:r>
                    <w:rPr>
                      <w:rFonts w:ascii="Arial" w:eastAsia="Arial" w:hAnsi="Arial"/>
                      <w:color w:val="000000"/>
                      <w:sz w:val="14"/>
                    </w:rPr>
                    <w:t>Venka Gradnja d.o.o. 53495746568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D0017A"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D58FCC" w14:textId="77777777" w:rsidR="00B03E55" w:rsidRDefault="006302DA">
                  <w:pPr>
                    <w:spacing w:after="0" w:line="240" w:lineRule="auto"/>
                    <w:jc w:val="center"/>
                  </w:pPr>
                  <w:r>
                    <w:rPr>
                      <w:rFonts w:ascii="Arial" w:eastAsia="Arial" w:hAnsi="Arial"/>
                      <w:color w:val="000000"/>
                      <w:sz w:val="14"/>
                    </w:rPr>
                    <w:t>29.04.2019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FA3CDC" w14:textId="77777777" w:rsidR="00B03E55" w:rsidRDefault="006302DA">
                  <w:pPr>
                    <w:spacing w:after="0" w:line="240" w:lineRule="auto"/>
                    <w:jc w:val="center"/>
                  </w:pPr>
                  <w:r>
                    <w:rPr>
                      <w:rFonts w:ascii="Arial" w:eastAsia="Arial" w:hAnsi="Arial"/>
                      <w:color w:val="000000"/>
                      <w:sz w:val="14"/>
                    </w:rPr>
                    <w:t>83/19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FD7CCB" w14:textId="77777777" w:rsidR="00B03E55" w:rsidRDefault="006302DA">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A94C6B" w14:textId="77777777" w:rsidR="00B03E55" w:rsidRDefault="006302DA">
                  <w:pPr>
                    <w:spacing w:after="0" w:line="240" w:lineRule="auto"/>
                  </w:pPr>
                  <w:r>
                    <w:rPr>
                      <w:rFonts w:ascii="Arial" w:eastAsia="Arial" w:hAnsi="Arial"/>
                      <w:color w:val="000000"/>
                      <w:sz w:val="14"/>
                    </w:rPr>
                    <w:t>104.000,00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E56217" w14:textId="77777777" w:rsidR="00B03E55" w:rsidRDefault="006302DA">
                  <w:pPr>
                    <w:spacing w:after="0" w:line="240" w:lineRule="auto"/>
                  </w:pPr>
                  <w:r>
                    <w:rPr>
                      <w:rFonts w:ascii="Arial" w:eastAsia="Arial" w:hAnsi="Arial"/>
                      <w:color w:val="000000"/>
                      <w:sz w:val="14"/>
                    </w:rPr>
                    <w:t>26.000,00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F0CF30" w14:textId="77777777" w:rsidR="00B03E55" w:rsidRDefault="006302DA">
                  <w:pPr>
                    <w:spacing w:after="0" w:line="240" w:lineRule="auto"/>
                  </w:pPr>
                  <w:r>
                    <w:rPr>
                      <w:rFonts w:ascii="Arial" w:eastAsia="Arial" w:hAnsi="Arial"/>
                      <w:color w:val="000000"/>
                      <w:sz w:val="14"/>
                    </w:rPr>
                    <w:t>130.000,00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49658A"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C937C6" w14:textId="77777777" w:rsidR="00B03E55" w:rsidRDefault="006302DA">
                  <w:pPr>
                    <w:spacing w:after="0" w:line="240" w:lineRule="auto"/>
                    <w:jc w:val="right"/>
                  </w:pPr>
                  <w:r>
                    <w:rPr>
                      <w:rFonts w:ascii="Arial" w:eastAsia="Arial" w:hAnsi="Arial"/>
                      <w:color w:val="000000"/>
                      <w:sz w:val="14"/>
                    </w:rPr>
                    <w:t>15.06.2019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6D7C32" w14:textId="77777777" w:rsidR="00B03E55" w:rsidRDefault="006302DA">
                  <w:pPr>
                    <w:spacing w:after="0" w:line="240" w:lineRule="auto"/>
                  </w:pPr>
                  <w:r>
                    <w:rPr>
                      <w:rFonts w:ascii="Arial" w:eastAsia="Arial" w:hAnsi="Arial"/>
                      <w:color w:val="000000"/>
                      <w:sz w:val="14"/>
                    </w:rPr>
                    <w:t>103.902,50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427F21"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13DD38"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1A8B15" w14:textId="77777777" w:rsidR="00B03E55" w:rsidRDefault="006302DA">
                  <w:pPr>
                    <w:spacing w:after="0" w:line="240" w:lineRule="auto"/>
                    <w:jc w:val="center"/>
                  </w:pPr>
                  <w:r>
                    <w:rPr>
                      <w:rFonts w:ascii="Arial" w:eastAsia="Arial" w:hAnsi="Arial"/>
                      <w:color w:val="000000"/>
                      <w:sz w:val="14"/>
                    </w:rPr>
                    <w:t>21.06.2019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566106" w14:textId="77777777" w:rsidR="00B03E55" w:rsidRDefault="006302DA">
                  <w:pPr>
                    <w:spacing w:after="0" w:line="240" w:lineRule="auto"/>
                    <w:jc w:val="center"/>
                  </w:pPr>
                  <w:r>
                    <w:rPr>
                      <w:rFonts w:ascii="Arial" w:eastAsia="Arial" w:hAnsi="Arial"/>
                      <w:color w:val="000000"/>
                      <w:sz w:val="14"/>
                    </w:rPr>
                    <w:t>20.12.2019</w:t>
                  </w:r>
                </w:p>
              </w:tc>
            </w:tr>
            <w:tr w:rsidR="00B03E55" w14:paraId="2007483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8BE210" w14:textId="77777777" w:rsidR="00B03E55" w:rsidRDefault="006302DA">
                  <w:pPr>
                    <w:spacing w:after="0" w:line="240" w:lineRule="auto"/>
                  </w:pPr>
                  <w:r>
                    <w:rPr>
                      <w:rFonts w:ascii="Arial" w:eastAsia="Arial" w:hAnsi="Arial"/>
                      <w:color w:val="000000"/>
                      <w:sz w:val="14"/>
                    </w:rPr>
                    <w:t>36/19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6C5443" w14:textId="77777777" w:rsidR="00B03E55" w:rsidRDefault="006302DA">
                  <w:pPr>
                    <w:spacing w:after="0" w:line="240" w:lineRule="auto"/>
                  </w:pPr>
                  <w:r>
                    <w:rPr>
                      <w:rFonts w:ascii="Arial" w:eastAsia="Arial" w:hAnsi="Arial"/>
                      <w:color w:val="000000"/>
                      <w:sz w:val="14"/>
                    </w:rPr>
                    <w:t>Glavni projekt vodovoda i kanalizacije u Ulici</w:t>
                  </w:r>
                  <w:r>
                    <w:rPr>
                      <w:rFonts w:ascii="Arial" w:eastAsia="Arial" w:hAnsi="Arial"/>
                      <w:color w:val="000000"/>
                      <w:sz w:val="14"/>
                    </w:rPr>
                    <w:t xml:space="preserve"> bl. A. Stepinca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E936A7" w14:textId="77777777" w:rsidR="00B03E55" w:rsidRDefault="006302DA">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E273DE"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83E542"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FF1E78" w14:textId="77777777" w:rsidR="00B03E55" w:rsidRDefault="006302DA">
                  <w:pPr>
                    <w:spacing w:after="0" w:line="240" w:lineRule="auto"/>
                  </w:pPr>
                  <w:r>
                    <w:rPr>
                      <w:rFonts w:ascii="Arial" w:eastAsia="Arial" w:hAnsi="Arial"/>
                      <w:color w:val="000000"/>
                      <w:sz w:val="14"/>
                    </w:rPr>
                    <w:t>EKO MLAZ.DM d.o.o., Novska 48885567947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40C76C"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2F4E4E" w14:textId="77777777" w:rsidR="00B03E55" w:rsidRDefault="006302DA">
                  <w:pPr>
                    <w:spacing w:after="0" w:line="240" w:lineRule="auto"/>
                    <w:jc w:val="center"/>
                  </w:pPr>
                  <w:r>
                    <w:rPr>
                      <w:rFonts w:ascii="Arial" w:eastAsia="Arial" w:hAnsi="Arial"/>
                      <w:color w:val="000000"/>
                      <w:sz w:val="14"/>
                    </w:rPr>
                    <w:t>15.05.2019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DBD888" w14:textId="77777777" w:rsidR="00B03E55" w:rsidRDefault="006302DA">
                  <w:pPr>
                    <w:spacing w:after="0" w:line="240" w:lineRule="auto"/>
                    <w:jc w:val="center"/>
                  </w:pPr>
                  <w:r>
                    <w:rPr>
                      <w:rFonts w:ascii="Arial" w:eastAsia="Arial" w:hAnsi="Arial"/>
                      <w:color w:val="000000"/>
                      <w:sz w:val="14"/>
                    </w:rPr>
                    <w:t>36/19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0EBD36" w14:textId="77777777" w:rsidR="00B03E55" w:rsidRDefault="006302DA">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7D985B" w14:textId="77777777" w:rsidR="00B03E55" w:rsidRDefault="006302DA">
                  <w:pPr>
                    <w:spacing w:after="0" w:line="240" w:lineRule="auto"/>
                  </w:pPr>
                  <w:r>
                    <w:rPr>
                      <w:rFonts w:ascii="Arial" w:eastAsia="Arial" w:hAnsi="Arial"/>
                      <w:color w:val="000000"/>
                      <w:sz w:val="14"/>
                    </w:rPr>
                    <w:t>29.700,00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4ACFCB" w14:textId="77777777" w:rsidR="00B03E55" w:rsidRDefault="006302DA">
                  <w:pPr>
                    <w:spacing w:after="0" w:line="240" w:lineRule="auto"/>
                  </w:pPr>
                  <w:r>
                    <w:rPr>
                      <w:rFonts w:ascii="Arial" w:eastAsia="Arial" w:hAnsi="Arial"/>
                      <w:color w:val="000000"/>
                      <w:sz w:val="14"/>
                    </w:rPr>
                    <w:t>7.425,00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129ECC" w14:textId="77777777" w:rsidR="00B03E55" w:rsidRDefault="006302DA">
                  <w:pPr>
                    <w:spacing w:after="0" w:line="240" w:lineRule="auto"/>
                  </w:pPr>
                  <w:r>
                    <w:rPr>
                      <w:rFonts w:ascii="Arial" w:eastAsia="Arial" w:hAnsi="Arial"/>
                      <w:color w:val="000000"/>
                      <w:sz w:val="14"/>
                    </w:rPr>
                    <w:t>37.125,00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62E249"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8FCCC1" w14:textId="77777777" w:rsidR="00B03E55" w:rsidRDefault="006302DA">
                  <w:pPr>
                    <w:spacing w:after="0" w:line="240" w:lineRule="auto"/>
                    <w:jc w:val="right"/>
                  </w:pPr>
                  <w:r>
                    <w:rPr>
                      <w:rFonts w:ascii="Arial" w:eastAsia="Arial" w:hAnsi="Arial"/>
                      <w:color w:val="000000"/>
                      <w:sz w:val="14"/>
                    </w:rPr>
                    <w:t>30.09.2019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AEF7D6" w14:textId="77777777" w:rsidR="00B03E55" w:rsidRDefault="006302DA">
                  <w:pPr>
                    <w:spacing w:after="0" w:line="240" w:lineRule="auto"/>
                  </w:pPr>
                  <w:r>
                    <w:rPr>
                      <w:rFonts w:ascii="Arial" w:eastAsia="Arial" w:hAnsi="Arial"/>
                      <w:color w:val="000000"/>
                      <w:sz w:val="14"/>
                    </w:rPr>
                    <w:t>40.875,00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6679A1"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54C165" w14:textId="77777777" w:rsidR="00B03E55" w:rsidRDefault="006302DA">
                  <w:pPr>
                    <w:spacing w:after="0" w:line="240" w:lineRule="auto"/>
                  </w:pPr>
                  <w:r>
                    <w:rPr>
                      <w:rFonts w:ascii="Arial" w:eastAsia="Arial" w:hAnsi="Arial"/>
                      <w:color w:val="000000"/>
                      <w:sz w:val="14"/>
                    </w:rPr>
                    <w:t>Aneksom povećana cijena za 3.000,00 + PDV i produljen rok izvršenja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8C2A76" w14:textId="77777777" w:rsidR="00B03E55" w:rsidRDefault="006302DA">
                  <w:pPr>
                    <w:spacing w:after="0" w:line="240" w:lineRule="auto"/>
                    <w:jc w:val="center"/>
                  </w:pPr>
                  <w:r>
                    <w:rPr>
                      <w:rFonts w:ascii="Arial" w:eastAsia="Arial" w:hAnsi="Arial"/>
                      <w:color w:val="000000"/>
                      <w:sz w:val="14"/>
                    </w:rPr>
                    <w:t>21.06.2019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45F651" w14:textId="77777777" w:rsidR="00B03E55" w:rsidRDefault="006302DA">
                  <w:pPr>
                    <w:spacing w:after="0" w:line="240" w:lineRule="auto"/>
                    <w:jc w:val="center"/>
                  </w:pPr>
                  <w:r>
                    <w:rPr>
                      <w:rFonts w:ascii="Arial" w:eastAsia="Arial" w:hAnsi="Arial"/>
                      <w:color w:val="000000"/>
                      <w:sz w:val="14"/>
                    </w:rPr>
                    <w:t>20.12.2019</w:t>
                  </w:r>
                </w:p>
              </w:tc>
            </w:tr>
            <w:tr w:rsidR="00B03E55" w14:paraId="3FCE5BB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6AF239" w14:textId="77777777" w:rsidR="00B03E55" w:rsidRDefault="006302DA">
                  <w:pPr>
                    <w:spacing w:after="0" w:line="240" w:lineRule="auto"/>
                  </w:pPr>
                  <w:r>
                    <w:rPr>
                      <w:rFonts w:ascii="Arial" w:eastAsia="Arial" w:hAnsi="Arial"/>
                      <w:color w:val="000000"/>
                      <w:sz w:val="14"/>
                    </w:rPr>
                    <w:t>103/19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DB5909" w14:textId="77777777" w:rsidR="00B03E55" w:rsidRDefault="006302DA">
                  <w:pPr>
                    <w:spacing w:after="0" w:line="240" w:lineRule="auto"/>
                  </w:pPr>
                  <w:r>
                    <w:rPr>
                      <w:rFonts w:ascii="Arial" w:eastAsia="Arial" w:hAnsi="Arial"/>
                      <w:color w:val="000000"/>
                      <w:sz w:val="14"/>
                    </w:rPr>
                    <w:t>Rekonstrukcija istočnog odvojka ulice u Staroj Subockoj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F3906D" w14:textId="77777777" w:rsidR="00B03E55" w:rsidRDefault="006302DA">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F87DA4"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F8C076"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FC5E70" w14:textId="77777777" w:rsidR="00B03E55" w:rsidRDefault="006302DA">
                  <w:pPr>
                    <w:spacing w:after="0" w:line="240" w:lineRule="auto"/>
                  </w:pPr>
                  <w:r>
                    <w:rPr>
                      <w:rFonts w:ascii="Arial" w:eastAsia="Arial" w:hAnsi="Arial"/>
                      <w:color w:val="000000"/>
                      <w:sz w:val="14"/>
                    </w:rPr>
                    <w:t>STRABAG d.o.o. 74971361430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BFB3EC"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663848" w14:textId="77777777" w:rsidR="00B03E55" w:rsidRDefault="006302DA">
                  <w:pPr>
                    <w:spacing w:after="0" w:line="240" w:lineRule="auto"/>
                    <w:jc w:val="center"/>
                  </w:pPr>
                  <w:r>
                    <w:rPr>
                      <w:rFonts w:ascii="Arial" w:eastAsia="Arial" w:hAnsi="Arial"/>
                      <w:color w:val="000000"/>
                      <w:sz w:val="14"/>
                    </w:rPr>
                    <w:t>10.06.2019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89E9F0" w14:textId="77777777" w:rsidR="00B03E55" w:rsidRDefault="006302DA">
                  <w:pPr>
                    <w:spacing w:after="0" w:line="240" w:lineRule="auto"/>
                    <w:jc w:val="center"/>
                  </w:pPr>
                  <w:r>
                    <w:rPr>
                      <w:rFonts w:ascii="Arial" w:eastAsia="Arial" w:hAnsi="Arial"/>
                      <w:color w:val="000000"/>
                      <w:sz w:val="14"/>
                    </w:rPr>
                    <w:t>103/19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E0767A" w14:textId="77777777" w:rsidR="00B03E55" w:rsidRDefault="006302DA">
                  <w:pPr>
                    <w:spacing w:after="0" w:line="240" w:lineRule="auto"/>
                  </w:pPr>
                  <w:r>
                    <w:rPr>
                      <w:rFonts w:ascii="Arial" w:eastAsia="Arial" w:hAnsi="Arial"/>
                      <w:color w:val="000000"/>
                      <w:sz w:val="14"/>
                    </w:rPr>
                    <w:t>5.8.2019.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2DFB71" w14:textId="77777777" w:rsidR="00B03E55" w:rsidRDefault="006302DA">
                  <w:pPr>
                    <w:spacing w:after="0" w:line="240" w:lineRule="auto"/>
                  </w:pPr>
                  <w:r>
                    <w:rPr>
                      <w:rFonts w:ascii="Arial" w:eastAsia="Arial" w:hAnsi="Arial"/>
                      <w:color w:val="000000"/>
                      <w:sz w:val="14"/>
                    </w:rPr>
                    <w:t>253.691,61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13DEB7" w14:textId="77777777" w:rsidR="00B03E55" w:rsidRDefault="006302DA">
                  <w:pPr>
                    <w:spacing w:after="0" w:line="240" w:lineRule="auto"/>
                  </w:pPr>
                  <w:r>
                    <w:rPr>
                      <w:rFonts w:ascii="Arial" w:eastAsia="Arial" w:hAnsi="Arial"/>
                      <w:color w:val="000000"/>
                      <w:sz w:val="14"/>
                    </w:rPr>
                    <w:t>63.422,90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53E2F5" w14:textId="77777777" w:rsidR="00B03E55" w:rsidRDefault="006302DA">
                  <w:pPr>
                    <w:spacing w:after="0" w:line="240" w:lineRule="auto"/>
                  </w:pPr>
                  <w:r>
                    <w:rPr>
                      <w:rFonts w:ascii="Arial" w:eastAsia="Arial" w:hAnsi="Arial"/>
                      <w:color w:val="000000"/>
                      <w:sz w:val="14"/>
                    </w:rPr>
                    <w:t>317.114,51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3687A1"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FDEEED" w14:textId="77777777" w:rsidR="00B03E55" w:rsidRDefault="006302DA">
                  <w:pPr>
                    <w:spacing w:after="0" w:line="240" w:lineRule="auto"/>
                    <w:jc w:val="right"/>
                  </w:pPr>
                  <w:r>
                    <w:rPr>
                      <w:rFonts w:ascii="Arial" w:eastAsia="Arial" w:hAnsi="Arial"/>
                      <w:color w:val="000000"/>
                      <w:sz w:val="14"/>
                    </w:rPr>
                    <w:t>18.07.2019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C3BFDC" w14:textId="77777777" w:rsidR="00B03E55" w:rsidRDefault="006302DA">
                  <w:pPr>
                    <w:spacing w:after="0" w:line="240" w:lineRule="auto"/>
                  </w:pPr>
                  <w:r>
                    <w:rPr>
                      <w:rFonts w:ascii="Arial" w:eastAsia="Arial" w:hAnsi="Arial"/>
                      <w:color w:val="000000"/>
                      <w:sz w:val="14"/>
                    </w:rPr>
                    <w:t>371.998,03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A41285" w14:textId="77777777" w:rsidR="00B03E55" w:rsidRDefault="006302DA">
                  <w:pPr>
                    <w:spacing w:after="0" w:line="240" w:lineRule="auto"/>
                  </w:pPr>
                  <w:r>
                    <w:rPr>
                      <w:rFonts w:ascii="Arial" w:eastAsia="Arial" w:hAnsi="Arial"/>
                      <w:color w:val="000000"/>
                      <w:sz w:val="14"/>
                    </w:rPr>
                    <w:t xml:space="preserve">Aneksom </w:t>
                  </w:r>
                  <w:r>
                    <w:rPr>
                      <w:rFonts w:ascii="Arial" w:eastAsia="Arial" w:hAnsi="Arial"/>
                      <w:color w:val="000000"/>
                      <w:sz w:val="14"/>
                    </w:rPr>
                    <w:t>ugovora povećana vrijednost zbog povećanja količina</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67499E"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7FFFF3" w14:textId="77777777" w:rsidR="00B03E55" w:rsidRDefault="006302DA">
                  <w:pPr>
                    <w:spacing w:after="0" w:line="240" w:lineRule="auto"/>
                    <w:jc w:val="center"/>
                  </w:pPr>
                  <w:r>
                    <w:rPr>
                      <w:rFonts w:ascii="Arial" w:eastAsia="Arial" w:hAnsi="Arial"/>
                      <w:color w:val="000000"/>
                      <w:sz w:val="14"/>
                    </w:rPr>
                    <w:t>21.06.2019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8AE70A" w14:textId="77777777" w:rsidR="00B03E55" w:rsidRDefault="006302DA">
                  <w:pPr>
                    <w:spacing w:after="0" w:line="240" w:lineRule="auto"/>
                    <w:jc w:val="center"/>
                  </w:pPr>
                  <w:r>
                    <w:rPr>
                      <w:rFonts w:ascii="Arial" w:eastAsia="Arial" w:hAnsi="Arial"/>
                      <w:color w:val="000000"/>
                      <w:sz w:val="14"/>
                    </w:rPr>
                    <w:t>20.12.2019</w:t>
                  </w:r>
                </w:p>
              </w:tc>
            </w:tr>
            <w:tr w:rsidR="00B03E55" w14:paraId="6CBBB13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A0BF89" w14:textId="77777777" w:rsidR="00B03E55" w:rsidRDefault="006302DA">
                  <w:pPr>
                    <w:spacing w:after="0" w:line="240" w:lineRule="auto"/>
                  </w:pPr>
                  <w:r>
                    <w:rPr>
                      <w:rFonts w:ascii="Arial" w:eastAsia="Arial" w:hAnsi="Arial"/>
                      <w:color w:val="000000"/>
                      <w:sz w:val="14"/>
                    </w:rPr>
                    <w:t>68/19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E0DEFC" w14:textId="77777777" w:rsidR="00B03E55" w:rsidRDefault="006302DA">
                  <w:pPr>
                    <w:spacing w:after="0" w:line="240" w:lineRule="auto"/>
                  </w:pPr>
                  <w:r>
                    <w:rPr>
                      <w:rFonts w:ascii="Arial" w:eastAsia="Arial" w:hAnsi="Arial"/>
                      <w:color w:val="000000"/>
                      <w:sz w:val="14"/>
                    </w:rPr>
                    <w:t>Izrada parcelacijskih elaborata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D738D2" w14:textId="77777777" w:rsidR="00B03E55" w:rsidRDefault="006302DA">
                  <w:pPr>
                    <w:spacing w:after="0" w:line="240" w:lineRule="auto"/>
                    <w:jc w:val="center"/>
                  </w:pPr>
                  <w:r>
                    <w:rPr>
                      <w:rFonts w:ascii="Arial" w:eastAsia="Arial" w:hAnsi="Arial"/>
                      <w:color w:val="000000"/>
                      <w:sz w:val="14"/>
                    </w:rPr>
                    <w:t>71355000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ABB0DF"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AD3A05"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97B7F3" w14:textId="77777777" w:rsidR="00B03E55" w:rsidRDefault="006302DA">
                  <w:pPr>
                    <w:spacing w:after="0" w:line="240" w:lineRule="auto"/>
                  </w:pPr>
                  <w:r>
                    <w:rPr>
                      <w:rFonts w:ascii="Arial" w:eastAsia="Arial" w:hAnsi="Arial"/>
                      <w:color w:val="000000"/>
                      <w:sz w:val="14"/>
                    </w:rPr>
                    <w:t>MS-GEO d.o.o. 25091616354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78887E"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1931DA" w14:textId="77777777" w:rsidR="00B03E55" w:rsidRDefault="006302DA">
                  <w:pPr>
                    <w:spacing w:after="0" w:line="240" w:lineRule="auto"/>
                    <w:jc w:val="center"/>
                  </w:pPr>
                  <w:r>
                    <w:rPr>
                      <w:rFonts w:ascii="Arial" w:eastAsia="Arial" w:hAnsi="Arial"/>
                      <w:color w:val="000000"/>
                      <w:sz w:val="14"/>
                    </w:rPr>
                    <w:t>11.06.2019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9A3722" w14:textId="77777777" w:rsidR="00B03E55" w:rsidRDefault="006302DA">
                  <w:pPr>
                    <w:spacing w:after="0" w:line="240" w:lineRule="auto"/>
                    <w:jc w:val="center"/>
                  </w:pPr>
                  <w:r>
                    <w:rPr>
                      <w:rFonts w:ascii="Arial" w:eastAsia="Arial" w:hAnsi="Arial"/>
                      <w:color w:val="000000"/>
                      <w:sz w:val="14"/>
                    </w:rPr>
                    <w:t>68/19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42035E" w14:textId="77777777" w:rsidR="00B03E55" w:rsidRDefault="006302DA">
                  <w:pPr>
                    <w:spacing w:after="0" w:line="240" w:lineRule="auto"/>
                  </w:pPr>
                  <w:r>
                    <w:rPr>
                      <w:rFonts w:ascii="Arial" w:eastAsia="Arial" w:hAnsi="Arial"/>
                      <w:color w:val="000000"/>
                      <w:sz w:val="14"/>
                    </w:rPr>
                    <w:t>18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881C44" w14:textId="77777777" w:rsidR="00B03E55" w:rsidRDefault="006302DA">
                  <w:pPr>
                    <w:spacing w:after="0" w:line="240" w:lineRule="auto"/>
                  </w:pPr>
                  <w:r>
                    <w:rPr>
                      <w:rFonts w:ascii="Arial" w:eastAsia="Arial" w:hAnsi="Arial"/>
                      <w:color w:val="000000"/>
                      <w:sz w:val="14"/>
                    </w:rPr>
                    <w:t>35.000,00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B144EE" w14:textId="77777777" w:rsidR="00B03E55" w:rsidRDefault="006302DA">
                  <w:pPr>
                    <w:spacing w:after="0" w:line="240" w:lineRule="auto"/>
                  </w:pPr>
                  <w:r>
                    <w:rPr>
                      <w:rFonts w:ascii="Arial" w:eastAsia="Arial" w:hAnsi="Arial"/>
                      <w:color w:val="000000"/>
                      <w:sz w:val="14"/>
                    </w:rPr>
                    <w:t>8.750,00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AE2B57" w14:textId="77777777" w:rsidR="00B03E55" w:rsidRDefault="006302DA">
                  <w:pPr>
                    <w:spacing w:after="0" w:line="240" w:lineRule="auto"/>
                  </w:pPr>
                  <w:r>
                    <w:rPr>
                      <w:rFonts w:ascii="Arial" w:eastAsia="Arial" w:hAnsi="Arial"/>
                      <w:color w:val="000000"/>
                      <w:sz w:val="14"/>
                    </w:rPr>
                    <w:t>43.750,00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C16A04"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0D0B3E" w14:textId="77777777" w:rsidR="00B03E55" w:rsidRDefault="006302DA">
                  <w:pPr>
                    <w:spacing w:after="0" w:line="240" w:lineRule="auto"/>
                    <w:jc w:val="right"/>
                  </w:pPr>
                  <w:r>
                    <w:rPr>
                      <w:rFonts w:ascii="Arial" w:eastAsia="Arial" w:hAnsi="Arial"/>
                      <w:color w:val="000000"/>
                      <w:sz w:val="14"/>
                    </w:rPr>
                    <w:t>23.11.2020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754A06" w14:textId="77777777" w:rsidR="00B03E55" w:rsidRDefault="006302DA">
                  <w:pPr>
                    <w:spacing w:after="0" w:line="240" w:lineRule="auto"/>
                  </w:pPr>
                  <w:r>
                    <w:rPr>
                      <w:rFonts w:ascii="Arial" w:eastAsia="Arial" w:hAnsi="Arial"/>
                      <w:color w:val="000000"/>
                      <w:sz w:val="14"/>
                    </w:rPr>
                    <w:t>43.750,00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A5B5CE"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3C4959"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D6A6EF" w14:textId="77777777" w:rsidR="00B03E55" w:rsidRDefault="006302DA">
                  <w:pPr>
                    <w:spacing w:after="0" w:line="240" w:lineRule="auto"/>
                    <w:jc w:val="center"/>
                  </w:pPr>
                  <w:r>
                    <w:rPr>
                      <w:rFonts w:ascii="Arial" w:eastAsia="Arial" w:hAnsi="Arial"/>
                      <w:color w:val="000000"/>
                      <w:sz w:val="14"/>
                    </w:rPr>
                    <w:t>21.06.2019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CF033B" w14:textId="77777777" w:rsidR="00B03E55" w:rsidRDefault="006302DA">
                  <w:pPr>
                    <w:spacing w:after="0" w:line="240" w:lineRule="auto"/>
                    <w:jc w:val="center"/>
                  </w:pPr>
                  <w:r>
                    <w:rPr>
                      <w:rFonts w:ascii="Arial" w:eastAsia="Arial" w:hAnsi="Arial"/>
                      <w:color w:val="000000"/>
                      <w:sz w:val="14"/>
                    </w:rPr>
                    <w:t>29.03.2021</w:t>
                  </w:r>
                </w:p>
              </w:tc>
            </w:tr>
            <w:tr w:rsidR="00B03E55" w14:paraId="5D4E20A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899EEE" w14:textId="77777777" w:rsidR="00B03E55" w:rsidRDefault="006302DA">
                  <w:pPr>
                    <w:spacing w:after="0" w:line="240" w:lineRule="auto"/>
                  </w:pPr>
                  <w:r>
                    <w:rPr>
                      <w:rFonts w:ascii="Arial" w:eastAsia="Arial" w:hAnsi="Arial"/>
                      <w:color w:val="000000"/>
                      <w:sz w:val="14"/>
                    </w:rPr>
                    <w:t>59/19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A313A8" w14:textId="77777777" w:rsidR="00B03E55" w:rsidRDefault="006302DA">
                  <w:pPr>
                    <w:spacing w:after="0" w:line="240" w:lineRule="auto"/>
                  </w:pPr>
                  <w:r>
                    <w:rPr>
                      <w:rFonts w:ascii="Arial" w:eastAsia="Arial" w:hAnsi="Arial"/>
                      <w:color w:val="000000"/>
                      <w:sz w:val="14"/>
                    </w:rPr>
                    <w:t>Rekonstrukcija Ulice Torine u Novoj Subockoj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361656" w14:textId="77777777" w:rsidR="00B03E55" w:rsidRDefault="006302DA">
                  <w:pPr>
                    <w:spacing w:after="0" w:line="240" w:lineRule="auto"/>
                    <w:jc w:val="center"/>
                  </w:pPr>
                  <w:r>
                    <w:rPr>
                      <w:rFonts w:ascii="Arial" w:eastAsia="Arial" w:hAnsi="Arial"/>
                      <w:color w:val="000000"/>
                      <w:sz w:val="14"/>
                    </w:rPr>
                    <w:t>45233120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038FED"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B530CB"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1DB058" w14:textId="77777777" w:rsidR="00B03E55" w:rsidRDefault="006302DA">
                  <w:pPr>
                    <w:spacing w:after="0" w:line="240" w:lineRule="auto"/>
                  </w:pPr>
                  <w:r>
                    <w:rPr>
                      <w:rFonts w:ascii="Arial" w:eastAsia="Arial" w:hAnsi="Arial"/>
                      <w:color w:val="000000"/>
                      <w:sz w:val="14"/>
                    </w:rPr>
                    <w:t>STRABAG d.o.o. 74971361430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02D637"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E0E94D" w14:textId="77777777" w:rsidR="00B03E55" w:rsidRDefault="006302DA">
                  <w:pPr>
                    <w:spacing w:after="0" w:line="240" w:lineRule="auto"/>
                    <w:jc w:val="center"/>
                  </w:pPr>
                  <w:r>
                    <w:rPr>
                      <w:rFonts w:ascii="Arial" w:eastAsia="Arial" w:hAnsi="Arial"/>
                      <w:color w:val="000000"/>
                      <w:sz w:val="14"/>
                    </w:rPr>
                    <w:t>13.06.2019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630956" w14:textId="77777777" w:rsidR="00B03E55" w:rsidRDefault="006302DA">
                  <w:pPr>
                    <w:spacing w:after="0" w:line="240" w:lineRule="auto"/>
                    <w:jc w:val="center"/>
                  </w:pPr>
                  <w:r>
                    <w:rPr>
                      <w:rFonts w:ascii="Arial" w:eastAsia="Arial" w:hAnsi="Arial"/>
                      <w:color w:val="000000"/>
                      <w:sz w:val="14"/>
                    </w:rPr>
                    <w:t>59/19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6A0453" w14:textId="77777777" w:rsidR="00B03E55" w:rsidRDefault="006302DA">
                  <w:pPr>
                    <w:spacing w:after="0" w:line="240" w:lineRule="auto"/>
                  </w:pPr>
                  <w:r>
                    <w:rPr>
                      <w:rFonts w:ascii="Arial" w:eastAsia="Arial" w:hAnsi="Arial"/>
                      <w:color w:val="000000"/>
                      <w:sz w:val="14"/>
                    </w:rPr>
                    <w:t>5.8.2019.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34ED6B" w14:textId="77777777" w:rsidR="00B03E55" w:rsidRDefault="006302DA">
                  <w:pPr>
                    <w:spacing w:after="0" w:line="240" w:lineRule="auto"/>
                  </w:pPr>
                  <w:r>
                    <w:rPr>
                      <w:rFonts w:ascii="Arial" w:eastAsia="Arial" w:hAnsi="Arial"/>
                      <w:color w:val="000000"/>
                      <w:sz w:val="14"/>
                    </w:rPr>
                    <w:t>179.595,59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851915" w14:textId="77777777" w:rsidR="00B03E55" w:rsidRDefault="006302DA">
                  <w:pPr>
                    <w:spacing w:after="0" w:line="240" w:lineRule="auto"/>
                  </w:pPr>
                  <w:r>
                    <w:rPr>
                      <w:rFonts w:ascii="Arial" w:eastAsia="Arial" w:hAnsi="Arial"/>
                      <w:color w:val="000000"/>
                      <w:sz w:val="14"/>
                    </w:rPr>
                    <w:t>44.898,90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20142C" w14:textId="77777777" w:rsidR="00B03E55" w:rsidRDefault="006302DA">
                  <w:pPr>
                    <w:spacing w:after="0" w:line="240" w:lineRule="auto"/>
                  </w:pPr>
                  <w:r>
                    <w:rPr>
                      <w:rFonts w:ascii="Arial" w:eastAsia="Arial" w:hAnsi="Arial"/>
                      <w:color w:val="000000"/>
                      <w:sz w:val="14"/>
                    </w:rPr>
                    <w:t>224.494,49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B291C9"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8F8F88" w14:textId="77777777" w:rsidR="00B03E55" w:rsidRDefault="006302DA">
                  <w:pPr>
                    <w:spacing w:after="0" w:line="240" w:lineRule="auto"/>
                    <w:jc w:val="right"/>
                  </w:pPr>
                  <w:r>
                    <w:rPr>
                      <w:rFonts w:ascii="Arial" w:eastAsia="Arial" w:hAnsi="Arial"/>
                      <w:color w:val="000000"/>
                      <w:sz w:val="14"/>
                    </w:rPr>
                    <w:t>18.07.2019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822123" w14:textId="77777777" w:rsidR="00B03E55" w:rsidRDefault="006302DA">
                  <w:pPr>
                    <w:spacing w:after="0" w:line="240" w:lineRule="auto"/>
                  </w:pPr>
                  <w:r>
                    <w:rPr>
                      <w:rFonts w:ascii="Arial" w:eastAsia="Arial" w:hAnsi="Arial"/>
                      <w:color w:val="000000"/>
                      <w:sz w:val="14"/>
                    </w:rPr>
                    <w:t>218.141,34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3DEF30"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0DFC7A" w14:textId="77777777" w:rsidR="00B03E55" w:rsidRDefault="006302DA">
                  <w:pPr>
                    <w:spacing w:after="0" w:line="240" w:lineRule="auto"/>
                  </w:pPr>
                  <w:r>
                    <w:rPr>
                      <w:rFonts w:ascii="Arial" w:eastAsia="Arial" w:hAnsi="Arial"/>
                      <w:color w:val="000000"/>
                      <w:sz w:val="14"/>
                    </w:rPr>
                    <w:t>Aneks ugovora zbog dodatnih radova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9B877E" w14:textId="77777777" w:rsidR="00B03E55" w:rsidRDefault="006302DA">
                  <w:pPr>
                    <w:spacing w:after="0" w:line="240" w:lineRule="auto"/>
                    <w:jc w:val="center"/>
                  </w:pPr>
                  <w:r>
                    <w:rPr>
                      <w:rFonts w:ascii="Arial" w:eastAsia="Arial" w:hAnsi="Arial"/>
                      <w:color w:val="000000"/>
                      <w:sz w:val="14"/>
                    </w:rPr>
                    <w:t>21.06.2019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A9EF4C" w14:textId="77777777" w:rsidR="00B03E55" w:rsidRDefault="006302DA">
                  <w:pPr>
                    <w:spacing w:after="0" w:line="240" w:lineRule="auto"/>
                    <w:jc w:val="center"/>
                  </w:pPr>
                  <w:r>
                    <w:rPr>
                      <w:rFonts w:ascii="Arial" w:eastAsia="Arial" w:hAnsi="Arial"/>
                      <w:color w:val="000000"/>
                      <w:sz w:val="14"/>
                    </w:rPr>
                    <w:t>20.12.2019</w:t>
                  </w:r>
                </w:p>
              </w:tc>
            </w:tr>
            <w:tr w:rsidR="00B03E55" w14:paraId="695C1ED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46C184" w14:textId="77777777" w:rsidR="00B03E55" w:rsidRDefault="006302DA">
                  <w:pPr>
                    <w:spacing w:after="0" w:line="240" w:lineRule="auto"/>
                  </w:pPr>
                  <w:r>
                    <w:rPr>
                      <w:rFonts w:ascii="Arial" w:eastAsia="Arial" w:hAnsi="Arial"/>
                      <w:color w:val="000000"/>
                      <w:sz w:val="14"/>
                    </w:rPr>
                    <w:t>9/19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7AB68D" w14:textId="77777777" w:rsidR="00B03E55" w:rsidRDefault="006302DA">
                  <w:pPr>
                    <w:spacing w:after="0" w:line="240" w:lineRule="auto"/>
                  </w:pPr>
                  <w:r>
                    <w:rPr>
                      <w:rFonts w:ascii="Arial" w:eastAsia="Arial" w:hAnsi="Arial"/>
                      <w:color w:val="000000"/>
                      <w:sz w:val="14"/>
                    </w:rPr>
                    <w:t>Zdravstveni pregled zaposlenika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BA11A4" w14:textId="77777777" w:rsidR="00B03E55" w:rsidRDefault="006302DA">
                  <w:pPr>
                    <w:spacing w:after="0" w:line="240" w:lineRule="auto"/>
                    <w:jc w:val="center"/>
                  </w:pPr>
                  <w:r>
                    <w:rPr>
                      <w:rFonts w:ascii="Arial" w:eastAsia="Arial" w:hAnsi="Arial"/>
                      <w:color w:val="000000"/>
                      <w:sz w:val="14"/>
                    </w:rPr>
                    <w:t>85100000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43B949"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281744"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1134D7" w14:textId="77777777" w:rsidR="00B03E55" w:rsidRDefault="006302DA">
                  <w:pPr>
                    <w:spacing w:after="0" w:line="240" w:lineRule="auto"/>
                  </w:pPr>
                  <w:r>
                    <w:rPr>
                      <w:rFonts w:ascii="Arial" w:eastAsia="Arial" w:hAnsi="Arial"/>
                      <w:color w:val="000000"/>
                      <w:sz w:val="14"/>
                    </w:rPr>
                    <w:t>AGRAM LIFE osiguranje d.d. 18742666873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24EB3C"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610915" w14:textId="77777777" w:rsidR="00B03E55" w:rsidRDefault="006302DA">
                  <w:pPr>
                    <w:spacing w:after="0" w:line="240" w:lineRule="auto"/>
                    <w:jc w:val="center"/>
                  </w:pPr>
                  <w:r>
                    <w:rPr>
                      <w:rFonts w:ascii="Arial" w:eastAsia="Arial" w:hAnsi="Arial"/>
                      <w:color w:val="000000"/>
                      <w:sz w:val="14"/>
                    </w:rPr>
                    <w:t>14.02.2019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A62B83" w14:textId="77777777" w:rsidR="00B03E55" w:rsidRDefault="006302DA">
                  <w:pPr>
                    <w:spacing w:after="0" w:line="240" w:lineRule="auto"/>
                    <w:jc w:val="center"/>
                  </w:pPr>
                  <w:r>
                    <w:rPr>
                      <w:rFonts w:ascii="Arial" w:eastAsia="Arial" w:hAnsi="Arial"/>
                      <w:color w:val="000000"/>
                      <w:sz w:val="14"/>
                    </w:rPr>
                    <w:t>9/19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E04C55" w14:textId="77777777" w:rsidR="00B03E55" w:rsidRDefault="006302DA">
                  <w:pPr>
                    <w:spacing w:after="0" w:line="240" w:lineRule="auto"/>
                  </w:pPr>
                  <w:r>
                    <w:rPr>
                      <w:rFonts w:ascii="Arial" w:eastAsia="Arial" w:hAnsi="Arial"/>
                      <w:color w:val="000000"/>
                      <w:sz w:val="14"/>
                    </w:rPr>
                    <w:t>14.2.2020.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DD2995" w14:textId="77777777" w:rsidR="00B03E55" w:rsidRDefault="006302DA">
                  <w:pPr>
                    <w:spacing w:after="0" w:line="240" w:lineRule="auto"/>
                  </w:pPr>
                  <w:r>
                    <w:rPr>
                      <w:rFonts w:ascii="Arial" w:eastAsia="Arial" w:hAnsi="Arial"/>
                      <w:color w:val="000000"/>
                      <w:sz w:val="14"/>
                    </w:rPr>
                    <w:t>39.060,00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90DE4A" w14:textId="77777777" w:rsidR="00B03E55" w:rsidRDefault="006302DA">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ACC0AF" w14:textId="77777777" w:rsidR="00B03E55" w:rsidRDefault="006302DA">
                  <w:pPr>
                    <w:spacing w:after="0" w:line="240" w:lineRule="auto"/>
                  </w:pPr>
                  <w:r>
                    <w:rPr>
                      <w:rFonts w:ascii="Arial" w:eastAsia="Arial" w:hAnsi="Arial"/>
                      <w:color w:val="000000"/>
                      <w:sz w:val="14"/>
                    </w:rPr>
                    <w:t>39.060,00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68D776"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1E9432"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282332" w14:textId="77777777" w:rsidR="00B03E55" w:rsidRDefault="006302DA">
                  <w:pPr>
                    <w:spacing w:after="0" w:line="240" w:lineRule="auto"/>
                  </w:pPr>
                  <w:r>
                    <w:rPr>
                      <w:rFonts w:ascii="Arial" w:eastAsia="Arial" w:hAnsi="Arial"/>
                      <w:color w:val="000000"/>
                      <w:sz w:val="14"/>
                    </w:rPr>
                    <w:t>44.100,00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DB179E" w14:textId="77777777" w:rsidR="00B03E55" w:rsidRDefault="006302DA">
                  <w:pPr>
                    <w:spacing w:after="0" w:line="240" w:lineRule="auto"/>
                  </w:pPr>
                  <w:r>
                    <w:rPr>
                      <w:rFonts w:ascii="Arial" w:eastAsia="Arial" w:hAnsi="Arial"/>
                      <w:color w:val="000000"/>
                      <w:sz w:val="14"/>
                    </w:rPr>
                    <w:t>Aneksom ugovora u iznosu od 5.040,00 povećan opseg za dodatne službenike</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25FC29"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47A328" w14:textId="77777777" w:rsidR="00B03E55" w:rsidRDefault="006302DA">
                  <w:pPr>
                    <w:spacing w:after="0" w:line="240" w:lineRule="auto"/>
                    <w:jc w:val="center"/>
                  </w:pPr>
                  <w:r>
                    <w:rPr>
                      <w:rFonts w:ascii="Arial" w:eastAsia="Arial" w:hAnsi="Arial"/>
                      <w:color w:val="000000"/>
                      <w:sz w:val="14"/>
                    </w:rPr>
                    <w:t>21.06.2019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4B35D0" w14:textId="77777777" w:rsidR="00B03E55" w:rsidRDefault="006302DA">
                  <w:pPr>
                    <w:spacing w:after="0" w:line="240" w:lineRule="auto"/>
                    <w:jc w:val="center"/>
                  </w:pPr>
                  <w:r>
                    <w:rPr>
                      <w:rFonts w:ascii="Arial" w:eastAsia="Arial" w:hAnsi="Arial"/>
                      <w:color w:val="000000"/>
                      <w:sz w:val="14"/>
                    </w:rPr>
                    <w:t>21.06.2019</w:t>
                  </w:r>
                </w:p>
              </w:tc>
            </w:tr>
            <w:tr w:rsidR="00B03E55" w14:paraId="4814ED7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17F361" w14:textId="77777777" w:rsidR="00B03E55" w:rsidRDefault="006302DA">
                  <w:pPr>
                    <w:spacing w:after="0" w:line="240" w:lineRule="auto"/>
                  </w:pPr>
                  <w:r>
                    <w:rPr>
                      <w:rFonts w:ascii="Arial" w:eastAsia="Arial" w:hAnsi="Arial"/>
                      <w:color w:val="000000"/>
                      <w:sz w:val="14"/>
                    </w:rPr>
                    <w:t>MV 3/19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E0787A" w14:textId="77777777" w:rsidR="00B03E55" w:rsidRDefault="006302DA">
                  <w:pPr>
                    <w:spacing w:after="0" w:line="240" w:lineRule="auto"/>
                  </w:pPr>
                  <w:r>
                    <w:rPr>
                      <w:rFonts w:ascii="Arial" w:eastAsia="Arial" w:hAnsi="Arial"/>
                      <w:color w:val="000000"/>
                      <w:sz w:val="14"/>
                    </w:rPr>
                    <w:t>Uređenje prostora u Novskoj, Potočna 25</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7AA88E" w14:textId="77777777" w:rsidR="00B03E55" w:rsidRDefault="006302DA">
                  <w:pPr>
                    <w:spacing w:after="0" w:line="240" w:lineRule="auto"/>
                    <w:jc w:val="center"/>
                  </w:pPr>
                  <w:r>
                    <w:rPr>
                      <w:rFonts w:ascii="Arial" w:eastAsia="Arial" w:hAnsi="Arial"/>
                      <w:color w:val="000000"/>
                      <w:sz w:val="14"/>
                    </w:rPr>
                    <w:t>45262700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A106F5" w14:textId="77777777" w:rsidR="00B03E55" w:rsidRDefault="006302DA">
                  <w:pPr>
                    <w:spacing w:after="0" w:line="240" w:lineRule="auto"/>
                  </w:pPr>
                  <w:r>
                    <w:rPr>
                      <w:rFonts w:ascii="Arial" w:eastAsia="Arial" w:hAnsi="Arial"/>
                      <w:color w:val="000000"/>
                      <w:sz w:val="14"/>
                    </w:rPr>
                    <w:t>2019/S F20-0035037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94C7C2"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C046C0" w14:textId="77777777" w:rsidR="00B03E55" w:rsidRDefault="006302DA">
                  <w:pPr>
                    <w:spacing w:after="0" w:line="240" w:lineRule="auto"/>
                  </w:pPr>
                  <w:r>
                    <w:rPr>
                      <w:rFonts w:ascii="Arial" w:eastAsia="Arial" w:hAnsi="Arial"/>
                      <w:color w:val="000000"/>
                      <w:sz w:val="14"/>
                    </w:rPr>
                    <w:t>GRADNJA ALABER d.o.o. 15374366881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671575"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AEFDF3" w14:textId="77777777" w:rsidR="00B03E55" w:rsidRDefault="006302DA">
                  <w:pPr>
                    <w:spacing w:after="0" w:line="240" w:lineRule="auto"/>
                    <w:jc w:val="center"/>
                  </w:pPr>
                  <w:r>
                    <w:rPr>
                      <w:rFonts w:ascii="Arial" w:eastAsia="Arial" w:hAnsi="Arial"/>
                      <w:color w:val="000000"/>
                      <w:sz w:val="14"/>
                    </w:rPr>
                    <w:t>15.04.2019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5121F4" w14:textId="77777777" w:rsidR="00B03E55" w:rsidRDefault="006302DA">
                  <w:pPr>
                    <w:spacing w:after="0" w:line="240" w:lineRule="auto"/>
                    <w:jc w:val="center"/>
                  </w:pPr>
                  <w:r>
                    <w:rPr>
                      <w:rFonts w:ascii="Arial" w:eastAsia="Arial" w:hAnsi="Arial"/>
                      <w:color w:val="000000"/>
                      <w:sz w:val="14"/>
                    </w:rPr>
                    <w:t>360-02/19-01/1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905CD7" w14:textId="77777777" w:rsidR="00B03E55" w:rsidRDefault="006302DA">
                  <w:pPr>
                    <w:spacing w:after="0" w:line="240" w:lineRule="auto"/>
                  </w:pPr>
                  <w:r>
                    <w:rPr>
                      <w:rFonts w:ascii="Arial" w:eastAsia="Arial" w:hAnsi="Arial"/>
                      <w:color w:val="000000"/>
                      <w:sz w:val="14"/>
                    </w:rPr>
                    <w:t>24.04.2019 - 30.09.2019 (razdoblje)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467DB8" w14:textId="77777777" w:rsidR="00B03E55" w:rsidRDefault="006302DA">
                  <w:pPr>
                    <w:spacing w:after="0" w:line="240" w:lineRule="auto"/>
                  </w:pPr>
                  <w:r>
                    <w:rPr>
                      <w:rFonts w:ascii="Arial" w:eastAsia="Arial" w:hAnsi="Arial"/>
                      <w:color w:val="000000"/>
                      <w:sz w:val="14"/>
                    </w:rPr>
                    <w:t>61.519,29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51DEFA" w14:textId="77777777" w:rsidR="00B03E55" w:rsidRDefault="006302DA">
                  <w:pPr>
                    <w:spacing w:after="0" w:line="240" w:lineRule="auto"/>
                  </w:pPr>
                  <w:r>
                    <w:rPr>
                      <w:rFonts w:ascii="Arial" w:eastAsia="Arial" w:hAnsi="Arial"/>
                      <w:color w:val="000000"/>
                      <w:sz w:val="14"/>
                    </w:rPr>
                    <w:t>15.379,29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E3DC36" w14:textId="77777777" w:rsidR="00B03E55" w:rsidRDefault="006302DA">
                  <w:pPr>
                    <w:spacing w:after="0" w:line="240" w:lineRule="auto"/>
                  </w:pPr>
                  <w:r>
                    <w:rPr>
                      <w:rFonts w:ascii="Arial" w:eastAsia="Arial" w:hAnsi="Arial"/>
                      <w:color w:val="000000"/>
                      <w:sz w:val="14"/>
                    </w:rPr>
                    <w:t>76.899,11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83D0B8"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EB102A" w14:textId="77777777" w:rsidR="00B03E55" w:rsidRDefault="006302DA">
                  <w:pPr>
                    <w:spacing w:after="0" w:line="240" w:lineRule="auto"/>
                    <w:jc w:val="right"/>
                  </w:pPr>
                  <w:r>
                    <w:rPr>
                      <w:rFonts w:ascii="Arial" w:eastAsia="Arial" w:hAnsi="Arial"/>
                      <w:color w:val="000000"/>
                      <w:sz w:val="14"/>
                    </w:rPr>
                    <w:t>30.10.2019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D7F5A0" w14:textId="77777777" w:rsidR="00B03E55" w:rsidRDefault="006302DA">
                  <w:pPr>
                    <w:spacing w:after="0" w:line="240" w:lineRule="auto"/>
                  </w:pPr>
                  <w:r>
                    <w:rPr>
                      <w:rFonts w:ascii="Arial" w:eastAsia="Arial" w:hAnsi="Arial"/>
                      <w:color w:val="000000"/>
                      <w:sz w:val="14"/>
                    </w:rPr>
                    <w:t>76.899,11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F6B0DA"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EB57BC" w14:textId="77777777" w:rsidR="00B03E55" w:rsidRDefault="006302DA">
                  <w:pPr>
                    <w:spacing w:after="0" w:line="240" w:lineRule="auto"/>
                  </w:pPr>
                  <w:r>
                    <w:rPr>
                      <w:rFonts w:ascii="Arial" w:eastAsia="Arial" w:hAnsi="Arial"/>
                      <w:color w:val="000000"/>
                      <w:sz w:val="14"/>
                    </w:rPr>
                    <w:t>Ova objava odnosi se na I. Dodatak ugovoru kojim je produžen rok za izvršenje do 30.9.2019. i nabavljeni dodatni radovi u vrijednosti 76.899,11 kn</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91BE81" w14:textId="77777777" w:rsidR="00B03E55" w:rsidRDefault="006302DA">
                  <w:pPr>
                    <w:spacing w:after="0" w:line="240" w:lineRule="auto"/>
                    <w:jc w:val="center"/>
                  </w:pPr>
                  <w:r>
                    <w:rPr>
                      <w:rFonts w:ascii="Arial" w:eastAsia="Arial" w:hAnsi="Arial"/>
                      <w:color w:val="000000"/>
                      <w:sz w:val="14"/>
                    </w:rPr>
                    <w:t>03.09.2019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465AC5" w14:textId="77777777" w:rsidR="00B03E55" w:rsidRDefault="006302DA">
                  <w:pPr>
                    <w:spacing w:after="0" w:line="240" w:lineRule="auto"/>
                    <w:jc w:val="center"/>
                  </w:pPr>
                  <w:r>
                    <w:rPr>
                      <w:rFonts w:ascii="Arial" w:eastAsia="Arial" w:hAnsi="Arial"/>
                      <w:color w:val="000000"/>
                      <w:sz w:val="14"/>
                    </w:rPr>
                    <w:t>20.12.2019</w:t>
                  </w:r>
                </w:p>
              </w:tc>
            </w:tr>
            <w:tr w:rsidR="00B03E55" w14:paraId="5FEC0FD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E5D287" w14:textId="77777777" w:rsidR="00B03E55" w:rsidRDefault="006302DA">
                  <w:pPr>
                    <w:spacing w:after="0" w:line="240" w:lineRule="auto"/>
                  </w:pPr>
                  <w:r>
                    <w:rPr>
                      <w:rFonts w:ascii="Arial" w:eastAsia="Arial" w:hAnsi="Arial"/>
                      <w:color w:val="000000"/>
                      <w:sz w:val="14"/>
                    </w:rPr>
                    <w:t>MV 14/19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CA7403" w14:textId="77777777" w:rsidR="00B03E55" w:rsidRDefault="006302DA">
                  <w:pPr>
                    <w:spacing w:after="0" w:line="240" w:lineRule="auto"/>
                  </w:pPr>
                  <w:r>
                    <w:rPr>
                      <w:rFonts w:ascii="Arial" w:eastAsia="Arial" w:hAnsi="Arial"/>
                      <w:color w:val="000000"/>
                      <w:sz w:val="14"/>
                    </w:rPr>
                    <w:t>Električna energija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D1714E" w14:textId="77777777" w:rsidR="00B03E55" w:rsidRDefault="006302DA">
                  <w:pPr>
                    <w:spacing w:after="0" w:line="240" w:lineRule="auto"/>
                    <w:jc w:val="center"/>
                  </w:pPr>
                  <w:r>
                    <w:rPr>
                      <w:rFonts w:ascii="Arial" w:eastAsia="Arial" w:hAnsi="Arial"/>
                      <w:color w:val="000000"/>
                      <w:sz w:val="14"/>
                    </w:rPr>
                    <w:t>09310000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F48B7D" w14:textId="77777777" w:rsidR="00B03E55" w:rsidRDefault="006302DA">
                  <w:pPr>
                    <w:spacing w:after="0" w:line="240" w:lineRule="auto"/>
                  </w:pPr>
                  <w:r>
                    <w:rPr>
                      <w:rFonts w:ascii="Arial" w:eastAsia="Arial" w:hAnsi="Arial"/>
                      <w:color w:val="000000"/>
                      <w:sz w:val="14"/>
                    </w:rPr>
                    <w:t>2019/S 0F3-0036485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97FF33"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25F142" w14:textId="77777777" w:rsidR="00B03E55" w:rsidRDefault="006302DA">
                  <w:pPr>
                    <w:spacing w:after="0" w:line="240" w:lineRule="auto"/>
                  </w:pPr>
                  <w:r>
                    <w:rPr>
                      <w:rFonts w:ascii="Arial" w:eastAsia="Arial" w:hAnsi="Arial"/>
                      <w:color w:val="000000"/>
                      <w:sz w:val="14"/>
                    </w:rPr>
                    <w:t>E.ON Energija d.o.o. 81103558092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A577D8"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F397E0" w14:textId="77777777" w:rsidR="00B03E55" w:rsidRDefault="006302DA">
                  <w:pPr>
                    <w:spacing w:after="0" w:line="240" w:lineRule="auto"/>
                    <w:jc w:val="center"/>
                  </w:pPr>
                  <w:r>
                    <w:rPr>
                      <w:rFonts w:ascii="Arial" w:eastAsia="Arial" w:hAnsi="Arial"/>
                      <w:color w:val="000000"/>
                      <w:sz w:val="14"/>
                    </w:rPr>
                    <w:t>03.09.2019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163043" w14:textId="77777777" w:rsidR="00B03E55" w:rsidRDefault="006302DA">
                  <w:pPr>
                    <w:spacing w:after="0" w:line="240" w:lineRule="auto"/>
                    <w:jc w:val="center"/>
                  </w:pPr>
                  <w:r>
                    <w:rPr>
                      <w:rFonts w:ascii="Arial" w:eastAsia="Arial" w:hAnsi="Arial"/>
                      <w:color w:val="000000"/>
                      <w:sz w:val="14"/>
                    </w:rPr>
                    <w:t>310-02/19-01/2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46438C" w14:textId="77777777" w:rsidR="00B03E55" w:rsidRDefault="006302DA">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9A2299" w14:textId="77777777" w:rsidR="00B03E55" w:rsidRDefault="006302DA">
                  <w:pPr>
                    <w:spacing w:after="0" w:line="240" w:lineRule="auto"/>
                  </w:pPr>
                  <w:r>
                    <w:rPr>
                      <w:rFonts w:ascii="Arial" w:eastAsia="Arial" w:hAnsi="Arial"/>
                      <w:color w:val="000000"/>
                      <w:sz w:val="14"/>
                    </w:rPr>
                    <w:t>546.364,44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2E0369" w14:textId="77777777" w:rsidR="00B03E55" w:rsidRDefault="006302DA">
                  <w:pPr>
                    <w:spacing w:after="0" w:line="240" w:lineRule="auto"/>
                  </w:pPr>
                  <w:r>
                    <w:rPr>
                      <w:rFonts w:ascii="Arial" w:eastAsia="Arial" w:hAnsi="Arial"/>
                      <w:color w:val="000000"/>
                      <w:sz w:val="14"/>
                    </w:rPr>
                    <w:t>71.027,38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45C1B4" w14:textId="77777777" w:rsidR="00B03E55" w:rsidRDefault="006302DA">
                  <w:pPr>
                    <w:spacing w:after="0" w:line="240" w:lineRule="auto"/>
                  </w:pPr>
                  <w:r>
                    <w:rPr>
                      <w:rFonts w:ascii="Arial" w:eastAsia="Arial" w:hAnsi="Arial"/>
                      <w:color w:val="000000"/>
                      <w:sz w:val="14"/>
                    </w:rPr>
                    <w:t>617.391,82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24DD7F"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52396F" w14:textId="77777777" w:rsidR="00B03E55" w:rsidRDefault="006302DA">
                  <w:pPr>
                    <w:spacing w:after="0" w:line="240" w:lineRule="auto"/>
                    <w:jc w:val="right"/>
                  </w:pPr>
                  <w:r>
                    <w:rPr>
                      <w:rFonts w:ascii="Arial" w:eastAsia="Arial" w:hAnsi="Arial"/>
                      <w:color w:val="000000"/>
                      <w:sz w:val="14"/>
                    </w:rPr>
                    <w:t>30.09.2020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725189" w14:textId="77777777" w:rsidR="00B03E55" w:rsidRDefault="006302DA">
                  <w:pPr>
                    <w:spacing w:after="0" w:line="240" w:lineRule="auto"/>
                  </w:pPr>
                  <w:r>
                    <w:rPr>
                      <w:rFonts w:ascii="Arial" w:eastAsia="Arial" w:hAnsi="Arial"/>
                      <w:color w:val="000000"/>
                      <w:sz w:val="14"/>
                    </w:rPr>
                    <w:t>619.279,06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AEB223"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F4B97D"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7CC2E8" w14:textId="77777777" w:rsidR="00B03E55" w:rsidRDefault="006302DA">
                  <w:pPr>
                    <w:spacing w:after="0" w:line="240" w:lineRule="auto"/>
                    <w:jc w:val="center"/>
                  </w:pPr>
                  <w:r>
                    <w:rPr>
                      <w:rFonts w:ascii="Arial" w:eastAsia="Arial" w:hAnsi="Arial"/>
                      <w:color w:val="000000"/>
                      <w:sz w:val="14"/>
                    </w:rPr>
                    <w:t>16.09.2019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4E1799" w14:textId="77777777" w:rsidR="00B03E55" w:rsidRDefault="006302DA">
                  <w:pPr>
                    <w:spacing w:after="0" w:line="240" w:lineRule="auto"/>
                    <w:jc w:val="center"/>
                  </w:pPr>
                  <w:r>
                    <w:rPr>
                      <w:rFonts w:ascii="Arial" w:eastAsia="Arial" w:hAnsi="Arial"/>
                      <w:color w:val="000000"/>
                      <w:sz w:val="14"/>
                    </w:rPr>
                    <w:t>09.04.2021</w:t>
                  </w:r>
                </w:p>
              </w:tc>
            </w:tr>
            <w:tr w:rsidR="00B03E55" w14:paraId="7ACC560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287AFA" w14:textId="77777777" w:rsidR="00B03E55" w:rsidRDefault="006302DA">
                  <w:pPr>
                    <w:spacing w:after="0" w:line="240" w:lineRule="auto"/>
                  </w:pPr>
                  <w:r>
                    <w:rPr>
                      <w:rFonts w:ascii="Arial" w:eastAsia="Arial" w:hAnsi="Arial"/>
                      <w:color w:val="000000"/>
                      <w:sz w:val="14"/>
                    </w:rPr>
                    <w:t>MV 1/19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02BAC9" w14:textId="77777777" w:rsidR="00B03E55" w:rsidRDefault="006302DA">
                  <w:pPr>
                    <w:spacing w:after="0" w:line="240" w:lineRule="auto"/>
                  </w:pPr>
                  <w:r>
                    <w:rPr>
                      <w:rFonts w:ascii="Arial" w:eastAsia="Arial" w:hAnsi="Arial"/>
                      <w:color w:val="000000"/>
                      <w:sz w:val="14"/>
                    </w:rPr>
                    <w:t>Nabava usluga za obrazovanje i osposobljavanje žena (projekt Želim raditi, želim pomoći)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C4957F" w14:textId="77777777" w:rsidR="00B03E55" w:rsidRDefault="006302DA">
                  <w:pPr>
                    <w:spacing w:after="0" w:line="240" w:lineRule="auto"/>
                    <w:jc w:val="center"/>
                  </w:pPr>
                  <w:r>
                    <w:rPr>
                      <w:rFonts w:ascii="Arial" w:eastAsia="Arial" w:hAnsi="Arial"/>
                      <w:color w:val="000000"/>
                      <w:sz w:val="14"/>
                    </w:rPr>
                    <w:t>80000000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A8194E" w14:textId="77777777" w:rsidR="00B03E55" w:rsidRDefault="006302DA">
                  <w:pPr>
                    <w:spacing w:after="0" w:line="240" w:lineRule="auto"/>
                  </w:pPr>
                  <w:r>
                    <w:rPr>
                      <w:rFonts w:ascii="Arial" w:eastAsia="Arial" w:hAnsi="Arial"/>
                      <w:color w:val="000000"/>
                      <w:sz w:val="14"/>
                    </w:rPr>
                    <w:t>2019/S F21-0039954</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DF9C07"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719874" w14:textId="77777777" w:rsidR="00B03E55" w:rsidRDefault="006302DA">
                  <w:pPr>
                    <w:spacing w:after="0" w:line="240" w:lineRule="auto"/>
                  </w:pPr>
                  <w:r>
                    <w:rPr>
                      <w:rFonts w:ascii="Arial" w:eastAsia="Arial" w:hAnsi="Arial"/>
                      <w:color w:val="000000"/>
                      <w:sz w:val="14"/>
                    </w:rPr>
                    <w:t>Pučko otvoreno učilište Novska 87624359246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F260CC"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7856F7" w14:textId="77777777" w:rsidR="00B03E55" w:rsidRDefault="006302DA">
                  <w:pPr>
                    <w:spacing w:after="0" w:line="240" w:lineRule="auto"/>
                    <w:jc w:val="center"/>
                  </w:pPr>
                  <w:r>
                    <w:rPr>
                      <w:rFonts w:ascii="Arial" w:eastAsia="Arial" w:hAnsi="Arial"/>
                      <w:color w:val="000000"/>
                      <w:sz w:val="14"/>
                    </w:rPr>
                    <w:t>04.10.2019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AD07F1" w14:textId="77777777" w:rsidR="00B03E55" w:rsidRDefault="006302DA">
                  <w:pPr>
                    <w:spacing w:after="0" w:line="240" w:lineRule="auto"/>
                    <w:jc w:val="center"/>
                  </w:pPr>
                  <w:r>
                    <w:rPr>
                      <w:rFonts w:ascii="Arial" w:eastAsia="Arial" w:hAnsi="Arial"/>
                      <w:color w:val="000000"/>
                      <w:sz w:val="14"/>
                    </w:rPr>
                    <w:t>Klasa:550-01/19-01/9, Urbroj:2176/04-03-19-14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166399" w14:textId="77777777" w:rsidR="00B03E55" w:rsidRDefault="006302DA">
                  <w:pPr>
                    <w:spacing w:after="0" w:line="240" w:lineRule="auto"/>
                  </w:pPr>
                  <w:r>
                    <w:rPr>
                      <w:rFonts w:ascii="Arial" w:eastAsia="Arial" w:hAnsi="Arial"/>
                      <w:color w:val="000000"/>
                      <w:sz w:val="14"/>
                    </w:rPr>
                    <w:t>01.09.2020.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F79D26" w14:textId="77777777" w:rsidR="00B03E55" w:rsidRDefault="006302DA">
                  <w:pPr>
                    <w:spacing w:after="0" w:line="240" w:lineRule="auto"/>
                  </w:pPr>
                  <w:r>
                    <w:rPr>
                      <w:rFonts w:ascii="Arial" w:eastAsia="Arial" w:hAnsi="Arial"/>
                      <w:color w:val="000000"/>
                      <w:sz w:val="14"/>
                    </w:rPr>
                    <w:t>273.240,00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54C053" w14:textId="77777777" w:rsidR="00B03E55" w:rsidRDefault="006302DA">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63245E" w14:textId="77777777" w:rsidR="00B03E55" w:rsidRDefault="006302DA">
                  <w:pPr>
                    <w:spacing w:after="0" w:line="240" w:lineRule="auto"/>
                  </w:pPr>
                  <w:r>
                    <w:rPr>
                      <w:rFonts w:ascii="Arial" w:eastAsia="Arial" w:hAnsi="Arial"/>
                      <w:color w:val="000000"/>
                      <w:sz w:val="14"/>
                    </w:rPr>
                    <w:t>273.240,00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76F96D"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4B84D1" w14:textId="77777777" w:rsidR="00B03E55" w:rsidRDefault="006302DA">
                  <w:pPr>
                    <w:spacing w:after="0" w:line="240" w:lineRule="auto"/>
                    <w:jc w:val="right"/>
                  </w:pPr>
                  <w:r>
                    <w:rPr>
                      <w:rFonts w:ascii="Arial" w:eastAsia="Arial" w:hAnsi="Arial"/>
                      <w:color w:val="000000"/>
                      <w:sz w:val="14"/>
                    </w:rPr>
                    <w:t>01.09.2020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3324F0" w14:textId="77777777" w:rsidR="00B03E55" w:rsidRDefault="006302DA">
                  <w:pPr>
                    <w:spacing w:after="0" w:line="240" w:lineRule="auto"/>
                  </w:pPr>
                  <w:r>
                    <w:rPr>
                      <w:rFonts w:ascii="Arial" w:eastAsia="Arial" w:hAnsi="Arial"/>
                      <w:color w:val="000000"/>
                      <w:sz w:val="14"/>
                    </w:rPr>
                    <w:t>273.240,00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1CCAF5"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A2BC39"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1B986B" w14:textId="77777777" w:rsidR="00B03E55" w:rsidRDefault="006302DA">
                  <w:pPr>
                    <w:spacing w:after="0" w:line="240" w:lineRule="auto"/>
                    <w:jc w:val="center"/>
                  </w:pPr>
                  <w:r>
                    <w:rPr>
                      <w:rFonts w:ascii="Arial" w:eastAsia="Arial" w:hAnsi="Arial"/>
                      <w:color w:val="000000"/>
                      <w:sz w:val="14"/>
                    </w:rPr>
                    <w:t>11.10.2019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B3262D" w14:textId="77777777" w:rsidR="00B03E55" w:rsidRDefault="006302DA">
                  <w:pPr>
                    <w:spacing w:after="0" w:line="240" w:lineRule="auto"/>
                    <w:jc w:val="center"/>
                  </w:pPr>
                  <w:r>
                    <w:rPr>
                      <w:rFonts w:ascii="Arial" w:eastAsia="Arial" w:hAnsi="Arial"/>
                      <w:color w:val="000000"/>
                      <w:sz w:val="14"/>
                    </w:rPr>
                    <w:t>22.02.2021</w:t>
                  </w:r>
                </w:p>
              </w:tc>
            </w:tr>
            <w:tr w:rsidR="00B03E55" w14:paraId="45CE792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0C2D0C" w14:textId="77777777" w:rsidR="00B03E55" w:rsidRDefault="006302DA">
                  <w:pPr>
                    <w:spacing w:after="0" w:line="240" w:lineRule="auto"/>
                  </w:pPr>
                  <w:r>
                    <w:rPr>
                      <w:rFonts w:ascii="Arial" w:eastAsia="Arial" w:hAnsi="Arial"/>
                      <w:color w:val="000000"/>
                      <w:sz w:val="14"/>
                    </w:rPr>
                    <w:t>MV 3/19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28E054" w14:textId="77777777" w:rsidR="00B03E55" w:rsidRDefault="006302DA">
                  <w:pPr>
                    <w:spacing w:after="0" w:line="240" w:lineRule="auto"/>
                  </w:pPr>
                  <w:r>
                    <w:rPr>
                      <w:rFonts w:ascii="Arial" w:eastAsia="Arial" w:hAnsi="Arial"/>
                      <w:color w:val="000000"/>
                      <w:sz w:val="14"/>
                    </w:rPr>
                    <w:t>Uređenje prostora u Novskoj, Potočna 25</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32CE7C" w14:textId="77777777" w:rsidR="00B03E55" w:rsidRDefault="006302DA">
                  <w:pPr>
                    <w:spacing w:after="0" w:line="240" w:lineRule="auto"/>
                    <w:jc w:val="center"/>
                  </w:pPr>
                  <w:r>
                    <w:rPr>
                      <w:rFonts w:ascii="Arial" w:eastAsia="Arial" w:hAnsi="Arial"/>
                      <w:color w:val="000000"/>
                      <w:sz w:val="14"/>
                    </w:rPr>
                    <w:t>45262700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2827F7" w14:textId="77777777" w:rsidR="00B03E55" w:rsidRDefault="006302DA">
                  <w:pPr>
                    <w:spacing w:after="0" w:line="240" w:lineRule="auto"/>
                  </w:pPr>
                  <w:r>
                    <w:rPr>
                      <w:rFonts w:ascii="Arial" w:eastAsia="Arial" w:hAnsi="Arial"/>
                      <w:color w:val="000000"/>
                      <w:sz w:val="14"/>
                    </w:rPr>
                    <w:t>2019/S F20-0042329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91FC0F" w14:textId="77777777" w:rsidR="00B03E55" w:rsidRDefault="006302DA">
                  <w:pPr>
                    <w:spacing w:after="0" w:line="240" w:lineRule="auto"/>
                  </w:pPr>
                  <w:r>
                    <w:rPr>
                      <w:rFonts w:ascii="Arial" w:eastAsia="Arial" w:hAnsi="Arial"/>
                      <w:color w:val="000000"/>
                      <w:sz w:val="14"/>
                    </w:rPr>
                    <w:t xml:space="preserve">Otvoreni </w:t>
                  </w:r>
                  <w:r>
                    <w:rPr>
                      <w:rFonts w:ascii="Arial" w:eastAsia="Arial" w:hAnsi="Arial"/>
                      <w:color w:val="000000"/>
                      <w:sz w:val="14"/>
                    </w:rPr>
                    <w:t xml:space="preserve">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7F904F" w14:textId="77777777" w:rsidR="00B03E55" w:rsidRDefault="006302DA">
                  <w:pPr>
                    <w:spacing w:after="0" w:line="240" w:lineRule="auto"/>
                  </w:pPr>
                  <w:r>
                    <w:rPr>
                      <w:rFonts w:ascii="Arial" w:eastAsia="Arial" w:hAnsi="Arial"/>
                      <w:color w:val="000000"/>
                      <w:sz w:val="14"/>
                    </w:rPr>
                    <w:t>GRADNJA ALABER d.o.o. 15374366881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CFFDC5"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472497" w14:textId="77777777" w:rsidR="00B03E55" w:rsidRDefault="006302DA">
                  <w:pPr>
                    <w:spacing w:after="0" w:line="240" w:lineRule="auto"/>
                    <w:jc w:val="center"/>
                  </w:pPr>
                  <w:r>
                    <w:rPr>
                      <w:rFonts w:ascii="Arial" w:eastAsia="Arial" w:hAnsi="Arial"/>
                      <w:color w:val="000000"/>
                      <w:sz w:val="14"/>
                    </w:rPr>
                    <w:t>15.04.2019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538D46" w14:textId="77777777" w:rsidR="00B03E55" w:rsidRDefault="006302DA">
                  <w:pPr>
                    <w:spacing w:after="0" w:line="240" w:lineRule="auto"/>
                    <w:jc w:val="center"/>
                  </w:pPr>
                  <w:r>
                    <w:rPr>
                      <w:rFonts w:ascii="Arial" w:eastAsia="Arial" w:hAnsi="Arial"/>
                      <w:color w:val="000000"/>
                      <w:sz w:val="14"/>
                    </w:rPr>
                    <w:t>360-02/19-01/1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5F76CB" w14:textId="77777777" w:rsidR="00B03E55" w:rsidRDefault="006302DA">
                  <w:pPr>
                    <w:spacing w:after="0" w:line="240" w:lineRule="auto"/>
                  </w:pPr>
                  <w:r>
                    <w:rPr>
                      <w:rFonts w:ascii="Arial" w:eastAsia="Arial" w:hAnsi="Arial"/>
                      <w:color w:val="000000"/>
                      <w:sz w:val="14"/>
                    </w:rPr>
                    <w:t>24.04.2019 - 31.10.2019 (razdoblje)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5D24B6" w14:textId="77777777" w:rsidR="00B03E55" w:rsidRDefault="006302DA">
                  <w:pPr>
                    <w:spacing w:after="0" w:line="240" w:lineRule="auto"/>
                  </w:pPr>
                  <w:r>
                    <w:rPr>
                      <w:rFonts w:ascii="Arial" w:eastAsia="Arial" w:hAnsi="Arial"/>
                      <w:color w:val="000000"/>
                      <w:sz w:val="14"/>
                    </w:rPr>
                    <w:t>37.468,15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56213A" w14:textId="77777777" w:rsidR="00B03E55" w:rsidRDefault="006302DA">
                  <w:pPr>
                    <w:spacing w:after="0" w:line="240" w:lineRule="auto"/>
                  </w:pPr>
                  <w:r>
                    <w:rPr>
                      <w:rFonts w:ascii="Arial" w:eastAsia="Arial" w:hAnsi="Arial"/>
                      <w:color w:val="000000"/>
                      <w:sz w:val="14"/>
                    </w:rPr>
                    <w:t>9.367,04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457003" w14:textId="77777777" w:rsidR="00B03E55" w:rsidRDefault="006302DA">
                  <w:pPr>
                    <w:spacing w:after="0" w:line="240" w:lineRule="auto"/>
                  </w:pPr>
                  <w:r>
                    <w:rPr>
                      <w:rFonts w:ascii="Arial" w:eastAsia="Arial" w:hAnsi="Arial"/>
                      <w:color w:val="000000"/>
                      <w:sz w:val="14"/>
                    </w:rPr>
                    <w:t>46.835,19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E6D092"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DC54B2" w14:textId="77777777" w:rsidR="00B03E55" w:rsidRDefault="006302DA">
                  <w:pPr>
                    <w:spacing w:after="0" w:line="240" w:lineRule="auto"/>
                    <w:jc w:val="right"/>
                  </w:pPr>
                  <w:r>
                    <w:rPr>
                      <w:rFonts w:ascii="Arial" w:eastAsia="Arial" w:hAnsi="Arial"/>
                      <w:color w:val="000000"/>
                      <w:sz w:val="14"/>
                    </w:rPr>
                    <w:t>30.10.2019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AA05F0" w14:textId="77777777" w:rsidR="00B03E55" w:rsidRDefault="006302DA">
                  <w:pPr>
                    <w:spacing w:after="0" w:line="240" w:lineRule="auto"/>
                  </w:pPr>
                  <w:r>
                    <w:rPr>
                      <w:rFonts w:ascii="Arial" w:eastAsia="Arial" w:hAnsi="Arial"/>
                      <w:color w:val="000000"/>
                      <w:sz w:val="14"/>
                    </w:rPr>
                    <w:t>46.835,19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B2706D"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8FCDD4" w14:textId="77777777" w:rsidR="00B03E55" w:rsidRDefault="006302DA">
                  <w:pPr>
                    <w:spacing w:after="0" w:line="240" w:lineRule="auto"/>
                  </w:pPr>
                  <w:r>
                    <w:rPr>
                      <w:rFonts w:ascii="Arial" w:eastAsia="Arial" w:hAnsi="Arial"/>
                      <w:color w:val="000000"/>
                      <w:sz w:val="14"/>
                    </w:rPr>
                    <w:t>Ova objava odnosi se mna II. Dodatak ugovoru kojim je produžen rok izvršenja na 31.10.2019. i nabavljeni dodatni radovi u vrijednosti 46.835,19 kn</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D81BC1" w14:textId="77777777" w:rsidR="00B03E55" w:rsidRDefault="006302DA">
                  <w:pPr>
                    <w:spacing w:after="0" w:line="240" w:lineRule="auto"/>
                    <w:jc w:val="center"/>
                  </w:pPr>
                  <w:r>
                    <w:rPr>
                      <w:rFonts w:ascii="Arial" w:eastAsia="Arial" w:hAnsi="Arial"/>
                      <w:color w:val="000000"/>
                      <w:sz w:val="14"/>
                    </w:rPr>
                    <w:t>25.10.2019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AD7782" w14:textId="77777777" w:rsidR="00B03E55" w:rsidRDefault="006302DA">
                  <w:pPr>
                    <w:spacing w:after="0" w:line="240" w:lineRule="auto"/>
                    <w:jc w:val="center"/>
                  </w:pPr>
                  <w:r>
                    <w:rPr>
                      <w:rFonts w:ascii="Arial" w:eastAsia="Arial" w:hAnsi="Arial"/>
                      <w:color w:val="000000"/>
                      <w:sz w:val="14"/>
                    </w:rPr>
                    <w:t>20.12.2019</w:t>
                  </w:r>
                </w:p>
              </w:tc>
            </w:tr>
            <w:tr w:rsidR="00B03E55" w14:paraId="19FC089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0A156C" w14:textId="77777777" w:rsidR="00B03E55" w:rsidRDefault="006302DA">
                  <w:pPr>
                    <w:spacing w:after="0" w:line="240" w:lineRule="auto"/>
                  </w:pPr>
                  <w:r>
                    <w:rPr>
                      <w:rFonts w:ascii="Arial" w:eastAsia="Arial" w:hAnsi="Arial"/>
                      <w:color w:val="000000"/>
                      <w:sz w:val="14"/>
                    </w:rPr>
                    <w:t>MV 4/18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E4A4AE" w14:textId="77777777" w:rsidR="00B03E55" w:rsidRDefault="006302DA">
                  <w:pPr>
                    <w:spacing w:after="0" w:line="240" w:lineRule="auto"/>
                  </w:pPr>
                  <w:r>
                    <w:rPr>
                      <w:rFonts w:ascii="Arial" w:eastAsia="Arial" w:hAnsi="Arial"/>
                      <w:color w:val="000000"/>
                      <w:sz w:val="14"/>
                    </w:rPr>
                    <w:t>Izgradnja mrtvačnice i oproštajnog trga te uređenje mjesnog groblja u Voćarici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8E75E3" w14:textId="77777777" w:rsidR="00B03E55" w:rsidRDefault="006302DA">
                  <w:pPr>
                    <w:spacing w:after="0" w:line="240" w:lineRule="auto"/>
                    <w:jc w:val="center"/>
                  </w:pPr>
                  <w:r>
                    <w:rPr>
                      <w:rFonts w:ascii="Arial" w:eastAsia="Arial" w:hAnsi="Arial"/>
                      <w:color w:val="000000"/>
                      <w:sz w:val="14"/>
                    </w:rPr>
                    <w:t>45215400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4D54A9" w14:textId="77777777" w:rsidR="00B03E55" w:rsidRDefault="006302DA">
                  <w:pPr>
                    <w:spacing w:after="0" w:line="240" w:lineRule="auto"/>
                  </w:pPr>
                  <w:r>
                    <w:rPr>
                      <w:rFonts w:ascii="Arial" w:eastAsia="Arial" w:hAnsi="Arial"/>
                      <w:color w:val="000000"/>
                      <w:sz w:val="14"/>
                    </w:rPr>
                    <w:t>2019/S F20-0048126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B5D75F"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143AA5" w14:textId="77777777" w:rsidR="00B03E55" w:rsidRDefault="006302DA">
                  <w:pPr>
                    <w:spacing w:after="0" w:line="240" w:lineRule="auto"/>
                  </w:pPr>
                  <w:r>
                    <w:rPr>
                      <w:rFonts w:ascii="Arial" w:eastAsia="Arial" w:hAnsi="Arial"/>
                      <w:color w:val="000000"/>
                      <w:sz w:val="14"/>
                    </w:rPr>
                    <w:t>Građevinsko - uslužni obrt</w:t>
                  </w:r>
                  <w:r>
                    <w:rPr>
                      <w:rFonts w:ascii="Arial" w:eastAsia="Arial" w:hAnsi="Arial"/>
                      <w:color w:val="000000"/>
                      <w:sz w:val="14"/>
                    </w:rPr>
                    <w:t xml:space="preserve"> PE-GRA 46117512632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1A8B54"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6008FB" w14:textId="77777777" w:rsidR="00B03E55" w:rsidRDefault="006302DA">
                  <w:pPr>
                    <w:spacing w:after="0" w:line="240" w:lineRule="auto"/>
                    <w:jc w:val="center"/>
                  </w:pPr>
                  <w:r>
                    <w:rPr>
                      <w:rFonts w:ascii="Arial" w:eastAsia="Arial" w:hAnsi="Arial"/>
                      <w:color w:val="000000"/>
                      <w:sz w:val="14"/>
                    </w:rPr>
                    <w:t>26.04.2019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455B81" w14:textId="77777777" w:rsidR="00B03E55" w:rsidRDefault="006302DA">
                  <w:pPr>
                    <w:spacing w:after="0" w:line="240" w:lineRule="auto"/>
                    <w:jc w:val="center"/>
                  </w:pPr>
                  <w:r>
                    <w:rPr>
                      <w:rFonts w:ascii="Arial" w:eastAsia="Arial" w:hAnsi="Arial"/>
                      <w:color w:val="000000"/>
                      <w:sz w:val="14"/>
                    </w:rPr>
                    <w:t>361-08/19-01/1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D420EE" w14:textId="77777777" w:rsidR="00B03E55" w:rsidRDefault="006302DA">
                  <w:pPr>
                    <w:spacing w:after="0" w:line="240" w:lineRule="auto"/>
                  </w:pPr>
                  <w:r>
                    <w:rPr>
                      <w:rFonts w:ascii="Arial" w:eastAsia="Arial" w:hAnsi="Arial"/>
                      <w:color w:val="000000"/>
                      <w:sz w:val="14"/>
                    </w:rPr>
                    <w:t>8 (u mjesecima)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0025B9" w14:textId="77777777" w:rsidR="00B03E55" w:rsidRDefault="006302DA">
                  <w:pPr>
                    <w:spacing w:after="0" w:line="240" w:lineRule="auto"/>
                  </w:pPr>
                  <w:r>
                    <w:rPr>
                      <w:rFonts w:ascii="Arial" w:eastAsia="Arial" w:hAnsi="Arial"/>
                      <w:color w:val="000000"/>
                      <w:sz w:val="14"/>
                    </w:rPr>
                    <w:t>90.225,16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B40D2F" w14:textId="77777777" w:rsidR="00B03E55" w:rsidRDefault="006302DA">
                  <w:pPr>
                    <w:spacing w:after="0" w:line="240" w:lineRule="auto"/>
                  </w:pPr>
                  <w:r>
                    <w:rPr>
                      <w:rFonts w:ascii="Arial" w:eastAsia="Arial" w:hAnsi="Arial"/>
                      <w:color w:val="000000"/>
                      <w:sz w:val="14"/>
                    </w:rPr>
                    <w:t>22.556,29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6AC255" w14:textId="77777777" w:rsidR="00B03E55" w:rsidRDefault="006302DA">
                  <w:pPr>
                    <w:spacing w:after="0" w:line="240" w:lineRule="auto"/>
                  </w:pPr>
                  <w:r>
                    <w:rPr>
                      <w:rFonts w:ascii="Arial" w:eastAsia="Arial" w:hAnsi="Arial"/>
                      <w:color w:val="000000"/>
                      <w:sz w:val="14"/>
                    </w:rPr>
                    <w:t>112.781,45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ADECD3"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635276" w14:textId="77777777" w:rsidR="00B03E55" w:rsidRDefault="006302DA">
                  <w:pPr>
                    <w:spacing w:after="0" w:line="240" w:lineRule="auto"/>
                    <w:jc w:val="right"/>
                  </w:pPr>
                  <w:r>
                    <w:rPr>
                      <w:rFonts w:ascii="Arial" w:eastAsia="Arial" w:hAnsi="Arial"/>
                      <w:color w:val="000000"/>
                      <w:sz w:val="14"/>
                    </w:rPr>
                    <w:t>03.01.2020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5F6F55" w14:textId="77777777" w:rsidR="00B03E55" w:rsidRDefault="006302DA">
                  <w:pPr>
                    <w:spacing w:after="0" w:line="240" w:lineRule="auto"/>
                  </w:pPr>
                  <w:r>
                    <w:rPr>
                      <w:rFonts w:ascii="Arial" w:eastAsia="Arial" w:hAnsi="Arial"/>
                      <w:color w:val="000000"/>
                      <w:sz w:val="14"/>
                    </w:rPr>
                    <w:t>112.781,45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3ECA05"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D92038" w14:textId="77777777" w:rsidR="00B03E55" w:rsidRDefault="006302DA">
                  <w:pPr>
                    <w:spacing w:after="0" w:line="240" w:lineRule="auto"/>
                  </w:pPr>
                  <w:r>
                    <w:rPr>
                      <w:rFonts w:ascii="Arial" w:eastAsia="Arial" w:hAnsi="Arial"/>
                      <w:color w:val="000000"/>
                      <w:sz w:val="14"/>
                    </w:rPr>
                    <w:t>I. dodatak ugovoru za nabavu dodatnih radova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B5EE98" w14:textId="77777777" w:rsidR="00B03E55" w:rsidRDefault="006302DA">
                  <w:pPr>
                    <w:spacing w:after="0" w:line="240" w:lineRule="auto"/>
                    <w:jc w:val="center"/>
                  </w:pPr>
                  <w:r>
                    <w:rPr>
                      <w:rFonts w:ascii="Arial" w:eastAsia="Arial" w:hAnsi="Arial"/>
                      <w:color w:val="000000"/>
                      <w:sz w:val="14"/>
                    </w:rPr>
                    <w:t>09.12.2019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8F0693" w14:textId="77777777" w:rsidR="00B03E55" w:rsidRDefault="006302DA">
                  <w:pPr>
                    <w:spacing w:after="0" w:line="240" w:lineRule="auto"/>
                    <w:jc w:val="center"/>
                  </w:pPr>
                  <w:r>
                    <w:rPr>
                      <w:rFonts w:ascii="Arial" w:eastAsia="Arial" w:hAnsi="Arial"/>
                      <w:color w:val="000000"/>
                      <w:sz w:val="14"/>
                    </w:rPr>
                    <w:t>17.03.2020</w:t>
                  </w:r>
                </w:p>
              </w:tc>
            </w:tr>
            <w:tr w:rsidR="00B03E55" w14:paraId="0CA2188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E1BAB4" w14:textId="77777777" w:rsidR="00B03E55" w:rsidRDefault="006302DA">
                  <w:pPr>
                    <w:spacing w:after="0" w:line="240" w:lineRule="auto"/>
                  </w:pPr>
                  <w:r>
                    <w:rPr>
                      <w:rFonts w:ascii="Arial" w:eastAsia="Arial" w:hAnsi="Arial"/>
                      <w:color w:val="000000"/>
                      <w:sz w:val="14"/>
                    </w:rPr>
                    <w:t>47/19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C47A4A" w14:textId="77777777" w:rsidR="00B03E55" w:rsidRDefault="006302DA">
                  <w:pPr>
                    <w:spacing w:after="0" w:line="240" w:lineRule="auto"/>
                  </w:pPr>
                  <w:r>
                    <w:rPr>
                      <w:rFonts w:ascii="Arial" w:eastAsia="Arial" w:hAnsi="Arial"/>
                      <w:color w:val="000000"/>
                      <w:sz w:val="14"/>
                    </w:rPr>
                    <w:t xml:space="preserve">Projektna dokumentacija za obnovu pet </w:t>
                  </w:r>
                  <w:r>
                    <w:rPr>
                      <w:rFonts w:ascii="Arial" w:eastAsia="Arial" w:hAnsi="Arial"/>
                      <w:color w:val="000000"/>
                      <w:sz w:val="14"/>
                    </w:rPr>
                    <w:t>drvenih kuća u Staroj Subockoj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9415C5" w14:textId="77777777" w:rsidR="00B03E55" w:rsidRDefault="006302DA">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13D279"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7E56BA"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D2178F" w14:textId="77777777" w:rsidR="00B03E55" w:rsidRDefault="006302DA">
                  <w:pPr>
                    <w:spacing w:after="0" w:line="240" w:lineRule="auto"/>
                  </w:pPr>
                  <w:r>
                    <w:rPr>
                      <w:rFonts w:ascii="Arial" w:eastAsia="Arial" w:hAnsi="Arial"/>
                      <w:color w:val="000000"/>
                      <w:sz w:val="14"/>
                    </w:rPr>
                    <w:t>Projekting d.o.o. 39564715197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DE7156"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AEC669" w14:textId="77777777" w:rsidR="00B03E55" w:rsidRDefault="006302DA">
                  <w:pPr>
                    <w:spacing w:after="0" w:line="240" w:lineRule="auto"/>
                    <w:jc w:val="center"/>
                  </w:pPr>
                  <w:r>
                    <w:rPr>
                      <w:rFonts w:ascii="Arial" w:eastAsia="Arial" w:hAnsi="Arial"/>
                      <w:color w:val="000000"/>
                      <w:sz w:val="14"/>
                    </w:rPr>
                    <w:t>01.04.2019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FE7FA3" w14:textId="77777777" w:rsidR="00B03E55" w:rsidRDefault="006302DA">
                  <w:pPr>
                    <w:spacing w:after="0" w:line="240" w:lineRule="auto"/>
                    <w:jc w:val="center"/>
                  </w:pPr>
                  <w:r>
                    <w:rPr>
                      <w:rFonts w:ascii="Arial" w:eastAsia="Arial" w:hAnsi="Arial"/>
                      <w:color w:val="000000"/>
                      <w:sz w:val="14"/>
                    </w:rPr>
                    <w:t>47/19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7373B9" w14:textId="77777777" w:rsidR="00B03E55" w:rsidRDefault="006302DA">
                  <w:pPr>
                    <w:spacing w:after="0" w:line="240" w:lineRule="auto"/>
                  </w:pPr>
                  <w:r>
                    <w:rPr>
                      <w:rFonts w:ascii="Arial" w:eastAsia="Arial" w:hAnsi="Arial"/>
                      <w:color w:val="000000"/>
                      <w:sz w:val="14"/>
                    </w:rPr>
                    <w:t>20.09.2019.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2B3C13" w14:textId="77777777" w:rsidR="00B03E55" w:rsidRDefault="006302DA">
                  <w:pPr>
                    <w:spacing w:after="0" w:line="240" w:lineRule="auto"/>
                  </w:pPr>
                  <w:r>
                    <w:rPr>
                      <w:rFonts w:ascii="Arial" w:eastAsia="Arial" w:hAnsi="Arial"/>
                      <w:color w:val="000000"/>
                      <w:sz w:val="14"/>
                    </w:rPr>
                    <w:t>195.000,00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AC83C3" w14:textId="77777777" w:rsidR="00B03E55" w:rsidRDefault="006302DA">
                  <w:pPr>
                    <w:spacing w:after="0" w:line="240" w:lineRule="auto"/>
                  </w:pPr>
                  <w:r>
                    <w:rPr>
                      <w:rFonts w:ascii="Arial" w:eastAsia="Arial" w:hAnsi="Arial"/>
                      <w:color w:val="000000"/>
                      <w:sz w:val="14"/>
                    </w:rPr>
                    <w:t>48.750,00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47A808" w14:textId="77777777" w:rsidR="00B03E55" w:rsidRDefault="006302DA">
                  <w:pPr>
                    <w:spacing w:after="0" w:line="240" w:lineRule="auto"/>
                  </w:pPr>
                  <w:r>
                    <w:rPr>
                      <w:rFonts w:ascii="Arial" w:eastAsia="Arial" w:hAnsi="Arial"/>
                      <w:color w:val="000000"/>
                      <w:sz w:val="14"/>
                    </w:rPr>
                    <w:t>243.750,00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060CBA"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2322E5" w14:textId="77777777" w:rsidR="00B03E55" w:rsidRDefault="006302DA">
                  <w:pPr>
                    <w:spacing w:after="0" w:line="240" w:lineRule="auto"/>
                    <w:jc w:val="right"/>
                  </w:pPr>
                  <w:r>
                    <w:rPr>
                      <w:rFonts w:ascii="Arial" w:eastAsia="Arial" w:hAnsi="Arial"/>
                      <w:color w:val="000000"/>
                      <w:sz w:val="14"/>
                    </w:rPr>
                    <w:t>30.10.2019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FE979D" w14:textId="77777777" w:rsidR="00B03E55" w:rsidRDefault="006302DA">
                  <w:pPr>
                    <w:spacing w:after="0" w:line="240" w:lineRule="auto"/>
                  </w:pPr>
                  <w:r>
                    <w:rPr>
                      <w:rFonts w:ascii="Arial" w:eastAsia="Arial" w:hAnsi="Arial"/>
                      <w:color w:val="000000"/>
                      <w:sz w:val="14"/>
                    </w:rPr>
                    <w:t>243.750,00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0B3582"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107D0B" w14:textId="77777777" w:rsidR="00B03E55" w:rsidRDefault="006302DA">
                  <w:pPr>
                    <w:spacing w:after="0" w:line="240" w:lineRule="auto"/>
                  </w:pPr>
                  <w:r>
                    <w:rPr>
                      <w:rFonts w:ascii="Arial" w:eastAsia="Arial" w:hAnsi="Arial"/>
                      <w:color w:val="000000"/>
                      <w:sz w:val="14"/>
                    </w:rPr>
                    <w:t>Aneksom Ugovora od 20.09.2019. produljen rok</w:t>
                  </w:r>
                  <w:r>
                    <w:rPr>
                      <w:rFonts w:ascii="Arial" w:eastAsia="Arial" w:hAnsi="Arial"/>
                      <w:color w:val="000000"/>
                      <w:sz w:val="14"/>
                    </w:rPr>
                    <w:t xml:space="preserve"> za 30 dana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99C70C" w14:textId="77777777" w:rsidR="00B03E55" w:rsidRDefault="006302DA">
                  <w:pPr>
                    <w:spacing w:after="0" w:line="240" w:lineRule="auto"/>
                    <w:jc w:val="center"/>
                  </w:pPr>
                  <w:r>
                    <w:rPr>
                      <w:rFonts w:ascii="Arial" w:eastAsia="Arial" w:hAnsi="Arial"/>
                      <w:color w:val="000000"/>
                      <w:sz w:val="14"/>
                    </w:rPr>
                    <w:t>20.12.2019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75DCBC" w14:textId="77777777" w:rsidR="00B03E55" w:rsidRDefault="006302DA">
                  <w:pPr>
                    <w:spacing w:after="0" w:line="240" w:lineRule="auto"/>
                    <w:jc w:val="center"/>
                  </w:pPr>
                  <w:r>
                    <w:rPr>
                      <w:rFonts w:ascii="Arial" w:eastAsia="Arial" w:hAnsi="Arial"/>
                      <w:color w:val="000000"/>
                      <w:sz w:val="14"/>
                    </w:rPr>
                    <w:t>20.12.2019</w:t>
                  </w:r>
                </w:p>
              </w:tc>
            </w:tr>
            <w:tr w:rsidR="00B03E55" w14:paraId="1D4C311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92B82C" w14:textId="77777777" w:rsidR="00B03E55" w:rsidRDefault="006302DA">
                  <w:pPr>
                    <w:spacing w:after="0" w:line="240" w:lineRule="auto"/>
                  </w:pPr>
                  <w:r>
                    <w:rPr>
                      <w:rFonts w:ascii="Arial" w:eastAsia="Arial" w:hAnsi="Arial"/>
                      <w:color w:val="000000"/>
                      <w:sz w:val="14"/>
                    </w:rPr>
                    <w:t>119/19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B04960" w14:textId="77777777" w:rsidR="00B03E55" w:rsidRDefault="006302DA">
                  <w:pPr>
                    <w:spacing w:after="0" w:line="240" w:lineRule="auto"/>
                  </w:pPr>
                  <w:r>
                    <w:rPr>
                      <w:rFonts w:ascii="Arial" w:eastAsia="Arial" w:hAnsi="Arial"/>
                      <w:color w:val="000000"/>
                      <w:sz w:val="14"/>
                    </w:rPr>
                    <w:t>Projektna dokumentacija za prometnicu od pristupne ceste SŠ do Hercegovačke ul.</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FBB619" w14:textId="77777777" w:rsidR="00B03E55" w:rsidRDefault="006302DA">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85CF32"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6AA381"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0F6CE5" w14:textId="77777777" w:rsidR="00B03E55" w:rsidRDefault="006302DA">
                  <w:pPr>
                    <w:spacing w:after="0" w:line="240" w:lineRule="auto"/>
                  </w:pPr>
                  <w:r>
                    <w:rPr>
                      <w:rFonts w:ascii="Arial" w:eastAsia="Arial" w:hAnsi="Arial"/>
                      <w:color w:val="000000"/>
                      <w:sz w:val="14"/>
                    </w:rPr>
                    <w:t>Rencon d.o.o. 28712783384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D16FA6"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B500B6" w14:textId="77777777" w:rsidR="00B03E55" w:rsidRDefault="006302DA">
                  <w:pPr>
                    <w:spacing w:after="0" w:line="240" w:lineRule="auto"/>
                    <w:jc w:val="center"/>
                  </w:pPr>
                  <w:r>
                    <w:rPr>
                      <w:rFonts w:ascii="Arial" w:eastAsia="Arial" w:hAnsi="Arial"/>
                      <w:color w:val="000000"/>
                      <w:sz w:val="14"/>
                    </w:rPr>
                    <w:t>06.05.2019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E8EB96" w14:textId="77777777" w:rsidR="00B03E55" w:rsidRDefault="006302DA">
                  <w:pPr>
                    <w:spacing w:after="0" w:line="240" w:lineRule="auto"/>
                    <w:jc w:val="center"/>
                  </w:pPr>
                  <w:r>
                    <w:rPr>
                      <w:rFonts w:ascii="Arial" w:eastAsia="Arial" w:hAnsi="Arial"/>
                      <w:color w:val="000000"/>
                      <w:sz w:val="14"/>
                    </w:rPr>
                    <w:t>119/19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A28614" w14:textId="77777777" w:rsidR="00B03E55" w:rsidRDefault="006302DA">
                  <w:pPr>
                    <w:spacing w:after="0" w:line="240" w:lineRule="auto"/>
                  </w:pPr>
                  <w:r>
                    <w:rPr>
                      <w:rFonts w:ascii="Arial" w:eastAsia="Arial" w:hAnsi="Arial"/>
                      <w:color w:val="000000"/>
                      <w:sz w:val="14"/>
                    </w:rPr>
                    <w:t>45 dana od zaprimanja geodetske podloge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FE63AA" w14:textId="77777777" w:rsidR="00B03E55" w:rsidRDefault="006302DA">
                  <w:pPr>
                    <w:spacing w:after="0" w:line="240" w:lineRule="auto"/>
                  </w:pPr>
                  <w:r>
                    <w:rPr>
                      <w:rFonts w:ascii="Arial" w:eastAsia="Arial" w:hAnsi="Arial"/>
                      <w:color w:val="000000"/>
                      <w:sz w:val="14"/>
                    </w:rPr>
                    <w:t>34.000,00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4245A8" w14:textId="77777777" w:rsidR="00B03E55" w:rsidRDefault="006302DA">
                  <w:pPr>
                    <w:spacing w:after="0" w:line="240" w:lineRule="auto"/>
                  </w:pPr>
                  <w:r>
                    <w:rPr>
                      <w:rFonts w:ascii="Arial" w:eastAsia="Arial" w:hAnsi="Arial"/>
                      <w:color w:val="000000"/>
                      <w:sz w:val="14"/>
                    </w:rPr>
                    <w:t>8.500,00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76F540" w14:textId="77777777" w:rsidR="00B03E55" w:rsidRDefault="006302DA">
                  <w:pPr>
                    <w:spacing w:after="0" w:line="240" w:lineRule="auto"/>
                  </w:pPr>
                  <w:r>
                    <w:rPr>
                      <w:rFonts w:ascii="Arial" w:eastAsia="Arial" w:hAnsi="Arial"/>
                      <w:color w:val="000000"/>
                      <w:sz w:val="14"/>
                    </w:rPr>
                    <w:t>42.500,00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AB936E"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43D47A" w14:textId="77777777" w:rsidR="00B03E55" w:rsidRDefault="006302DA">
                  <w:pPr>
                    <w:spacing w:after="0" w:line="240" w:lineRule="auto"/>
                    <w:jc w:val="right"/>
                  </w:pPr>
                  <w:r>
                    <w:rPr>
                      <w:rFonts w:ascii="Arial" w:eastAsia="Arial" w:hAnsi="Arial"/>
                      <w:color w:val="000000"/>
                      <w:sz w:val="14"/>
                    </w:rPr>
                    <w:t>14.10.2019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3B2D48" w14:textId="77777777" w:rsidR="00B03E55" w:rsidRDefault="006302DA">
                  <w:pPr>
                    <w:spacing w:after="0" w:line="240" w:lineRule="auto"/>
                  </w:pPr>
                  <w:r>
                    <w:rPr>
                      <w:rFonts w:ascii="Arial" w:eastAsia="Arial" w:hAnsi="Arial"/>
                      <w:color w:val="000000"/>
                      <w:sz w:val="14"/>
                    </w:rPr>
                    <w:t>42.500,00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44D86E"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2FD36C"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CEA4EA" w14:textId="77777777" w:rsidR="00B03E55" w:rsidRDefault="006302DA">
                  <w:pPr>
                    <w:spacing w:after="0" w:line="240" w:lineRule="auto"/>
                    <w:jc w:val="center"/>
                  </w:pPr>
                  <w:r>
                    <w:rPr>
                      <w:rFonts w:ascii="Arial" w:eastAsia="Arial" w:hAnsi="Arial"/>
                      <w:color w:val="000000"/>
                      <w:sz w:val="14"/>
                    </w:rPr>
                    <w:t>20.12.2019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994DD9" w14:textId="77777777" w:rsidR="00B03E55" w:rsidRDefault="006302DA">
                  <w:pPr>
                    <w:spacing w:after="0" w:line="240" w:lineRule="auto"/>
                    <w:jc w:val="center"/>
                  </w:pPr>
                  <w:r>
                    <w:rPr>
                      <w:rFonts w:ascii="Arial" w:eastAsia="Arial" w:hAnsi="Arial"/>
                      <w:color w:val="000000"/>
                      <w:sz w:val="14"/>
                    </w:rPr>
                    <w:t>20.12.2019</w:t>
                  </w:r>
                </w:p>
              </w:tc>
            </w:tr>
            <w:tr w:rsidR="00B03E55" w14:paraId="46A68ED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03D5C3" w14:textId="77777777" w:rsidR="00B03E55" w:rsidRDefault="006302DA">
                  <w:pPr>
                    <w:spacing w:after="0" w:line="240" w:lineRule="auto"/>
                  </w:pPr>
                  <w:r>
                    <w:rPr>
                      <w:rFonts w:ascii="Arial" w:eastAsia="Arial" w:hAnsi="Arial"/>
                      <w:color w:val="000000"/>
                      <w:sz w:val="14"/>
                    </w:rPr>
                    <w:t>96/19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2C593B" w14:textId="77777777" w:rsidR="00B03E55" w:rsidRDefault="006302DA">
                  <w:pPr>
                    <w:spacing w:after="0" w:line="240" w:lineRule="auto"/>
                  </w:pPr>
                  <w:r>
                    <w:rPr>
                      <w:rFonts w:ascii="Arial" w:eastAsia="Arial" w:hAnsi="Arial"/>
                      <w:color w:val="000000"/>
                      <w:sz w:val="14"/>
                    </w:rPr>
                    <w:t>Glavni projekt za Poduzetnički inkubator u Poduzetničkoj zoni Novska 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67F989" w14:textId="77777777" w:rsidR="00B03E55" w:rsidRDefault="006302DA">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DCD316"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9AD66C"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20C880" w14:textId="77777777" w:rsidR="00B03E55" w:rsidRDefault="006302DA">
                  <w:pPr>
                    <w:spacing w:after="0" w:line="240" w:lineRule="auto"/>
                  </w:pPr>
                  <w:r>
                    <w:rPr>
                      <w:rFonts w:ascii="Arial" w:eastAsia="Arial" w:hAnsi="Arial"/>
                      <w:color w:val="000000"/>
                      <w:sz w:val="14"/>
                    </w:rPr>
                    <w:t>Arhitektonski studio Helman i</w:t>
                  </w:r>
                  <w:r>
                    <w:rPr>
                      <w:rFonts w:ascii="Arial" w:eastAsia="Arial" w:hAnsi="Arial"/>
                      <w:color w:val="000000"/>
                      <w:sz w:val="14"/>
                    </w:rPr>
                    <w:t xml:space="preserve"> Jukić 96310546315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B8931E"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F0BDB8" w14:textId="77777777" w:rsidR="00B03E55" w:rsidRDefault="006302DA">
                  <w:pPr>
                    <w:spacing w:after="0" w:line="240" w:lineRule="auto"/>
                    <w:jc w:val="center"/>
                  </w:pPr>
                  <w:r>
                    <w:rPr>
                      <w:rFonts w:ascii="Arial" w:eastAsia="Arial" w:hAnsi="Arial"/>
                      <w:color w:val="000000"/>
                      <w:sz w:val="14"/>
                    </w:rPr>
                    <w:t>28.05.2019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AAEAD2" w14:textId="77777777" w:rsidR="00B03E55" w:rsidRDefault="006302DA">
                  <w:pPr>
                    <w:spacing w:after="0" w:line="240" w:lineRule="auto"/>
                    <w:jc w:val="center"/>
                  </w:pPr>
                  <w:r>
                    <w:rPr>
                      <w:rFonts w:ascii="Arial" w:eastAsia="Arial" w:hAnsi="Arial"/>
                      <w:color w:val="000000"/>
                      <w:sz w:val="14"/>
                    </w:rPr>
                    <w:t>96/19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FF7638" w14:textId="77777777" w:rsidR="00B03E55" w:rsidRDefault="006302DA">
                  <w:pPr>
                    <w:spacing w:after="0" w:line="240" w:lineRule="auto"/>
                  </w:pPr>
                  <w:r>
                    <w:rPr>
                      <w:rFonts w:ascii="Arial" w:eastAsia="Arial" w:hAnsi="Arial"/>
                      <w:color w:val="000000"/>
                      <w:sz w:val="14"/>
                    </w:rPr>
                    <w:t>31.07.2019.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672CF7" w14:textId="77777777" w:rsidR="00B03E55" w:rsidRDefault="006302DA">
                  <w:pPr>
                    <w:spacing w:after="0" w:line="240" w:lineRule="auto"/>
                  </w:pPr>
                  <w:r>
                    <w:rPr>
                      <w:rFonts w:ascii="Arial" w:eastAsia="Arial" w:hAnsi="Arial"/>
                      <w:color w:val="000000"/>
                      <w:sz w:val="14"/>
                    </w:rPr>
                    <w:t>195.600,00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34EBDA" w14:textId="77777777" w:rsidR="00B03E55" w:rsidRDefault="006302DA">
                  <w:pPr>
                    <w:spacing w:after="0" w:line="240" w:lineRule="auto"/>
                  </w:pPr>
                  <w:r>
                    <w:rPr>
                      <w:rFonts w:ascii="Arial" w:eastAsia="Arial" w:hAnsi="Arial"/>
                      <w:color w:val="000000"/>
                      <w:sz w:val="14"/>
                    </w:rPr>
                    <w:t>48.900,00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48E827" w14:textId="77777777" w:rsidR="00B03E55" w:rsidRDefault="006302DA">
                  <w:pPr>
                    <w:spacing w:after="0" w:line="240" w:lineRule="auto"/>
                  </w:pPr>
                  <w:r>
                    <w:rPr>
                      <w:rFonts w:ascii="Arial" w:eastAsia="Arial" w:hAnsi="Arial"/>
                      <w:color w:val="000000"/>
                      <w:sz w:val="14"/>
                    </w:rPr>
                    <w:t>244.500,00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FF17D5"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41FCED" w14:textId="77777777" w:rsidR="00B03E55" w:rsidRDefault="006302DA">
                  <w:pPr>
                    <w:spacing w:after="0" w:line="240" w:lineRule="auto"/>
                    <w:jc w:val="right"/>
                  </w:pPr>
                  <w:r>
                    <w:rPr>
                      <w:rFonts w:ascii="Arial" w:eastAsia="Arial" w:hAnsi="Arial"/>
                      <w:color w:val="000000"/>
                      <w:sz w:val="14"/>
                    </w:rPr>
                    <w:t>31.07.2019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90F2EE" w14:textId="77777777" w:rsidR="00B03E55" w:rsidRDefault="006302DA">
                  <w:pPr>
                    <w:spacing w:after="0" w:line="240" w:lineRule="auto"/>
                  </w:pPr>
                  <w:r>
                    <w:rPr>
                      <w:rFonts w:ascii="Arial" w:eastAsia="Arial" w:hAnsi="Arial"/>
                      <w:color w:val="000000"/>
                      <w:sz w:val="14"/>
                    </w:rPr>
                    <w:t>244.500,00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C45E56"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640D31"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5AE5B3" w14:textId="77777777" w:rsidR="00B03E55" w:rsidRDefault="006302DA">
                  <w:pPr>
                    <w:spacing w:after="0" w:line="240" w:lineRule="auto"/>
                    <w:jc w:val="center"/>
                  </w:pPr>
                  <w:r>
                    <w:rPr>
                      <w:rFonts w:ascii="Arial" w:eastAsia="Arial" w:hAnsi="Arial"/>
                      <w:color w:val="000000"/>
                      <w:sz w:val="14"/>
                    </w:rPr>
                    <w:t>20.12.2019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2AAFC8" w14:textId="77777777" w:rsidR="00B03E55" w:rsidRDefault="006302DA">
                  <w:pPr>
                    <w:spacing w:after="0" w:line="240" w:lineRule="auto"/>
                    <w:jc w:val="center"/>
                  </w:pPr>
                  <w:r>
                    <w:rPr>
                      <w:rFonts w:ascii="Arial" w:eastAsia="Arial" w:hAnsi="Arial"/>
                      <w:color w:val="000000"/>
                      <w:sz w:val="14"/>
                    </w:rPr>
                    <w:t>20.12.2019</w:t>
                  </w:r>
                </w:p>
              </w:tc>
            </w:tr>
            <w:tr w:rsidR="00B03E55" w14:paraId="6C996EB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C3437E" w14:textId="77777777" w:rsidR="00B03E55" w:rsidRDefault="006302DA">
                  <w:pPr>
                    <w:spacing w:after="0" w:line="240" w:lineRule="auto"/>
                  </w:pPr>
                  <w:r>
                    <w:rPr>
                      <w:rFonts w:ascii="Arial" w:eastAsia="Arial" w:hAnsi="Arial"/>
                      <w:color w:val="000000"/>
                      <w:sz w:val="14"/>
                    </w:rPr>
                    <w:t>31/19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01341C" w14:textId="77777777" w:rsidR="00B03E55" w:rsidRDefault="006302DA">
                  <w:pPr>
                    <w:spacing w:after="0" w:line="240" w:lineRule="auto"/>
                  </w:pPr>
                  <w:r>
                    <w:rPr>
                      <w:rFonts w:ascii="Arial" w:eastAsia="Arial" w:hAnsi="Arial"/>
                      <w:color w:val="000000"/>
                      <w:sz w:val="14"/>
                    </w:rPr>
                    <w:t>Radovi na izgradnji ograde na igralištu u Bročicama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38C90C" w14:textId="77777777" w:rsidR="00B03E55" w:rsidRDefault="006302DA">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85B802"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F11F16"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425A38" w14:textId="77777777" w:rsidR="00B03E55" w:rsidRDefault="006302DA">
                  <w:pPr>
                    <w:spacing w:after="0" w:line="240" w:lineRule="auto"/>
                  </w:pPr>
                  <w:r>
                    <w:rPr>
                      <w:rFonts w:ascii="Arial" w:eastAsia="Arial" w:hAnsi="Arial"/>
                      <w:color w:val="000000"/>
                      <w:sz w:val="14"/>
                    </w:rPr>
                    <w:t xml:space="preserve">Bravarska </w:t>
                  </w:r>
                  <w:r>
                    <w:rPr>
                      <w:rFonts w:ascii="Arial" w:eastAsia="Arial" w:hAnsi="Arial"/>
                      <w:color w:val="000000"/>
                      <w:sz w:val="14"/>
                    </w:rPr>
                    <w:t>radionica, Obrt za obradu metala vl. Ljiljana Sertić 33101414369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8BFE44"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A6746F" w14:textId="77777777" w:rsidR="00B03E55" w:rsidRDefault="006302DA">
                  <w:pPr>
                    <w:spacing w:after="0" w:line="240" w:lineRule="auto"/>
                    <w:jc w:val="center"/>
                  </w:pPr>
                  <w:r>
                    <w:rPr>
                      <w:rFonts w:ascii="Arial" w:eastAsia="Arial" w:hAnsi="Arial"/>
                      <w:color w:val="000000"/>
                      <w:sz w:val="14"/>
                    </w:rPr>
                    <w:t>30.05.2019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CD9860" w14:textId="77777777" w:rsidR="00B03E55" w:rsidRDefault="006302DA">
                  <w:pPr>
                    <w:spacing w:after="0" w:line="240" w:lineRule="auto"/>
                    <w:jc w:val="center"/>
                  </w:pPr>
                  <w:r>
                    <w:rPr>
                      <w:rFonts w:ascii="Arial" w:eastAsia="Arial" w:hAnsi="Arial"/>
                      <w:color w:val="000000"/>
                      <w:sz w:val="14"/>
                    </w:rPr>
                    <w:t>31/19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5B4A62" w14:textId="77777777" w:rsidR="00B03E55" w:rsidRDefault="006302DA">
                  <w:pPr>
                    <w:spacing w:after="0" w:line="240" w:lineRule="auto"/>
                  </w:pPr>
                  <w:r>
                    <w:rPr>
                      <w:rFonts w:ascii="Arial" w:eastAsia="Arial" w:hAnsi="Arial"/>
                      <w:color w:val="000000"/>
                      <w:sz w:val="14"/>
                    </w:rPr>
                    <w:t>30.06.2019.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414B39" w14:textId="77777777" w:rsidR="00B03E55" w:rsidRDefault="006302DA">
                  <w:pPr>
                    <w:spacing w:after="0" w:line="240" w:lineRule="auto"/>
                  </w:pPr>
                  <w:r>
                    <w:rPr>
                      <w:rFonts w:ascii="Arial" w:eastAsia="Arial" w:hAnsi="Arial"/>
                      <w:color w:val="000000"/>
                      <w:sz w:val="14"/>
                    </w:rPr>
                    <w:t>48.840,00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EF9756" w14:textId="77777777" w:rsidR="00B03E55" w:rsidRDefault="006302DA">
                  <w:pPr>
                    <w:spacing w:after="0" w:line="240" w:lineRule="auto"/>
                  </w:pPr>
                  <w:r>
                    <w:rPr>
                      <w:rFonts w:ascii="Arial" w:eastAsia="Arial" w:hAnsi="Arial"/>
                      <w:color w:val="000000"/>
                      <w:sz w:val="14"/>
                    </w:rPr>
                    <w:t>12.210,00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8D789D" w14:textId="77777777" w:rsidR="00B03E55" w:rsidRDefault="006302DA">
                  <w:pPr>
                    <w:spacing w:after="0" w:line="240" w:lineRule="auto"/>
                  </w:pPr>
                  <w:r>
                    <w:rPr>
                      <w:rFonts w:ascii="Arial" w:eastAsia="Arial" w:hAnsi="Arial"/>
                      <w:color w:val="000000"/>
                      <w:sz w:val="14"/>
                    </w:rPr>
                    <w:t>61.050,00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58E59F"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6DBC49" w14:textId="77777777" w:rsidR="00B03E55" w:rsidRDefault="006302DA">
                  <w:pPr>
                    <w:spacing w:after="0" w:line="240" w:lineRule="auto"/>
                    <w:jc w:val="right"/>
                  </w:pPr>
                  <w:r>
                    <w:rPr>
                      <w:rFonts w:ascii="Arial" w:eastAsia="Arial" w:hAnsi="Arial"/>
                      <w:color w:val="000000"/>
                      <w:sz w:val="14"/>
                    </w:rPr>
                    <w:t>30.06.2019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DD06D8" w14:textId="77777777" w:rsidR="00B03E55" w:rsidRDefault="006302DA">
                  <w:pPr>
                    <w:spacing w:after="0" w:line="240" w:lineRule="auto"/>
                  </w:pPr>
                  <w:r>
                    <w:rPr>
                      <w:rFonts w:ascii="Arial" w:eastAsia="Arial" w:hAnsi="Arial"/>
                      <w:color w:val="000000"/>
                      <w:sz w:val="14"/>
                    </w:rPr>
                    <w:t>61.050,00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5C93DD"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A167D1"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18914C" w14:textId="77777777" w:rsidR="00B03E55" w:rsidRDefault="006302DA">
                  <w:pPr>
                    <w:spacing w:after="0" w:line="240" w:lineRule="auto"/>
                    <w:jc w:val="center"/>
                  </w:pPr>
                  <w:r>
                    <w:rPr>
                      <w:rFonts w:ascii="Arial" w:eastAsia="Arial" w:hAnsi="Arial"/>
                      <w:color w:val="000000"/>
                      <w:sz w:val="14"/>
                    </w:rPr>
                    <w:t>20.12.2019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8AD850" w14:textId="77777777" w:rsidR="00B03E55" w:rsidRDefault="006302DA">
                  <w:pPr>
                    <w:spacing w:after="0" w:line="240" w:lineRule="auto"/>
                    <w:jc w:val="center"/>
                  </w:pPr>
                  <w:r>
                    <w:rPr>
                      <w:rFonts w:ascii="Arial" w:eastAsia="Arial" w:hAnsi="Arial"/>
                      <w:color w:val="000000"/>
                      <w:sz w:val="14"/>
                    </w:rPr>
                    <w:t>20.12.2019</w:t>
                  </w:r>
                </w:p>
              </w:tc>
            </w:tr>
            <w:tr w:rsidR="00B03E55" w14:paraId="4EBE07A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3A6EA0" w14:textId="77777777" w:rsidR="00B03E55" w:rsidRDefault="006302DA">
                  <w:pPr>
                    <w:spacing w:after="0" w:line="240" w:lineRule="auto"/>
                  </w:pPr>
                  <w:r>
                    <w:rPr>
                      <w:rFonts w:ascii="Arial" w:eastAsia="Arial" w:hAnsi="Arial"/>
                      <w:color w:val="000000"/>
                      <w:sz w:val="14"/>
                    </w:rPr>
                    <w:t>113/19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B2D6DA" w14:textId="77777777" w:rsidR="00B03E55" w:rsidRDefault="006302DA">
                  <w:pPr>
                    <w:spacing w:after="0" w:line="240" w:lineRule="auto"/>
                  </w:pPr>
                  <w:r>
                    <w:rPr>
                      <w:rFonts w:ascii="Arial" w:eastAsia="Arial" w:hAnsi="Arial"/>
                      <w:color w:val="000000"/>
                      <w:sz w:val="14"/>
                    </w:rPr>
                    <w:t xml:space="preserve">Rekonstrukcija prostora u vlasništvu Grada Novske u </w:t>
                  </w:r>
                  <w:r>
                    <w:rPr>
                      <w:rFonts w:ascii="Arial" w:eastAsia="Arial" w:hAnsi="Arial"/>
                      <w:color w:val="000000"/>
                      <w:sz w:val="14"/>
                    </w:rPr>
                    <w:t>sporstkoj dvorani 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E94429" w14:textId="77777777" w:rsidR="00B03E55" w:rsidRDefault="006302DA">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E8A000"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4F084C"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FE45D1" w14:textId="77777777" w:rsidR="00B03E55" w:rsidRDefault="006302DA">
                  <w:pPr>
                    <w:spacing w:after="0" w:line="240" w:lineRule="auto"/>
                  </w:pPr>
                  <w:r>
                    <w:rPr>
                      <w:rFonts w:ascii="Arial" w:eastAsia="Arial" w:hAnsi="Arial"/>
                      <w:color w:val="000000"/>
                      <w:sz w:val="14"/>
                    </w:rPr>
                    <w:t>Erjavec Vodoinstalatersko-građevinski obrt vl. Zdravko Erjavec 27441251155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C946A7"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A86BCD" w14:textId="77777777" w:rsidR="00B03E55" w:rsidRDefault="006302DA">
                  <w:pPr>
                    <w:spacing w:after="0" w:line="240" w:lineRule="auto"/>
                    <w:jc w:val="center"/>
                  </w:pPr>
                  <w:r>
                    <w:rPr>
                      <w:rFonts w:ascii="Arial" w:eastAsia="Arial" w:hAnsi="Arial"/>
                      <w:color w:val="000000"/>
                      <w:sz w:val="14"/>
                    </w:rPr>
                    <w:t>12.06.2019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3C9054" w14:textId="77777777" w:rsidR="00B03E55" w:rsidRDefault="006302DA">
                  <w:pPr>
                    <w:spacing w:after="0" w:line="240" w:lineRule="auto"/>
                    <w:jc w:val="center"/>
                  </w:pPr>
                  <w:r>
                    <w:rPr>
                      <w:rFonts w:ascii="Arial" w:eastAsia="Arial" w:hAnsi="Arial"/>
                      <w:color w:val="000000"/>
                      <w:sz w:val="14"/>
                    </w:rPr>
                    <w:t>113/19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79E632" w14:textId="77777777" w:rsidR="00B03E55" w:rsidRDefault="006302DA">
                  <w:pPr>
                    <w:spacing w:after="0" w:line="240" w:lineRule="auto"/>
                  </w:pPr>
                  <w:r>
                    <w:rPr>
                      <w:rFonts w:ascii="Arial" w:eastAsia="Arial" w:hAnsi="Arial"/>
                      <w:color w:val="000000"/>
                      <w:sz w:val="14"/>
                    </w:rPr>
                    <w:t>31.08.2019.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80D36C" w14:textId="77777777" w:rsidR="00B03E55" w:rsidRDefault="006302DA">
                  <w:pPr>
                    <w:spacing w:after="0" w:line="240" w:lineRule="auto"/>
                  </w:pPr>
                  <w:r>
                    <w:rPr>
                      <w:rFonts w:ascii="Arial" w:eastAsia="Arial" w:hAnsi="Arial"/>
                      <w:color w:val="000000"/>
                      <w:sz w:val="14"/>
                    </w:rPr>
                    <w:t>86.490,00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3BA61B" w14:textId="77777777" w:rsidR="00B03E55" w:rsidRDefault="006302DA">
                  <w:pPr>
                    <w:spacing w:after="0" w:line="240" w:lineRule="auto"/>
                  </w:pPr>
                  <w:r>
                    <w:rPr>
                      <w:rFonts w:ascii="Arial" w:eastAsia="Arial" w:hAnsi="Arial"/>
                      <w:color w:val="000000"/>
                      <w:sz w:val="14"/>
                    </w:rPr>
                    <w:t>21.622,50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604BC6" w14:textId="77777777" w:rsidR="00B03E55" w:rsidRDefault="006302DA">
                  <w:pPr>
                    <w:spacing w:after="0" w:line="240" w:lineRule="auto"/>
                  </w:pPr>
                  <w:r>
                    <w:rPr>
                      <w:rFonts w:ascii="Arial" w:eastAsia="Arial" w:hAnsi="Arial"/>
                      <w:color w:val="000000"/>
                      <w:sz w:val="14"/>
                    </w:rPr>
                    <w:t>108.112,50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47CF69"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ECB8E0" w14:textId="77777777" w:rsidR="00B03E55" w:rsidRDefault="006302DA">
                  <w:pPr>
                    <w:spacing w:after="0" w:line="240" w:lineRule="auto"/>
                    <w:jc w:val="right"/>
                  </w:pPr>
                  <w:r>
                    <w:rPr>
                      <w:rFonts w:ascii="Arial" w:eastAsia="Arial" w:hAnsi="Arial"/>
                      <w:color w:val="000000"/>
                      <w:sz w:val="14"/>
                    </w:rPr>
                    <w:t>30.08.2019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7D3907" w14:textId="77777777" w:rsidR="00B03E55" w:rsidRDefault="006302DA">
                  <w:pPr>
                    <w:spacing w:after="0" w:line="240" w:lineRule="auto"/>
                  </w:pPr>
                  <w:r>
                    <w:rPr>
                      <w:rFonts w:ascii="Arial" w:eastAsia="Arial" w:hAnsi="Arial"/>
                      <w:color w:val="000000"/>
                      <w:sz w:val="14"/>
                    </w:rPr>
                    <w:t>108.112,50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01783E"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6EACED"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ECE819" w14:textId="77777777" w:rsidR="00B03E55" w:rsidRDefault="006302DA">
                  <w:pPr>
                    <w:spacing w:after="0" w:line="240" w:lineRule="auto"/>
                    <w:jc w:val="center"/>
                  </w:pPr>
                  <w:r>
                    <w:rPr>
                      <w:rFonts w:ascii="Arial" w:eastAsia="Arial" w:hAnsi="Arial"/>
                      <w:color w:val="000000"/>
                      <w:sz w:val="14"/>
                    </w:rPr>
                    <w:t>20.12.2019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90E56B" w14:textId="77777777" w:rsidR="00B03E55" w:rsidRDefault="006302DA">
                  <w:pPr>
                    <w:spacing w:after="0" w:line="240" w:lineRule="auto"/>
                    <w:jc w:val="center"/>
                  </w:pPr>
                  <w:r>
                    <w:rPr>
                      <w:rFonts w:ascii="Arial" w:eastAsia="Arial" w:hAnsi="Arial"/>
                      <w:color w:val="000000"/>
                      <w:sz w:val="14"/>
                    </w:rPr>
                    <w:t>20.12.2019</w:t>
                  </w:r>
                </w:p>
              </w:tc>
            </w:tr>
            <w:tr w:rsidR="00B03E55" w14:paraId="380A41F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38339C" w14:textId="77777777" w:rsidR="00B03E55" w:rsidRDefault="006302DA">
                  <w:pPr>
                    <w:spacing w:after="0" w:line="240" w:lineRule="auto"/>
                  </w:pPr>
                  <w:r>
                    <w:rPr>
                      <w:rFonts w:ascii="Arial" w:eastAsia="Arial" w:hAnsi="Arial"/>
                      <w:color w:val="000000"/>
                      <w:sz w:val="14"/>
                    </w:rPr>
                    <w:t>32/19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20CC60" w14:textId="77777777" w:rsidR="00B03E55" w:rsidRDefault="006302DA">
                  <w:pPr>
                    <w:spacing w:after="0" w:line="240" w:lineRule="auto"/>
                  </w:pPr>
                  <w:r>
                    <w:rPr>
                      <w:rFonts w:ascii="Arial" w:eastAsia="Arial" w:hAnsi="Arial"/>
                      <w:color w:val="000000"/>
                      <w:sz w:val="14"/>
                    </w:rPr>
                    <w:t>Radovi na sanaciji vlage u Društvenom domu u Bročicama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4D5D83" w14:textId="77777777" w:rsidR="00B03E55" w:rsidRDefault="006302DA">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092DE1"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31C88F"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E7FC27" w14:textId="77777777" w:rsidR="00B03E55" w:rsidRDefault="006302DA">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C134B7"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10346F" w14:textId="77777777" w:rsidR="00B03E55" w:rsidRDefault="006302DA">
                  <w:pPr>
                    <w:spacing w:after="0" w:line="240" w:lineRule="auto"/>
                    <w:jc w:val="center"/>
                  </w:pPr>
                  <w:r>
                    <w:rPr>
                      <w:rFonts w:ascii="Arial" w:eastAsia="Arial" w:hAnsi="Arial"/>
                      <w:color w:val="000000"/>
                      <w:sz w:val="14"/>
                    </w:rPr>
                    <w:t>20.06.2019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B86C01" w14:textId="77777777" w:rsidR="00B03E55" w:rsidRDefault="006302DA">
                  <w:pPr>
                    <w:spacing w:after="0" w:line="240" w:lineRule="auto"/>
                    <w:jc w:val="center"/>
                  </w:pPr>
                  <w:r>
                    <w:rPr>
                      <w:rFonts w:ascii="Arial" w:eastAsia="Arial" w:hAnsi="Arial"/>
                      <w:color w:val="000000"/>
                      <w:sz w:val="14"/>
                    </w:rPr>
                    <w:t>32/19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14287F" w14:textId="77777777" w:rsidR="00B03E55" w:rsidRDefault="006302DA">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626A93" w14:textId="77777777" w:rsidR="00B03E55" w:rsidRDefault="006302DA">
                  <w:pPr>
                    <w:spacing w:after="0" w:line="240" w:lineRule="auto"/>
                  </w:pPr>
                  <w:r>
                    <w:rPr>
                      <w:rFonts w:ascii="Arial" w:eastAsia="Arial" w:hAnsi="Arial"/>
                      <w:color w:val="000000"/>
                      <w:sz w:val="14"/>
                    </w:rPr>
                    <w:t>45.751,50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9F6C76" w14:textId="77777777" w:rsidR="00B03E55" w:rsidRDefault="006302DA">
                  <w:pPr>
                    <w:spacing w:after="0" w:line="240" w:lineRule="auto"/>
                  </w:pPr>
                  <w:r>
                    <w:rPr>
                      <w:rFonts w:ascii="Arial" w:eastAsia="Arial" w:hAnsi="Arial"/>
                      <w:color w:val="000000"/>
                      <w:sz w:val="14"/>
                    </w:rPr>
                    <w:t>11.437,50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10A36F" w14:textId="77777777" w:rsidR="00B03E55" w:rsidRDefault="006302DA">
                  <w:pPr>
                    <w:spacing w:after="0" w:line="240" w:lineRule="auto"/>
                  </w:pPr>
                  <w:r>
                    <w:rPr>
                      <w:rFonts w:ascii="Arial" w:eastAsia="Arial" w:hAnsi="Arial"/>
                      <w:color w:val="000000"/>
                      <w:sz w:val="14"/>
                    </w:rPr>
                    <w:t>57.189,38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5ADEDA"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23F8AE" w14:textId="77777777" w:rsidR="00B03E55" w:rsidRDefault="006302DA">
                  <w:pPr>
                    <w:spacing w:after="0" w:line="240" w:lineRule="auto"/>
                    <w:jc w:val="right"/>
                  </w:pPr>
                  <w:r>
                    <w:rPr>
                      <w:rFonts w:ascii="Arial" w:eastAsia="Arial" w:hAnsi="Arial"/>
                      <w:color w:val="000000"/>
                      <w:sz w:val="14"/>
                    </w:rPr>
                    <w:t>11.12.2019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0820DA" w14:textId="77777777" w:rsidR="00B03E55" w:rsidRDefault="006302DA">
                  <w:pPr>
                    <w:spacing w:after="0" w:line="240" w:lineRule="auto"/>
                  </w:pPr>
                  <w:r>
                    <w:rPr>
                      <w:rFonts w:ascii="Arial" w:eastAsia="Arial" w:hAnsi="Arial"/>
                      <w:color w:val="000000"/>
                      <w:sz w:val="14"/>
                    </w:rPr>
                    <w:t>46.516,50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E11C7E"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0EEAB0"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4E1E68" w14:textId="77777777" w:rsidR="00B03E55" w:rsidRDefault="006302DA">
                  <w:pPr>
                    <w:spacing w:after="0" w:line="240" w:lineRule="auto"/>
                    <w:jc w:val="center"/>
                  </w:pPr>
                  <w:r>
                    <w:rPr>
                      <w:rFonts w:ascii="Arial" w:eastAsia="Arial" w:hAnsi="Arial"/>
                      <w:color w:val="000000"/>
                      <w:sz w:val="14"/>
                    </w:rPr>
                    <w:t>20.12.2019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F145A8" w14:textId="77777777" w:rsidR="00B03E55" w:rsidRDefault="006302DA">
                  <w:pPr>
                    <w:spacing w:after="0" w:line="240" w:lineRule="auto"/>
                    <w:jc w:val="center"/>
                  </w:pPr>
                  <w:r>
                    <w:rPr>
                      <w:rFonts w:ascii="Arial" w:eastAsia="Arial" w:hAnsi="Arial"/>
                      <w:color w:val="000000"/>
                      <w:sz w:val="14"/>
                    </w:rPr>
                    <w:t>20.12.2019</w:t>
                  </w:r>
                </w:p>
              </w:tc>
            </w:tr>
            <w:tr w:rsidR="00B03E55" w14:paraId="19DC810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920F13" w14:textId="77777777" w:rsidR="00B03E55" w:rsidRDefault="006302DA">
                  <w:pPr>
                    <w:spacing w:after="0" w:line="240" w:lineRule="auto"/>
                  </w:pPr>
                  <w:r>
                    <w:rPr>
                      <w:rFonts w:ascii="Arial" w:eastAsia="Arial" w:hAnsi="Arial"/>
                      <w:color w:val="000000"/>
                      <w:sz w:val="14"/>
                    </w:rPr>
                    <w:t>108/19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594464" w14:textId="77777777" w:rsidR="00B03E55" w:rsidRDefault="006302DA">
                  <w:pPr>
                    <w:spacing w:after="0" w:line="240" w:lineRule="auto"/>
                  </w:pPr>
                  <w:r>
                    <w:rPr>
                      <w:rFonts w:ascii="Arial" w:eastAsia="Arial" w:hAnsi="Arial"/>
                      <w:color w:val="000000"/>
                      <w:sz w:val="14"/>
                    </w:rPr>
                    <w:t>Izrada Idejnog i Glavnog projekta za Dnevni centar za starije osobe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A166CE" w14:textId="77777777" w:rsidR="00B03E55" w:rsidRDefault="006302DA">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F1A255"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ED8B3D"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03A6BB" w14:textId="77777777" w:rsidR="00B03E55" w:rsidRDefault="006302DA">
                  <w:pPr>
                    <w:spacing w:after="0" w:line="240" w:lineRule="auto"/>
                  </w:pPr>
                  <w:r>
                    <w:rPr>
                      <w:rFonts w:ascii="Arial" w:eastAsia="Arial" w:hAnsi="Arial"/>
                      <w:color w:val="000000"/>
                      <w:sz w:val="14"/>
                    </w:rPr>
                    <w:t>Tenzor d.o.o. 99120434758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2052A2"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0F170C" w14:textId="77777777" w:rsidR="00B03E55" w:rsidRDefault="006302DA">
                  <w:pPr>
                    <w:spacing w:after="0" w:line="240" w:lineRule="auto"/>
                    <w:jc w:val="center"/>
                  </w:pPr>
                  <w:r>
                    <w:rPr>
                      <w:rFonts w:ascii="Arial" w:eastAsia="Arial" w:hAnsi="Arial"/>
                      <w:color w:val="000000"/>
                      <w:sz w:val="14"/>
                    </w:rPr>
                    <w:t>10.07.2019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F40D7C" w14:textId="77777777" w:rsidR="00B03E55" w:rsidRDefault="006302DA">
                  <w:pPr>
                    <w:spacing w:after="0" w:line="240" w:lineRule="auto"/>
                    <w:jc w:val="center"/>
                  </w:pPr>
                  <w:r>
                    <w:rPr>
                      <w:rFonts w:ascii="Arial" w:eastAsia="Arial" w:hAnsi="Arial"/>
                      <w:color w:val="000000"/>
                      <w:sz w:val="14"/>
                    </w:rPr>
                    <w:t>108/19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B63DFE" w14:textId="77777777" w:rsidR="00B03E55" w:rsidRDefault="006302DA">
                  <w:pPr>
                    <w:spacing w:after="0" w:line="240" w:lineRule="auto"/>
                  </w:pPr>
                  <w:r>
                    <w:rPr>
                      <w:rFonts w:ascii="Arial" w:eastAsia="Arial" w:hAnsi="Arial"/>
                      <w:color w:val="000000"/>
                      <w:sz w:val="14"/>
                    </w:rPr>
                    <w:t>30.10.2019.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74FB23" w14:textId="77777777" w:rsidR="00B03E55" w:rsidRDefault="006302DA">
                  <w:pPr>
                    <w:spacing w:after="0" w:line="240" w:lineRule="auto"/>
                  </w:pPr>
                  <w:r>
                    <w:rPr>
                      <w:rFonts w:ascii="Arial" w:eastAsia="Arial" w:hAnsi="Arial"/>
                      <w:color w:val="000000"/>
                      <w:sz w:val="14"/>
                    </w:rPr>
                    <w:t>160.000,00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D33A98" w14:textId="77777777" w:rsidR="00B03E55" w:rsidRDefault="006302DA">
                  <w:pPr>
                    <w:spacing w:after="0" w:line="240" w:lineRule="auto"/>
                  </w:pPr>
                  <w:r>
                    <w:rPr>
                      <w:rFonts w:ascii="Arial" w:eastAsia="Arial" w:hAnsi="Arial"/>
                      <w:color w:val="000000"/>
                      <w:sz w:val="14"/>
                    </w:rPr>
                    <w:t>40.000,00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7B9AA3" w14:textId="77777777" w:rsidR="00B03E55" w:rsidRDefault="006302DA">
                  <w:pPr>
                    <w:spacing w:after="0" w:line="240" w:lineRule="auto"/>
                  </w:pPr>
                  <w:r>
                    <w:rPr>
                      <w:rFonts w:ascii="Arial" w:eastAsia="Arial" w:hAnsi="Arial"/>
                      <w:color w:val="000000"/>
                      <w:sz w:val="14"/>
                    </w:rPr>
                    <w:t>200.000,00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E80247"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AC5E4B" w14:textId="77777777" w:rsidR="00B03E55" w:rsidRDefault="006302DA">
                  <w:pPr>
                    <w:spacing w:after="0" w:line="240" w:lineRule="auto"/>
                    <w:jc w:val="right"/>
                  </w:pPr>
                  <w:r>
                    <w:rPr>
                      <w:rFonts w:ascii="Arial" w:eastAsia="Arial" w:hAnsi="Arial"/>
                      <w:color w:val="000000"/>
                      <w:sz w:val="14"/>
                    </w:rPr>
                    <w:t>29.10.2019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AA50DE" w14:textId="77777777" w:rsidR="00B03E55" w:rsidRDefault="006302DA">
                  <w:pPr>
                    <w:spacing w:after="0" w:line="240" w:lineRule="auto"/>
                  </w:pPr>
                  <w:r>
                    <w:rPr>
                      <w:rFonts w:ascii="Arial" w:eastAsia="Arial" w:hAnsi="Arial"/>
                      <w:color w:val="000000"/>
                      <w:sz w:val="14"/>
                    </w:rPr>
                    <w:t>200.000,00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ED2499"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A1D428"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54BC73" w14:textId="77777777" w:rsidR="00B03E55" w:rsidRDefault="006302DA">
                  <w:pPr>
                    <w:spacing w:after="0" w:line="240" w:lineRule="auto"/>
                    <w:jc w:val="center"/>
                  </w:pPr>
                  <w:r>
                    <w:rPr>
                      <w:rFonts w:ascii="Arial" w:eastAsia="Arial" w:hAnsi="Arial"/>
                      <w:color w:val="000000"/>
                      <w:sz w:val="14"/>
                    </w:rPr>
                    <w:t>20.12.2019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CE7146" w14:textId="77777777" w:rsidR="00B03E55" w:rsidRDefault="006302DA">
                  <w:pPr>
                    <w:spacing w:after="0" w:line="240" w:lineRule="auto"/>
                    <w:jc w:val="center"/>
                  </w:pPr>
                  <w:r>
                    <w:rPr>
                      <w:rFonts w:ascii="Arial" w:eastAsia="Arial" w:hAnsi="Arial"/>
                      <w:color w:val="000000"/>
                      <w:sz w:val="14"/>
                    </w:rPr>
                    <w:t>20.12.2019</w:t>
                  </w:r>
                </w:p>
              </w:tc>
            </w:tr>
            <w:tr w:rsidR="00B03E55" w14:paraId="65DE270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4F4B14" w14:textId="77777777" w:rsidR="00B03E55" w:rsidRDefault="006302DA">
                  <w:pPr>
                    <w:spacing w:after="0" w:line="240" w:lineRule="auto"/>
                  </w:pPr>
                  <w:r>
                    <w:rPr>
                      <w:rFonts w:ascii="Arial" w:eastAsia="Arial" w:hAnsi="Arial"/>
                      <w:color w:val="000000"/>
                      <w:sz w:val="14"/>
                    </w:rPr>
                    <w:t>114/19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000E10" w14:textId="77777777" w:rsidR="00B03E55" w:rsidRDefault="006302DA">
                  <w:pPr>
                    <w:spacing w:after="0" w:line="240" w:lineRule="auto"/>
                  </w:pPr>
                  <w:r>
                    <w:rPr>
                      <w:rFonts w:ascii="Arial" w:eastAsia="Arial" w:hAnsi="Arial"/>
                      <w:color w:val="000000"/>
                      <w:sz w:val="14"/>
                    </w:rPr>
                    <w:t>Izrada Idejnog rješenja Doma za starije 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2866CF" w14:textId="77777777" w:rsidR="00B03E55" w:rsidRDefault="006302DA">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FCFBB9"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51D0F4"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CA1E71" w14:textId="77777777" w:rsidR="00B03E55" w:rsidRDefault="006302DA">
                  <w:pPr>
                    <w:spacing w:after="0" w:line="240" w:lineRule="auto"/>
                  </w:pPr>
                  <w:r>
                    <w:rPr>
                      <w:rFonts w:ascii="Arial" w:eastAsia="Arial" w:hAnsi="Arial"/>
                      <w:color w:val="000000"/>
                      <w:sz w:val="14"/>
                    </w:rPr>
                    <w:t>Organizacija za planiranje i arhitekturu 79817586565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FED45B"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2571E9" w14:textId="77777777" w:rsidR="00B03E55" w:rsidRDefault="006302DA">
                  <w:pPr>
                    <w:spacing w:after="0" w:line="240" w:lineRule="auto"/>
                    <w:jc w:val="center"/>
                  </w:pPr>
                  <w:r>
                    <w:rPr>
                      <w:rFonts w:ascii="Arial" w:eastAsia="Arial" w:hAnsi="Arial"/>
                      <w:color w:val="000000"/>
                      <w:sz w:val="14"/>
                    </w:rPr>
                    <w:t>23.09.2019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8FE317" w14:textId="77777777" w:rsidR="00B03E55" w:rsidRDefault="006302DA">
                  <w:pPr>
                    <w:spacing w:after="0" w:line="240" w:lineRule="auto"/>
                    <w:jc w:val="center"/>
                  </w:pPr>
                  <w:r>
                    <w:rPr>
                      <w:rFonts w:ascii="Arial" w:eastAsia="Arial" w:hAnsi="Arial"/>
                      <w:color w:val="000000"/>
                      <w:sz w:val="14"/>
                    </w:rPr>
                    <w:t>114/19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07D554" w14:textId="77777777" w:rsidR="00B03E55" w:rsidRDefault="006302DA">
                  <w:pPr>
                    <w:spacing w:after="0" w:line="240" w:lineRule="auto"/>
                  </w:pPr>
                  <w:r>
                    <w:rPr>
                      <w:rFonts w:ascii="Arial" w:eastAsia="Arial" w:hAnsi="Arial"/>
                      <w:color w:val="000000"/>
                      <w:sz w:val="14"/>
                    </w:rPr>
                    <w:t>09.10.2019.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8FC789" w14:textId="77777777" w:rsidR="00B03E55" w:rsidRDefault="006302DA">
                  <w:pPr>
                    <w:spacing w:after="0" w:line="240" w:lineRule="auto"/>
                  </w:pPr>
                  <w:r>
                    <w:rPr>
                      <w:rFonts w:ascii="Arial" w:eastAsia="Arial" w:hAnsi="Arial"/>
                      <w:color w:val="000000"/>
                      <w:sz w:val="14"/>
                    </w:rPr>
                    <w:t>69.000,00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E6D2AD" w14:textId="77777777" w:rsidR="00B03E55" w:rsidRDefault="006302DA">
                  <w:pPr>
                    <w:spacing w:after="0" w:line="240" w:lineRule="auto"/>
                  </w:pPr>
                  <w:r>
                    <w:rPr>
                      <w:rFonts w:ascii="Arial" w:eastAsia="Arial" w:hAnsi="Arial"/>
                      <w:color w:val="000000"/>
                      <w:sz w:val="14"/>
                    </w:rPr>
                    <w:t>17.250,00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2CECB8" w14:textId="77777777" w:rsidR="00B03E55" w:rsidRDefault="006302DA">
                  <w:pPr>
                    <w:spacing w:after="0" w:line="240" w:lineRule="auto"/>
                  </w:pPr>
                  <w:r>
                    <w:rPr>
                      <w:rFonts w:ascii="Arial" w:eastAsia="Arial" w:hAnsi="Arial"/>
                      <w:color w:val="000000"/>
                      <w:sz w:val="14"/>
                    </w:rPr>
                    <w:t>86.250,00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823FAF"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D20B8B" w14:textId="77777777" w:rsidR="00B03E55" w:rsidRDefault="006302DA">
                  <w:pPr>
                    <w:spacing w:after="0" w:line="240" w:lineRule="auto"/>
                    <w:jc w:val="right"/>
                  </w:pPr>
                  <w:r>
                    <w:rPr>
                      <w:rFonts w:ascii="Arial" w:eastAsia="Arial" w:hAnsi="Arial"/>
                      <w:color w:val="000000"/>
                      <w:sz w:val="14"/>
                    </w:rPr>
                    <w:t>07.10.2019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11ADC9" w14:textId="77777777" w:rsidR="00B03E55" w:rsidRDefault="006302DA">
                  <w:pPr>
                    <w:spacing w:after="0" w:line="240" w:lineRule="auto"/>
                  </w:pPr>
                  <w:r>
                    <w:rPr>
                      <w:rFonts w:ascii="Arial" w:eastAsia="Arial" w:hAnsi="Arial"/>
                      <w:color w:val="000000"/>
                      <w:sz w:val="14"/>
                    </w:rPr>
                    <w:t>86.250,00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44CD24"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7E9EBD"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9CAF80" w14:textId="77777777" w:rsidR="00B03E55" w:rsidRDefault="006302DA">
                  <w:pPr>
                    <w:spacing w:after="0" w:line="240" w:lineRule="auto"/>
                    <w:jc w:val="center"/>
                  </w:pPr>
                  <w:r>
                    <w:rPr>
                      <w:rFonts w:ascii="Arial" w:eastAsia="Arial" w:hAnsi="Arial"/>
                      <w:color w:val="000000"/>
                      <w:sz w:val="14"/>
                    </w:rPr>
                    <w:t>20.12.2019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05781F" w14:textId="77777777" w:rsidR="00B03E55" w:rsidRDefault="006302DA">
                  <w:pPr>
                    <w:spacing w:after="0" w:line="240" w:lineRule="auto"/>
                    <w:jc w:val="center"/>
                  </w:pPr>
                  <w:r>
                    <w:rPr>
                      <w:rFonts w:ascii="Arial" w:eastAsia="Arial" w:hAnsi="Arial"/>
                      <w:color w:val="000000"/>
                      <w:sz w:val="14"/>
                    </w:rPr>
                    <w:t>20.12.2019</w:t>
                  </w:r>
                </w:p>
              </w:tc>
            </w:tr>
            <w:tr w:rsidR="00B03E55" w14:paraId="70E6A0D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8D5693" w14:textId="77777777" w:rsidR="00B03E55" w:rsidRDefault="006302DA">
                  <w:pPr>
                    <w:spacing w:after="0" w:line="240" w:lineRule="auto"/>
                  </w:pPr>
                  <w:r>
                    <w:rPr>
                      <w:rFonts w:ascii="Arial" w:eastAsia="Arial" w:hAnsi="Arial"/>
                      <w:color w:val="000000"/>
                      <w:sz w:val="14"/>
                    </w:rPr>
                    <w:t>118/19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3EFD00" w14:textId="77777777" w:rsidR="00B03E55" w:rsidRDefault="006302DA">
                  <w:pPr>
                    <w:spacing w:after="0" w:line="240" w:lineRule="auto"/>
                  </w:pPr>
                  <w:r>
                    <w:rPr>
                      <w:rFonts w:ascii="Arial" w:eastAsia="Arial" w:hAnsi="Arial"/>
                      <w:color w:val="000000"/>
                      <w:sz w:val="14"/>
                    </w:rPr>
                    <w:t>Radovi na rekonstrukciji odovjka ulice u Staroj Subockoj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7CBA4C" w14:textId="77777777" w:rsidR="00B03E55" w:rsidRDefault="006302DA">
                  <w:pPr>
                    <w:spacing w:after="0" w:line="240" w:lineRule="auto"/>
                    <w:jc w:val="center"/>
                  </w:pPr>
                  <w:r>
                    <w:rPr>
                      <w:rFonts w:ascii="Arial" w:eastAsia="Arial" w:hAnsi="Arial"/>
                      <w:color w:val="000000"/>
                      <w:sz w:val="14"/>
                    </w:rPr>
                    <w:t>45233120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03D286"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B01B25"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0E4AAF" w14:textId="77777777" w:rsidR="00B03E55" w:rsidRDefault="006302DA">
                  <w:pPr>
                    <w:spacing w:after="0" w:line="240" w:lineRule="auto"/>
                  </w:pPr>
                  <w:r>
                    <w:rPr>
                      <w:rFonts w:ascii="Arial" w:eastAsia="Arial" w:hAnsi="Arial"/>
                      <w:color w:val="000000"/>
                      <w:sz w:val="14"/>
                    </w:rPr>
                    <w:t>STRABAG d.o.o. 74971361430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53F928"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8A6EB6" w14:textId="77777777" w:rsidR="00B03E55" w:rsidRDefault="006302DA">
                  <w:pPr>
                    <w:spacing w:after="0" w:line="240" w:lineRule="auto"/>
                    <w:jc w:val="center"/>
                  </w:pPr>
                  <w:r>
                    <w:rPr>
                      <w:rFonts w:ascii="Arial" w:eastAsia="Arial" w:hAnsi="Arial"/>
                      <w:color w:val="000000"/>
                      <w:sz w:val="14"/>
                    </w:rPr>
                    <w:t>04.10.2019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C62DA2" w14:textId="77777777" w:rsidR="00B03E55" w:rsidRDefault="006302DA">
                  <w:pPr>
                    <w:spacing w:after="0" w:line="240" w:lineRule="auto"/>
                    <w:jc w:val="center"/>
                  </w:pPr>
                  <w:r>
                    <w:rPr>
                      <w:rFonts w:ascii="Arial" w:eastAsia="Arial" w:hAnsi="Arial"/>
                      <w:color w:val="000000"/>
                      <w:sz w:val="14"/>
                    </w:rPr>
                    <w:t>118/19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D180CF" w14:textId="77777777" w:rsidR="00B03E55" w:rsidRDefault="006302DA">
                  <w:pPr>
                    <w:spacing w:after="0" w:line="240" w:lineRule="auto"/>
                  </w:pPr>
                  <w:r>
                    <w:rPr>
                      <w:rFonts w:ascii="Arial" w:eastAsia="Arial" w:hAnsi="Arial"/>
                      <w:color w:val="000000"/>
                      <w:sz w:val="14"/>
                    </w:rPr>
                    <w:t>31.10.2019.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4760B1" w14:textId="77777777" w:rsidR="00B03E55" w:rsidRDefault="006302DA">
                  <w:pPr>
                    <w:spacing w:after="0" w:line="240" w:lineRule="auto"/>
                  </w:pPr>
                  <w:r>
                    <w:rPr>
                      <w:rFonts w:ascii="Arial" w:eastAsia="Arial" w:hAnsi="Arial"/>
                      <w:color w:val="000000"/>
                      <w:sz w:val="14"/>
                    </w:rPr>
                    <w:t>69.474,28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551175" w14:textId="77777777" w:rsidR="00B03E55" w:rsidRDefault="006302DA">
                  <w:pPr>
                    <w:spacing w:after="0" w:line="240" w:lineRule="auto"/>
                  </w:pPr>
                  <w:r>
                    <w:rPr>
                      <w:rFonts w:ascii="Arial" w:eastAsia="Arial" w:hAnsi="Arial"/>
                      <w:color w:val="000000"/>
                      <w:sz w:val="14"/>
                    </w:rPr>
                    <w:t>17.368,57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8BA753" w14:textId="77777777" w:rsidR="00B03E55" w:rsidRDefault="006302DA">
                  <w:pPr>
                    <w:spacing w:after="0" w:line="240" w:lineRule="auto"/>
                  </w:pPr>
                  <w:r>
                    <w:rPr>
                      <w:rFonts w:ascii="Arial" w:eastAsia="Arial" w:hAnsi="Arial"/>
                      <w:color w:val="000000"/>
                      <w:sz w:val="14"/>
                    </w:rPr>
                    <w:t>86.842,85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9EE242"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5AE646" w14:textId="77777777" w:rsidR="00B03E55" w:rsidRDefault="006302DA">
                  <w:pPr>
                    <w:spacing w:after="0" w:line="240" w:lineRule="auto"/>
                    <w:jc w:val="right"/>
                  </w:pPr>
                  <w:r>
                    <w:rPr>
                      <w:rFonts w:ascii="Arial" w:eastAsia="Arial" w:hAnsi="Arial"/>
                      <w:color w:val="000000"/>
                      <w:sz w:val="14"/>
                    </w:rPr>
                    <w:t>26.11.2019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4105A3" w14:textId="77777777" w:rsidR="00B03E55" w:rsidRDefault="006302DA">
                  <w:pPr>
                    <w:spacing w:after="0" w:line="240" w:lineRule="auto"/>
                  </w:pPr>
                  <w:r>
                    <w:rPr>
                      <w:rFonts w:ascii="Arial" w:eastAsia="Arial" w:hAnsi="Arial"/>
                      <w:color w:val="000000"/>
                      <w:sz w:val="14"/>
                    </w:rPr>
                    <w:t>86.842,85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8221F1"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5D11B0"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7C5F6F" w14:textId="77777777" w:rsidR="00B03E55" w:rsidRDefault="006302DA">
                  <w:pPr>
                    <w:spacing w:after="0" w:line="240" w:lineRule="auto"/>
                    <w:jc w:val="center"/>
                  </w:pPr>
                  <w:r>
                    <w:rPr>
                      <w:rFonts w:ascii="Arial" w:eastAsia="Arial" w:hAnsi="Arial"/>
                      <w:color w:val="000000"/>
                      <w:sz w:val="14"/>
                    </w:rPr>
                    <w:t>20.12.2019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65FEA3" w14:textId="77777777" w:rsidR="00B03E55" w:rsidRDefault="006302DA">
                  <w:pPr>
                    <w:spacing w:after="0" w:line="240" w:lineRule="auto"/>
                    <w:jc w:val="center"/>
                  </w:pPr>
                  <w:r>
                    <w:rPr>
                      <w:rFonts w:ascii="Arial" w:eastAsia="Arial" w:hAnsi="Arial"/>
                      <w:color w:val="000000"/>
                      <w:sz w:val="14"/>
                    </w:rPr>
                    <w:t>20.12.2019</w:t>
                  </w:r>
                </w:p>
              </w:tc>
            </w:tr>
            <w:tr w:rsidR="00B03E55" w14:paraId="76B8E2B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B501B0" w14:textId="77777777" w:rsidR="00B03E55" w:rsidRDefault="006302DA">
                  <w:pPr>
                    <w:spacing w:after="0" w:line="240" w:lineRule="auto"/>
                  </w:pPr>
                  <w:r>
                    <w:rPr>
                      <w:rFonts w:ascii="Arial" w:eastAsia="Arial" w:hAnsi="Arial"/>
                      <w:color w:val="000000"/>
                      <w:sz w:val="14"/>
                    </w:rPr>
                    <w:lastRenderedPageBreak/>
                    <w:t>32/19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0EB5F2" w14:textId="77777777" w:rsidR="00B03E55" w:rsidRDefault="006302DA">
                  <w:pPr>
                    <w:spacing w:after="0" w:line="240" w:lineRule="auto"/>
                  </w:pPr>
                  <w:r>
                    <w:rPr>
                      <w:rFonts w:ascii="Arial" w:eastAsia="Arial" w:hAnsi="Arial"/>
                      <w:color w:val="000000"/>
                      <w:sz w:val="14"/>
                    </w:rPr>
                    <w:t>Radovi na uređenju dijela Društvenog doma u Roždaniku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66EC2A" w14:textId="77777777" w:rsidR="00B03E55" w:rsidRDefault="006302DA">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7EECC9"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4EB994"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324573" w14:textId="77777777" w:rsidR="00B03E55" w:rsidRDefault="006302DA">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9F08B8"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1E60AC" w14:textId="77777777" w:rsidR="00B03E55" w:rsidRDefault="006302DA">
                  <w:pPr>
                    <w:spacing w:after="0" w:line="240" w:lineRule="auto"/>
                    <w:jc w:val="center"/>
                  </w:pPr>
                  <w:r>
                    <w:rPr>
                      <w:rFonts w:ascii="Arial" w:eastAsia="Arial" w:hAnsi="Arial"/>
                      <w:color w:val="000000"/>
                      <w:sz w:val="14"/>
                    </w:rPr>
                    <w:t>07.10.2019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6F7A8E" w14:textId="77777777" w:rsidR="00B03E55" w:rsidRDefault="006302DA">
                  <w:pPr>
                    <w:spacing w:after="0" w:line="240" w:lineRule="auto"/>
                    <w:jc w:val="center"/>
                  </w:pPr>
                  <w:r>
                    <w:rPr>
                      <w:rFonts w:ascii="Arial" w:eastAsia="Arial" w:hAnsi="Arial"/>
                      <w:color w:val="000000"/>
                      <w:sz w:val="14"/>
                    </w:rPr>
                    <w:t>32/19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BD6BC8" w14:textId="77777777" w:rsidR="00B03E55" w:rsidRDefault="006302DA">
                  <w:pPr>
                    <w:spacing w:after="0" w:line="240" w:lineRule="auto"/>
                  </w:pPr>
                  <w:r>
                    <w:rPr>
                      <w:rFonts w:ascii="Arial" w:eastAsia="Arial" w:hAnsi="Arial"/>
                      <w:color w:val="000000"/>
                      <w:sz w:val="14"/>
                    </w:rPr>
                    <w:t>21.12.2019.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DCBB76" w14:textId="77777777" w:rsidR="00B03E55" w:rsidRDefault="006302DA">
                  <w:pPr>
                    <w:spacing w:after="0" w:line="240" w:lineRule="auto"/>
                  </w:pPr>
                  <w:r>
                    <w:rPr>
                      <w:rFonts w:ascii="Arial" w:eastAsia="Arial" w:hAnsi="Arial"/>
                      <w:color w:val="000000"/>
                      <w:sz w:val="14"/>
                    </w:rPr>
                    <w:t>117.180,80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10759C" w14:textId="77777777" w:rsidR="00B03E55" w:rsidRDefault="006302DA">
                  <w:pPr>
                    <w:spacing w:after="0" w:line="240" w:lineRule="auto"/>
                  </w:pPr>
                  <w:r>
                    <w:rPr>
                      <w:rFonts w:ascii="Arial" w:eastAsia="Arial" w:hAnsi="Arial"/>
                      <w:color w:val="000000"/>
                      <w:sz w:val="14"/>
                    </w:rPr>
                    <w:t>29.295,20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7CB00C" w14:textId="77777777" w:rsidR="00B03E55" w:rsidRDefault="006302DA">
                  <w:pPr>
                    <w:spacing w:after="0" w:line="240" w:lineRule="auto"/>
                  </w:pPr>
                  <w:r>
                    <w:rPr>
                      <w:rFonts w:ascii="Arial" w:eastAsia="Arial" w:hAnsi="Arial"/>
                      <w:color w:val="000000"/>
                      <w:sz w:val="14"/>
                    </w:rPr>
                    <w:t>146.476,00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7A960C"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DB3476" w14:textId="77777777" w:rsidR="00B03E55" w:rsidRDefault="006302DA">
                  <w:pPr>
                    <w:spacing w:after="0" w:line="240" w:lineRule="auto"/>
                    <w:jc w:val="right"/>
                  </w:pPr>
                  <w:r>
                    <w:rPr>
                      <w:rFonts w:ascii="Arial" w:eastAsia="Arial" w:hAnsi="Arial"/>
                      <w:color w:val="000000"/>
                      <w:sz w:val="14"/>
                    </w:rPr>
                    <w:t>11.12.2019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784E23" w14:textId="77777777" w:rsidR="00B03E55" w:rsidRDefault="006302DA">
                  <w:pPr>
                    <w:spacing w:after="0" w:line="240" w:lineRule="auto"/>
                  </w:pPr>
                  <w:r>
                    <w:rPr>
                      <w:rFonts w:ascii="Arial" w:eastAsia="Arial" w:hAnsi="Arial"/>
                      <w:color w:val="000000"/>
                      <w:sz w:val="14"/>
                    </w:rPr>
                    <w:t>133.158,61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5A6231"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75C499"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03F068" w14:textId="77777777" w:rsidR="00B03E55" w:rsidRDefault="006302DA">
                  <w:pPr>
                    <w:spacing w:after="0" w:line="240" w:lineRule="auto"/>
                    <w:jc w:val="center"/>
                  </w:pPr>
                  <w:r>
                    <w:rPr>
                      <w:rFonts w:ascii="Arial" w:eastAsia="Arial" w:hAnsi="Arial"/>
                      <w:color w:val="000000"/>
                      <w:sz w:val="14"/>
                    </w:rPr>
                    <w:t>20.12.2019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2AA2EA" w14:textId="77777777" w:rsidR="00B03E55" w:rsidRDefault="006302DA">
                  <w:pPr>
                    <w:spacing w:after="0" w:line="240" w:lineRule="auto"/>
                    <w:jc w:val="center"/>
                  </w:pPr>
                  <w:r>
                    <w:rPr>
                      <w:rFonts w:ascii="Arial" w:eastAsia="Arial" w:hAnsi="Arial"/>
                      <w:color w:val="000000"/>
                      <w:sz w:val="14"/>
                    </w:rPr>
                    <w:t>17.03.2020</w:t>
                  </w:r>
                </w:p>
              </w:tc>
            </w:tr>
            <w:tr w:rsidR="00B03E55" w14:paraId="3498CFC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DF76E7" w14:textId="77777777" w:rsidR="00B03E55" w:rsidRDefault="006302DA">
                  <w:pPr>
                    <w:spacing w:after="0" w:line="240" w:lineRule="auto"/>
                  </w:pPr>
                  <w:r>
                    <w:rPr>
                      <w:rFonts w:ascii="Arial" w:eastAsia="Arial" w:hAnsi="Arial"/>
                      <w:color w:val="000000"/>
                      <w:sz w:val="14"/>
                    </w:rPr>
                    <w:t>62/19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E15AB3" w14:textId="77777777" w:rsidR="00B03E55" w:rsidRDefault="006302DA">
                  <w:pPr>
                    <w:spacing w:after="0" w:line="240" w:lineRule="auto"/>
                  </w:pPr>
                  <w:r>
                    <w:rPr>
                      <w:rFonts w:ascii="Arial" w:eastAsia="Arial" w:hAnsi="Arial"/>
                      <w:color w:val="000000"/>
                      <w:sz w:val="14"/>
                    </w:rPr>
                    <w:t>Mobilna aplikacija o održivom gospodarenju otpadom za projekt Bitno je (na)učiti gospodariti otpadom KK.06.3.1.07.0090</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617C9E" w14:textId="77777777" w:rsidR="00B03E55" w:rsidRDefault="006302DA">
                  <w:pPr>
                    <w:spacing w:after="0" w:line="240" w:lineRule="auto"/>
                    <w:jc w:val="center"/>
                  </w:pPr>
                  <w:r>
                    <w:rPr>
                      <w:rFonts w:ascii="Arial" w:eastAsia="Arial" w:hAnsi="Arial"/>
                      <w:color w:val="000000"/>
                      <w:sz w:val="14"/>
                    </w:rPr>
                    <w:t>72416000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F668FB"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2625C6"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83E66F" w14:textId="77777777" w:rsidR="00B03E55" w:rsidRDefault="006302DA">
                  <w:pPr>
                    <w:spacing w:after="0" w:line="240" w:lineRule="auto"/>
                  </w:pPr>
                  <w:r>
                    <w:rPr>
                      <w:rFonts w:ascii="Arial" w:eastAsia="Arial" w:hAnsi="Arial"/>
                      <w:color w:val="000000"/>
                      <w:sz w:val="14"/>
                    </w:rPr>
                    <w:t>PISMO GAMES j.d.o.o. 19013885451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2C116F"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A59263" w14:textId="77777777" w:rsidR="00B03E55" w:rsidRDefault="006302DA">
                  <w:pPr>
                    <w:spacing w:after="0" w:line="240" w:lineRule="auto"/>
                    <w:jc w:val="center"/>
                  </w:pPr>
                  <w:r>
                    <w:rPr>
                      <w:rFonts w:ascii="Arial" w:eastAsia="Arial" w:hAnsi="Arial"/>
                      <w:color w:val="000000"/>
                      <w:sz w:val="14"/>
                    </w:rPr>
                    <w:t>26.02.2019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EDA93E" w14:textId="77777777" w:rsidR="00B03E55" w:rsidRDefault="006302DA">
                  <w:pPr>
                    <w:spacing w:after="0" w:line="240" w:lineRule="auto"/>
                    <w:jc w:val="center"/>
                  </w:pPr>
                  <w:r>
                    <w:rPr>
                      <w:rFonts w:ascii="Arial" w:eastAsia="Arial" w:hAnsi="Arial"/>
                      <w:color w:val="000000"/>
                      <w:sz w:val="14"/>
                    </w:rPr>
                    <w:t>62/19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82A217" w14:textId="77777777" w:rsidR="00B03E55" w:rsidRDefault="006302DA">
                  <w:pPr>
                    <w:spacing w:after="0" w:line="240" w:lineRule="auto"/>
                  </w:pPr>
                  <w:r>
                    <w:rPr>
                      <w:rFonts w:ascii="Arial" w:eastAsia="Arial" w:hAnsi="Arial"/>
                      <w:color w:val="000000"/>
                      <w:sz w:val="14"/>
                    </w:rPr>
                    <w:t>30.06.2019.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911BDC" w14:textId="77777777" w:rsidR="00B03E55" w:rsidRDefault="006302DA">
                  <w:pPr>
                    <w:spacing w:after="0" w:line="240" w:lineRule="auto"/>
                  </w:pPr>
                  <w:r>
                    <w:rPr>
                      <w:rFonts w:ascii="Arial" w:eastAsia="Arial" w:hAnsi="Arial"/>
                      <w:color w:val="000000"/>
                      <w:sz w:val="14"/>
                    </w:rPr>
                    <w:t>84.800,00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E66FAF" w14:textId="77777777" w:rsidR="00B03E55" w:rsidRDefault="006302DA">
                  <w:pPr>
                    <w:spacing w:after="0" w:line="240" w:lineRule="auto"/>
                  </w:pPr>
                  <w:r>
                    <w:rPr>
                      <w:rFonts w:ascii="Arial" w:eastAsia="Arial" w:hAnsi="Arial"/>
                      <w:color w:val="000000"/>
                      <w:sz w:val="14"/>
                    </w:rPr>
                    <w:t>21.200,00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575F38" w14:textId="77777777" w:rsidR="00B03E55" w:rsidRDefault="006302DA">
                  <w:pPr>
                    <w:spacing w:after="0" w:line="240" w:lineRule="auto"/>
                  </w:pPr>
                  <w:r>
                    <w:rPr>
                      <w:rFonts w:ascii="Arial" w:eastAsia="Arial" w:hAnsi="Arial"/>
                      <w:color w:val="000000"/>
                      <w:sz w:val="14"/>
                    </w:rPr>
                    <w:t>106.000,00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ECCE98"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BE829A" w14:textId="77777777" w:rsidR="00B03E55" w:rsidRDefault="006302DA">
                  <w:pPr>
                    <w:spacing w:after="0" w:line="240" w:lineRule="auto"/>
                    <w:jc w:val="right"/>
                  </w:pPr>
                  <w:r>
                    <w:rPr>
                      <w:rFonts w:ascii="Arial" w:eastAsia="Arial" w:hAnsi="Arial"/>
                      <w:color w:val="000000"/>
                      <w:sz w:val="14"/>
                    </w:rPr>
                    <w:t>24.06.2019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A4F849" w14:textId="77777777" w:rsidR="00B03E55" w:rsidRDefault="006302DA">
                  <w:pPr>
                    <w:spacing w:after="0" w:line="240" w:lineRule="auto"/>
                  </w:pPr>
                  <w:r>
                    <w:rPr>
                      <w:rFonts w:ascii="Arial" w:eastAsia="Arial" w:hAnsi="Arial"/>
                      <w:color w:val="000000"/>
                      <w:sz w:val="14"/>
                    </w:rPr>
                    <w:t>106.000,00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D5ADB0"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750700"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9A8643" w14:textId="77777777" w:rsidR="00B03E55" w:rsidRDefault="006302DA">
                  <w:pPr>
                    <w:spacing w:after="0" w:line="240" w:lineRule="auto"/>
                    <w:jc w:val="center"/>
                  </w:pPr>
                  <w:r>
                    <w:rPr>
                      <w:rFonts w:ascii="Arial" w:eastAsia="Arial" w:hAnsi="Arial"/>
                      <w:color w:val="000000"/>
                      <w:sz w:val="14"/>
                    </w:rPr>
                    <w:t>20.12.2019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1D642C" w14:textId="77777777" w:rsidR="00B03E55" w:rsidRDefault="006302DA">
                  <w:pPr>
                    <w:spacing w:after="0" w:line="240" w:lineRule="auto"/>
                    <w:jc w:val="center"/>
                  </w:pPr>
                  <w:r>
                    <w:rPr>
                      <w:rFonts w:ascii="Arial" w:eastAsia="Arial" w:hAnsi="Arial"/>
                      <w:color w:val="000000"/>
                      <w:sz w:val="14"/>
                    </w:rPr>
                    <w:t>20.12.2019</w:t>
                  </w:r>
                </w:p>
              </w:tc>
            </w:tr>
            <w:tr w:rsidR="00B03E55" w14:paraId="3FB5B6C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68501F" w14:textId="77777777" w:rsidR="00B03E55" w:rsidRDefault="006302DA">
                  <w:pPr>
                    <w:spacing w:after="0" w:line="240" w:lineRule="auto"/>
                  </w:pPr>
                  <w:r>
                    <w:rPr>
                      <w:rFonts w:ascii="Arial" w:eastAsia="Arial" w:hAnsi="Arial"/>
                      <w:color w:val="000000"/>
                      <w:sz w:val="14"/>
                    </w:rPr>
                    <w:t>61/19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D6A9FF" w14:textId="77777777" w:rsidR="00B03E55" w:rsidRDefault="006302DA">
                  <w:pPr>
                    <w:spacing w:after="0" w:line="240" w:lineRule="auto"/>
                  </w:pPr>
                  <w:r>
                    <w:rPr>
                      <w:rFonts w:ascii="Arial" w:eastAsia="Arial" w:hAnsi="Arial"/>
                      <w:color w:val="000000"/>
                      <w:sz w:val="14"/>
                    </w:rPr>
                    <w:t>Informativno-edukativna mobilna video igra za projekt Bitno je (na)učiti gospodariti otpadom KK.06.3.1.07.0090</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449BB0" w14:textId="77777777" w:rsidR="00B03E55" w:rsidRDefault="006302DA">
                  <w:pPr>
                    <w:spacing w:after="0" w:line="240" w:lineRule="auto"/>
                    <w:jc w:val="center"/>
                  </w:pPr>
                  <w:r>
                    <w:rPr>
                      <w:rFonts w:ascii="Arial" w:eastAsia="Arial" w:hAnsi="Arial"/>
                      <w:color w:val="000000"/>
                      <w:sz w:val="14"/>
                    </w:rPr>
                    <w:t>72416000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15991C"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9FAFC5"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270849" w14:textId="77777777" w:rsidR="00B03E55" w:rsidRDefault="006302DA">
                  <w:pPr>
                    <w:spacing w:after="0" w:line="240" w:lineRule="auto"/>
                  </w:pPr>
                  <w:r>
                    <w:rPr>
                      <w:rFonts w:ascii="Arial" w:eastAsia="Arial" w:hAnsi="Arial"/>
                      <w:color w:val="000000"/>
                      <w:sz w:val="14"/>
                    </w:rPr>
                    <w:t>PISMO GAMES j.d.o.o. 19013885451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75ABB2"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48709A" w14:textId="77777777" w:rsidR="00B03E55" w:rsidRDefault="006302DA">
                  <w:pPr>
                    <w:spacing w:after="0" w:line="240" w:lineRule="auto"/>
                    <w:jc w:val="center"/>
                  </w:pPr>
                  <w:r>
                    <w:rPr>
                      <w:rFonts w:ascii="Arial" w:eastAsia="Arial" w:hAnsi="Arial"/>
                      <w:color w:val="000000"/>
                      <w:sz w:val="14"/>
                    </w:rPr>
                    <w:t>05.03.2019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14B2D7" w14:textId="77777777" w:rsidR="00B03E55" w:rsidRDefault="006302DA">
                  <w:pPr>
                    <w:spacing w:after="0" w:line="240" w:lineRule="auto"/>
                    <w:jc w:val="center"/>
                  </w:pPr>
                  <w:r>
                    <w:rPr>
                      <w:rFonts w:ascii="Arial" w:eastAsia="Arial" w:hAnsi="Arial"/>
                      <w:color w:val="000000"/>
                      <w:sz w:val="14"/>
                    </w:rPr>
                    <w:t>61/19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1DB55B" w14:textId="77777777" w:rsidR="00B03E55" w:rsidRDefault="006302DA">
                  <w:pPr>
                    <w:spacing w:after="0" w:line="240" w:lineRule="auto"/>
                  </w:pPr>
                  <w:r>
                    <w:rPr>
                      <w:rFonts w:ascii="Arial" w:eastAsia="Arial" w:hAnsi="Arial"/>
                      <w:color w:val="000000"/>
                      <w:sz w:val="14"/>
                    </w:rPr>
                    <w:t>30.08.2019.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C30FF8" w14:textId="77777777" w:rsidR="00B03E55" w:rsidRDefault="006302DA">
                  <w:pPr>
                    <w:spacing w:after="0" w:line="240" w:lineRule="auto"/>
                  </w:pPr>
                  <w:r>
                    <w:rPr>
                      <w:rFonts w:ascii="Arial" w:eastAsia="Arial" w:hAnsi="Arial"/>
                      <w:color w:val="000000"/>
                      <w:sz w:val="14"/>
                    </w:rPr>
                    <w:t>193.000,00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486181" w14:textId="77777777" w:rsidR="00B03E55" w:rsidRDefault="006302DA">
                  <w:pPr>
                    <w:spacing w:after="0" w:line="240" w:lineRule="auto"/>
                  </w:pPr>
                  <w:r>
                    <w:rPr>
                      <w:rFonts w:ascii="Arial" w:eastAsia="Arial" w:hAnsi="Arial"/>
                      <w:color w:val="000000"/>
                      <w:sz w:val="14"/>
                    </w:rPr>
                    <w:t>48.250,00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D1657C" w14:textId="77777777" w:rsidR="00B03E55" w:rsidRDefault="006302DA">
                  <w:pPr>
                    <w:spacing w:after="0" w:line="240" w:lineRule="auto"/>
                  </w:pPr>
                  <w:r>
                    <w:rPr>
                      <w:rFonts w:ascii="Arial" w:eastAsia="Arial" w:hAnsi="Arial"/>
                      <w:color w:val="000000"/>
                      <w:sz w:val="14"/>
                    </w:rPr>
                    <w:t>241.250,00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2F14CD"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3DAC46" w14:textId="77777777" w:rsidR="00B03E55" w:rsidRDefault="006302DA">
                  <w:pPr>
                    <w:spacing w:after="0" w:line="240" w:lineRule="auto"/>
                    <w:jc w:val="right"/>
                  </w:pPr>
                  <w:r>
                    <w:rPr>
                      <w:rFonts w:ascii="Arial" w:eastAsia="Arial" w:hAnsi="Arial"/>
                      <w:color w:val="000000"/>
                      <w:sz w:val="14"/>
                    </w:rPr>
                    <w:t>19.08.2019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06F54A" w14:textId="77777777" w:rsidR="00B03E55" w:rsidRDefault="006302DA">
                  <w:pPr>
                    <w:spacing w:after="0" w:line="240" w:lineRule="auto"/>
                  </w:pPr>
                  <w:r>
                    <w:rPr>
                      <w:rFonts w:ascii="Arial" w:eastAsia="Arial" w:hAnsi="Arial"/>
                      <w:color w:val="000000"/>
                      <w:sz w:val="14"/>
                    </w:rPr>
                    <w:t>241.250,00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FCD519"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880948"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D8E9E5" w14:textId="77777777" w:rsidR="00B03E55" w:rsidRDefault="006302DA">
                  <w:pPr>
                    <w:spacing w:after="0" w:line="240" w:lineRule="auto"/>
                    <w:jc w:val="center"/>
                  </w:pPr>
                  <w:r>
                    <w:rPr>
                      <w:rFonts w:ascii="Arial" w:eastAsia="Arial" w:hAnsi="Arial"/>
                      <w:color w:val="000000"/>
                      <w:sz w:val="14"/>
                    </w:rPr>
                    <w:t>20.12.2019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91CEC2" w14:textId="77777777" w:rsidR="00B03E55" w:rsidRDefault="006302DA">
                  <w:pPr>
                    <w:spacing w:after="0" w:line="240" w:lineRule="auto"/>
                    <w:jc w:val="center"/>
                  </w:pPr>
                  <w:r>
                    <w:rPr>
                      <w:rFonts w:ascii="Arial" w:eastAsia="Arial" w:hAnsi="Arial"/>
                      <w:color w:val="000000"/>
                      <w:sz w:val="14"/>
                    </w:rPr>
                    <w:t>20.12.2019</w:t>
                  </w:r>
                </w:p>
              </w:tc>
            </w:tr>
            <w:tr w:rsidR="00B03E55" w14:paraId="76A4DB2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31C304" w14:textId="77777777" w:rsidR="00B03E55" w:rsidRDefault="006302DA">
                  <w:pPr>
                    <w:spacing w:after="0" w:line="240" w:lineRule="auto"/>
                  </w:pPr>
                  <w:r>
                    <w:rPr>
                      <w:rFonts w:ascii="Arial" w:eastAsia="Arial" w:hAnsi="Arial"/>
                      <w:color w:val="000000"/>
                      <w:sz w:val="14"/>
                    </w:rPr>
                    <w:t>58/19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13384F" w14:textId="77777777" w:rsidR="00B03E55" w:rsidRDefault="006302DA">
                  <w:pPr>
                    <w:spacing w:after="0" w:line="240" w:lineRule="auto"/>
                  </w:pPr>
                  <w:r>
                    <w:rPr>
                      <w:rFonts w:ascii="Arial" w:eastAsia="Arial" w:hAnsi="Arial"/>
                      <w:color w:val="000000"/>
                      <w:sz w:val="14"/>
                    </w:rPr>
                    <w:t xml:space="preserve">Projektiranje idejnog i glavnog projekta odvodnje saniranih i </w:t>
                  </w:r>
                  <w:r>
                    <w:rPr>
                      <w:rFonts w:ascii="Arial" w:eastAsia="Arial" w:hAnsi="Arial"/>
                      <w:color w:val="000000"/>
                      <w:sz w:val="14"/>
                    </w:rPr>
                    <w:t>tehnoloških otpadnih voda u PZN</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640FF6" w14:textId="77777777" w:rsidR="00B03E55" w:rsidRDefault="006302DA">
                  <w:pPr>
                    <w:spacing w:after="0" w:line="240" w:lineRule="auto"/>
                    <w:jc w:val="center"/>
                  </w:pPr>
                  <w:r>
                    <w:rPr>
                      <w:rFonts w:ascii="Arial" w:eastAsia="Arial" w:hAnsi="Arial"/>
                      <w:color w:val="000000"/>
                      <w:sz w:val="14"/>
                    </w:rPr>
                    <w:t>71250000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C4FB00"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DE1666"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0E3A60" w14:textId="77777777" w:rsidR="00B03E55" w:rsidRDefault="006302DA">
                  <w:pPr>
                    <w:spacing w:after="0" w:line="240" w:lineRule="auto"/>
                  </w:pPr>
                  <w:r>
                    <w:rPr>
                      <w:rFonts w:ascii="Arial" w:eastAsia="Arial" w:hAnsi="Arial"/>
                      <w:color w:val="000000"/>
                      <w:sz w:val="14"/>
                    </w:rPr>
                    <w:t>Eko-mlaz.dm d.o.o. 48885567947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E216E5"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951481" w14:textId="77777777" w:rsidR="00B03E55" w:rsidRDefault="006302DA">
                  <w:pPr>
                    <w:spacing w:after="0" w:line="240" w:lineRule="auto"/>
                    <w:jc w:val="center"/>
                  </w:pPr>
                  <w:r>
                    <w:rPr>
                      <w:rFonts w:ascii="Arial" w:eastAsia="Arial" w:hAnsi="Arial"/>
                      <w:color w:val="000000"/>
                      <w:sz w:val="14"/>
                    </w:rPr>
                    <w:t>08.03.2019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404D03" w14:textId="77777777" w:rsidR="00B03E55" w:rsidRDefault="006302DA">
                  <w:pPr>
                    <w:spacing w:after="0" w:line="240" w:lineRule="auto"/>
                    <w:jc w:val="center"/>
                  </w:pPr>
                  <w:r>
                    <w:rPr>
                      <w:rFonts w:ascii="Arial" w:eastAsia="Arial" w:hAnsi="Arial"/>
                      <w:color w:val="000000"/>
                      <w:sz w:val="14"/>
                    </w:rPr>
                    <w:t>58/19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D7561D" w14:textId="77777777" w:rsidR="00B03E55" w:rsidRDefault="006302DA">
                  <w:pPr>
                    <w:spacing w:after="0" w:line="240" w:lineRule="auto"/>
                  </w:pPr>
                  <w:r>
                    <w:rPr>
                      <w:rFonts w:ascii="Arial" w:eastAsia="Arial" w:hAnsi="Arial"/>
                      <w:color w:val="000000"/>
                      <w:sz w:val="14"/>
                    </w:rPr>
                    <w:t>240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0F7132" w14:textId="77777777" w:rsidR="00B03E55" w:rsidRDefault="006302DA">
                  <w:pPr>
                    <w:spacing w:after="0" w:line="240" w:lineRule="auto"/>
                  </w:pPr>
                  <w:r>
                    <w:rPr>
                      <w:rFonts w:ascii="Arial" w:eastAsia="Arial" w:hAnsi="Arial"/>
                      <w:color w:val="000000"/>
                      <w:sz w:val="14"/>
                    </w:rPr>
                    <w:t>48.000,00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76831F" w14:textId="77777777" w:rsidR="00B03E55" w:rsidRDefault="006302DA">
                  <w:pPr>
                    <w:spacing w:after="0" w:line="240" w:lineRule="auto"/>
                  </w:pPr>
                  <w:r>
                    <w:rPr>
                      <w:rFonts w:ascii="Arial" w:eastAsia="Arial" w:hAnsi="Arial"/>
                      <w:color w:val="000000"/>
                      <w:sz w:val="14"/>
                    </w:rPr>
                    <w:t>12.000,00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91350C" w14:textId="77777777" w:rsidR="00B03E55" w:rsidRDefault="006302DA">
                  <w:pPr>
                    <w:spacing w:after="0" w:line="240" w:lineRule="auto"/>
                  </w:pPr>
                  <w:r>
                    <w:rPr>
                      <w:rFonts w:ascii="Arial" w:eastAsia="Arial" w:hAnsi="Arial"/>
                      <w:color w:val="000000"/>
                      <w:sz w:val="14"/>
                    </w:rPr>
                    <w:t>60.000,00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ACDFB4"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0EEE22" w14:textId="77777777" w:rsidR="00B03E55" w:rsidRDefault="006302DA">
                  <w:pPr>
                    <w:spacing w:after="0" w:line="240" w:lineRule="auto"/>
                    <w:jc w:val="right"/>
                  </w:pPr>
                  <w:r>
                    <w:rPr>
                      <w:rFonts w:ascii="Arial" w:eastAsia="Arial" w:hAnsi="Arial"/>
                      <w:color w:val="000000"/>
                      <w:sz w:val="14"/>
                    </w:rPr>
                    <w:t>22.09.2019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D25E00" w14:textId="77777777" w:rsidR="00B03E55" w:rsidRDefault="006302DA">
                  <w:pPr>
                    <w:spacing w:after="0" w:line="240" w:lineRule="auto"/>
                  </w:pPr>
                  <w:r>
                    <w:rPr>
                      <w:rFonts w:ascii="Arial" w:eastAsia="Arial" w:hAnsi="Arial"/>
                      <w:color w:val="000000"/>
                      <w:sz w:val="14"/>
                    </w:rPr>
                    <w:t>60.000,00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6D0310"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1B4738" w14:textId="77777777" w:rsidR="00B03E55" w:rsidRDefault="006302DA">
                  <w:pPr>
                    <w:spacing w:after="0" w:line="240" w:lineRule="auto"/>
                  </w:pPr>
                  <w:r>
                    <w:rPr>
                      <w:rFonts w:ascii="Arial" w:eastAsia="Arial" w:hAnsi="Arial"/>
                      <w:color w:val="000000"/>
                      <w:sz w:val="14"/>
                    </w:rPr>
                    <w:t xml:space="preserve">Aneksom produljen rok izrade radi prikupljanja </w:t>
                  </w:r>
                  <w:r>
                    <w:rPr>
                      <w:rFonts w:ascii="Arial" w:eastAsia="Arial" w:hAnsi="Arial"/>
                      <w:color w:val="000000"/>
                      <w:sz w:val="14"/>
                    </w:rPr>
                    <w:t>suglasnosti od Hrvatskih voda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87F0FA" w14:textId="77777777" w:rsidR="00B03E55" w:rsidRDefault="006302DA">
                  <w:pPr>
                    <w:spacing w:after="0" w:line="240" w:lineRule="auto"/>
                    <w:jc w:val="center"/>
                  </w:pPr>
                  <w:r>
                    <w:rPr>
                      <w:rFonts w:ascii="Arial" w:eastAsia="Arial" w:hAnsi="Arial"/>
                      <w:color w:val="000000"/>
                      <w:sz w:val="14"/>
                    </w:rPr>
                    <w:t>17.03.2020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34AB84" w14:textId="77777777" w:rsidR="00B03E55" w:rsidRDefault="006302DA">
                  <w:pPr>
                    <w:spacing w:after="0" w:line="240" w:lineRule="auto"/>
                    <w:jc w:val="center"/>
                  </w:pPr>
                  <w:r>
                    <w:rPr>
                      <w:rFonts w:ascii="Arial" w:eastAsia="Arial" w:hAnsi="Arial"/>
                      <w:color w:val="000000"/>
                      <w:sz w:val="14"/>
                    </w:rPr>
                    <w:t>17.03.2020</w:t>
                  </w:r>
                </w:p>
              </w:tc>
            </w:tr>
            <w:tr w:rsidR="00B03E55" w14:paraId="4197DAF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78CFE6" w14:textId="77777777" w:rsidR="00B03E55" w:rsidRDefault="006302DA">
                  <w:pPr>
                    <w:spacing w:after="0" w:line="240" w:lineRule="auto"/>
                  </w:pPr>
                  <w:r>
                    <w:rPr>
                      <w:rFonts w:ascii="Arial" w:eastAsia="Arial" w:hAnsi="Arial"/>
                      <w:color w:val="000000"/>
                      <w:sz w:val="14"/>
                    </w:rPr>
                    <w:t>116/19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CC64ED" w14:textId="77777777" w:rsidR="00B03E55" w:rsidRDefault="006302DA">
                  <w:pPr>
                    <w:spacing w:after="0" w:line="240" w:lineRule="auto"/>
                  </w:pPr>
                  <w:r>
                    <w:rPr>
                      <w:rFonts w:ascii="Arial" w:eastAsia="Arial" w:hAnsi="Arial"/>
                      <w:color w:val="000000"/>
                      <w:sz w:val="14"/>
                    </w:rPr>
                    <w:t>Projektna dokumentacija za Skate park</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489EAE" w14:textId="77777777" w:rsidR="00B03E55" w:rsidRDefault="006302DA">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FC5719"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A62469"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CFB12D" w14:textId="77777777" w:rsidR="00B03E55" w:rsidRDefault="006302DA">
                  <w:pPr>
                    <w:spacing w:after="0" w:line="240" w:lineRule="auto"/>
                  </w:pPr>
                  <w:r>
                    <w:rPr>
                      <w:rFonts w:ascii="Arial" w:eastAsia="Arial" w:hAnsi="Arial"/>
                      <w:color w:val="000000"/>
                      <w:sz w:val="14"/>
                    </w:rPr>
                    <w:t>ORKING d.o.o. 94321000294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CCEDCE"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CBC53D" w14:textId="77777777" w:rsidR="00B03E55" w:rsidRDefault="006302DA">
                  <w:pPr>
                    <w:spacing w:after="0" w:line="240" w:lineRule="auto"/>
                    <w:jc w:val="center"/>
                  </w:pPr>
                  <w:r>
                    <w:rPr>
                      <w:rFonts w:ascii="Arial" w:eastAsia="Arial" w:hAnsi="Arial"/>
                      <w:color w:val="000000"/>
                      <w:sz w:val="14"/>
                    </w:rPr>
                    <w:t>27.11.2019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5A80FC" w14:textId="77777777" w:rsidR="00B03E55" w:rsidRDefault="006302DA">
                  <w:pPr>
                    <w:spacing w:after="0" w:line="240" w:lineRule="auto"/>
                    <w:jc w:val="center"/>
                  </w:pPr>
                  <w:r>
                    <w:rPr>
                      <w:rFonts w:ascii="Arial" w:eastAsia="Arial" w:hAnsi="Arial"/>
                      <w:color w:val="000000"/>
                      <w:sz w:val="14"/>
                    </w:rPr>
                    <w:t>116/19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133CDC" w14:textId="77777777" w:rsidR="00B03E55" w:rsidRDefault="006302DA">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127A51" w14:textId="77777777" w:rsidR="00B03E55" w:rsidRDefault="006302DA">
                  <w:pPr>
                    <w:spacing w:after="0" w:line="240" w:lineRule="auto"/>
                  </w:pPr>
                  <w:r>
                    <w:rPr>
                      <w:rFonts w:ascii="Arial" w:eastAsia="Arial" w:hAnsi="Arial"/>
                      <w:color w:val="000000"/>
                      <w:sz w:val="14"/>
                    </w:rPr>
                    <w:t>24.000,00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EB70B0" w14:textId="77777777" w:rsidR="00B03E55" w:rsidRDefault="006302DA">
                  <w:pPr>
                    <w:spacing w:after="0" w:line="240" w:lineRule="auto"/>
                  </w:pPr>
                  <w:r>
                    <w:rPr>
                      <w:rFonts w:ascii="Arial" w:eastAsia="Arial" w:hAnsi="Arial"/>
                      <w:color w:val="000000"/>
                      <w:sz w:val="14"/>
                    </w:rPr>
                    <w:t>6.000,00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4EBBC4" w14:textId="77777777" w:rsidR="00B03E55" w:rsidRDefault="006302DA">
                  <w:pPr>
                    <w:spacing w:after="0" w:line="240" w:lineRule="auto"/>
                  </w:pPr>
                  <w:r>
                    <w:rPr>
                      <w:rFonts w:ascii="Arial" w:eastAsia="Arial" w:hAnsi="Arial"/>
                      <w:color w:val="000000"/>
                      <w:sz w:val="14"/>
                    </w:rPr>
                    <w:t>30.000,00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86585F"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F90C41"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57E7FC"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6BAE99"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160DC1" w14:textId="77777777" w:rsidR="00B03E55" w:rsidRDefault="006302DA">
                  <w:pPr>
                    <w:spacing w:after="0" w:line="240" w:lineRule="auto"/>
                  </w:pPr>
                  <w:r>
                    <w:rPr>
                      <w:rFonts w:ascii="Arial" w:eastAsia="Arial" w:hAnsi="Arial"/>
                      <w:color w:val="000000"/>
                      <w:sz w:val="14"/>
                    </w:rPr>
                    <w:t xml:space="preserve">Potpisan sporazum o </w:t>
                  </w:r>
                  <w:r>
                    <w:rPr>
                      <w:rFonts w:ascii="Arial" w:eastAsia="Arial" w:hAnsi="Arial"/>
                      <w:color w:val="000000"/>
                      <w:sz w:val="14"/>
                    </w:rPr>
                    <w:t>raskidu ugovora zbog trenutnog micanja Skate parka s liste prioriteta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1A8DB6" w14:textId="77777777" w:rsidR="00B03E55" w:rsidRDefault="006302DA">
                  <w:pPr>
                    <w:spacing w:after="0" w:line="240" w:lineRule="auto"/>
                    <w:jc w:val="center"/>
                  </w:pPr>
                  <w:r>
                    <w:rPr>
                      <w:rFonts w:ascii="Arial" w:eastAsia="Arial" w:hAnsi="Arial"/>
                      <w:color w:val="000000"/>
                      <w:sz w:val="14"/>
                    </w:rPr>
                    <w:t>17.03.2020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BB6ED6" w14:textId="77777777" w:rsidR="00B03E55" w:rsidRDefault="006302DA">
                  <w:pPr>
                    <w:spacing w:after="0" w:line="240" w:lineRule="auto"/>
                    <w:jc w:val="center"/>
                  </w:pPr>
                  <w:r>
                    <w:rPr>
                      <w:rFonts w:ascii="Arial" w:eastAsia="Arial" w:hAnsi="Arial"/>
                      <w:color w:val="000000"/>
                      <w:sz w:val="14"/>
                    </w:rPr>
                    <w:t>17.03.2020</w:t>
                  </w:r>
                </w:p>
              </w:tc>
            </w:tr>
            <w:tr w:rsidR="00B03E55" w14:paraId="3EBA289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B8EE2E" w14:textId="77777777" w:rsidR="00B03E55" w:rsidRDefault="006302DA">
                  <w:pPr>
                    <w:spacing w:after="0" w:line="240" w:lineRule="auto"/>
                  </w:pPr>
                  <w:r>
                    <w:rPr>
                      <w:rFonts w:ascii="Arial" w:eastAsia="Arial" w:hAnsi="Arial"/>
                      <w:color w:val="000000"/>
                      <w:sz w:val="14"/>
                    </w:rPr>
                    <w:t>57/19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96457C" w14:textId="77777777" w:rsidR="00B03E55" w:rsidRDefault="006302DA">
                  <w:pPr>
                    <w:spacing w:after="0" w:line="240" w:lineRule="auto"/>
                  </w:pPr>
                  <w:r>
                    <w:rPr>
                      <w:rFonts w:ascii="Arial" w:eastAsia="Arial" w:hAnsi="Arial"/>
                      <w:color w:val="000000"/>
                      <w:sz w:val="14"/>
                    </w:rPr>
                    <w:t>Nabava, dobava i sadnja sadnica stabala i grmlja za uređenje gradskog groblja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F479BF" w14:textId="77777777" w:rsidR="00B03E55" w:rsidRDefault="006302DA">
                  <w:pPr>
                    <w:spacing w:after="0" w:line="240" w:lineRule="auto"/>
                    <w:jc w:val="center"/>
                  </w:pPr>
                  <w:r>
                    <w:rPr>
                      <w:rFonts w:ascii="Arial" w:eastAsia="Arial" w:hAnsi="Arial"/>
                      <w:color w:val="000000"/>
                      <w:sz w:val="14"/>
                    </w:rPr>
                    <w:t>03451100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EF43BD"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06A212"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84627C" w14:textId="77777777" w:rsidR="00B03E55" w:rsidRDefault="006302DA">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C2EFA2"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7009B9" w14:textId="77777777" w:rsidR="00B03E55" w:rsidRDefault="006302DA">
                  <w:pPr>
                    <w:spacing w:after="0" w:line="240" w:lineRule="auto"/>
                    <w:jc w:val="center"/>
                  </w:pPr>
                  <w:r>
                    <w:rPr>
                      <w:rFonts w:ascii="Arial" w:eastAsia="Arial" w:hAnsi="Arial"/>
                      <w:color w:val="000000"/>
                      <w:sz w:val="14"/>
                    </w:rPr>
                    <w:t>27.11.2019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31B907" w14:textId="77777777" w:rsidR="00B03E55" w:rsidRDefault="006302DA">
                  <w:pPr>
                    <w:spacing w:after="0" w:line="240" w:lineRule="auto"/>
                    <w:jc w:val="center"/>
                  </w:pPr>
                  <w:r>
                    <w:rPr>
                      <w:rFonts w:ascii="Arial" w:eastAsia="Arial" w:hAnsi="Arial"/>
                      <w:color w:val="000000"/>
                      <w:sz w:val="14"/>
                    </w:rPr>
                    <w:t>57/19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940B93" w14:textId="77777777" w:rsidR="00B03E55" w:rsidRDefault="006302DA">
                  <w:pPr>
                    <w:spacing w:after="0" w:line="240" w:lineRule="auto"/>
                  </w:pPr>
                  <w:r>
                    <w:rPr>
                      <w:rFonts w:ascii="Arial" w:eastAsia="Arial" w:hAnsi="Arial"/>
                      <w:color w:val="000000"/>
                      <w:sz w:val="14"/>
                    </w:rPr>
                    <w:t>27.12.2019.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8CCB8F" w14:textId="77777777" w:rsidR="00B03E55" w:rsidRDefault="006302DA">
                  <w:pPr>
                    <w:spacing w:after="0" w:line="240" w:lineRule="auto"/>
                  </w:pPr>
                  <w:r>
                    <w:rPr>
                      <w:rFonts w:ascii="Arial" w:eastAsia="Arial" w:hAnsi="Arial"/>
                      <w:color w:val="000000"/>
                      <w:sz w:val="14"/>
                    </w:rPr>
                    <w:t>75.869,50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6A1FE4" w14:textId="77777777" w:rsidR="00B03E55" w:rsidRDefault="006302DA">
                  <w:pPr>
                    <w:spacing w:after="0" w:line="240" w:lineRule="auto"/>
                  </w:pPr>
                  <w:r>
                    <w:rPr>
                      <w:rFonts w:ascii="Arial" w:eastAsia="Arial" w:hAnsi="Arial"/>
                      <w:color w:val="000000"/>
                      <w:sz w:val="14"/>
                    </w:rPr>
                    <w:t>18.967,38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5639BC" w14:textId="77777777" w:rsidR="00B03E55" w:rsidRDefault="006302DA">
                  <w:pPr>
                    <w:spacing w:after="0" w:line="240" w:lineRule="auto"/>
                  </w:pPr>
                  <w:r>
                    <w:rPr>
                      <w:rFonts w:ascii="Arial" w:eastAsia="Arial" w:hAnsi="Arial"/>
                      <w:color w:val="000000"/>
                      <w:sz w:val="14"/>
                    </w:rPr>
                    <w:t>94.836,88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F194D9"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E82179" w14:textId="77777777" w:rsidR="00B03E55" w:rsidRDefault="006302DA">
                  <w:pPr>
                    <w:spacing w:after="0" w:line="240" w:lineRule="auto"/>
                    <w:jc w:val="right"/>
                  </w:pPr>
                  <w:r>
                    <w:rPr>
                      <w:rFonts w:ascii="Arial" w:eastAsia="Arial" w:hAnsi="Arial"/>
                      <w:color w:val="000000"/>
                      <w:sz w:val="14"/>
                    </w:rPr>
                    <w:t>11.12.2019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58F43A" w14:textId="77777777" w:rsidR="00B03E55" w:rsidRDefault="006302DA">
                  <w:pPr>
                    <w:spacing w:after="0" w:line="240" w:lineRule="auto"/>
                  </w:pPr>
                  <w:r>
                    <w:rPr>
                      <w:rFonts w:ascii="Arial" w:eastAsia="Arial" w:hAnsi="Arial"/>
                      <w:color w:val="000000"/>
                      <w:sz w:val="14"/>
                    </w:rPr>
                    <w:t>94.836,88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9E23AB"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CB45B8"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3E5B38" w14:textId="77777777" w:rsidR="00B03E55" w:rsidRDefault="006302DA">
                  <w:pPr>
                    <w:spacing w:after="0" w:line="240" w:lineRule="auto"/>
                    <w:jc w:val="center"/>
                  </w:pPr>
                  <w:r>
                    <w:rPr>
                      <w:rFonts w:ascii="Arial" w:eastAsia="Arial" w:hAnsi="Arial"/>
                      <w:color w:val="000000"/>
                      <w:sz w:val="14"/>
                    </w:rPr>
                    <w:t>17.03.2020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3E2FBC" w14:textId="77777777" w:rsidR="00B03E55" w:rsidRDefault="006302DA">
                  <w:pPr>
                    <w:spacing w:after="0" w:line="240" w:lineRule="auto"/>
                    <w:jc w:val="center"/>
                  </w:pPr>
                  <w:r>
                    <w:rPr>
                      <w:rFonts w:ascii="Arial" w:eastAsia="Arial" w:hAnsi="Arial"/>
                      <w:color w:val="000000"/>
                      <w:sz w:val="14"/>
                    </w:rPr>
                    <w:t>17.03.2020</w:t>
                  </w:r>
                </w:p>
              </w:tc>
            </w:tr>
            <w:tr w:rsidR="00B03E55" w14:paraId="6E651D8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B34AD3" w14:textId="77777777" w:rsidR="00B03E55" w:rsidRDefault="006302DA">
                  <w:pPr>
                    <w:spacing w:after="0" w:line="240" w:lineRule="auto"/>
                  </w:pPr>
                  <w:r>
                    <w:rPr>
                      <w:rFonts w:ascii="Arial" w:eastAsia="Arial" w:hAnsi="Arial"/>
                      <w:color w:val="000000"/>
                      <w:sz w:val="14"/>
                    </w:rPr>
                    <w:t>120/19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4A35B4" w14:textId="77777777" w:rsidR="00B03E55" w:rsidRDefault="006302DA">
                  <w:pPr>
                    <w:spacing w:after="0" w:line="240" w:lineRule="auto"/>
                  </w:pPr>
                  <w:r>
                    <w:rPr>
                      <w:rFonts w:ascii="Arial" w:eastAsia="Arial" w:hAnsi="Arial"/>
                      <w:color w:val="000000"/>
                      <w:sz w:val="14"/>
                    </w:rPr>
                    <w:t>Mjerenje onečišćenja zraka u Bročicama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FB04F1" w14:textId="77777777" w:rsidR="00B03E55" w:rsidRDefault="006302DA">
                  <w:pPr>
                    <w:spacing w:after="0" w:line="240" w:lineRule="auto"/>
                    <w:jc w:val="center"/>
                  </w:pPr>
                  <w:r>
                    <w:rPr>
                      <w:rFonts w:ascii="Arial" w:eastAsia="Arial" w:hAnsi="Arial"/>
                      <w:color w:val="000000"/>
                      <w:sz w:val="14"/>
                    </w:rPr>
                    <w:t>90731000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F9877E"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CF9C80"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B3CF63" w14:textId="77777777" w:rsidR="00B03E55" w:rsidRDefault="006302DA">
                  <w:pPr>
                    <w:spacing w:after="0" w:line="240" w:lineRule="auto"/>
                  </w:pPr>
                  <w:r>
                    <w:rPr>
                      <w:rFonts w:ascii="Arial" w:eastAsia="Arial" w:hAnsi="Arial"/>
                      <w:color w:val="000000"/>
                      <w:sz w:val="14"/>
                    </w:rPr>
                    <w:t>Institut za med. istraživ. i medicinu rada 30285469659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27F096"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45B2B6" w14:textId="77777777" w:rsidR="00B03E55" w:rsidRDefault="006302DA">
                  <w:pPr>
                    <w:spacing w:after="0" w:line="240" w:lineRule="auto"/>
                    <w:jc w:val="center"/>
                  </w:pPr>
                  <w:r>
                    <w:rPr>
                      <w:rFonts w:ascii="Arial" w:eastAsia="Arial" w:hAnsi="Arial"/>
                      <w:color w:val="000000"/>
                      <w:sz w:val="14"/>
                    </w:rPr>
                    <w:t>02.12.2019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E5D2A5" w14:textId="77777777" w:rsidR="00B03E55" w:rsidRDefault="006302DA">
                  <w:pPr>
                    <w:spacing w:after="0" w:line="240" w:lineRule="auto"/>
                    <w:jc w:val="center"/>
                  </w:pPr>
                  <w:r>
                    <w:rPr>
                      <w:rFonts w:ascii="Arial" w:eastAsia="Arial" w:hAnsi="Arial"/>
                      <w:color w:val="000000"/>
                      <w:sz w:val="14"/>
                    </w:rPr>
                    <w:t>120/19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CEFEAC" w14:textId="77777777" w:rsidR="00B03E55" w:rsidRDefault="006302DA">
                  <w:pPr>
                    <w:spacing w:after="0" w:line="240" w:lineRule="auto"/>
                  </w:pPr>
                  <w:r>
                    <w:rPr>
                      <w:rFonts w:ascii="Arial" w:eastAsia="Arial" w:hAnsi="Arial"/>
                      <w:color w:val="000000"/>
                      <w:sz w:val="14"/>
                    </w:rPr>
                    <w:t>13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0CFAB4" w14:textId="77777777" w:rsidR="00B03E55" w:rsidRDefault="006302DA">
                  <w:pPr>
                    <w:spacing w:after="0" w:line="240" w:lineRule="auto"/>
                  </w:pPr>
                  <w:r>
                    <w:rPr>
                      <w:rFonts w:ascii="Arial" w:eastAsia="Arial" w:hAnsi="Arial"/>
                      <w:color w:val="000000"/>
                      <w:sz w:val="14"/>
                    </w:rPr>
                    <w:t>97.582,00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FAACA6" w14:textId="77777777" w:rsidR="00B03E55" w:rsidRDefault="006302DA">
                  <w:pPr>
                    <w:spacing w:after="0" w:line="240" w:lineRule="auto"/>
                  </w:pPr>
                  <w:r>
                    <w:rPr>
                      <w:rFonts w:ascii="Arial" w:eastAsia="Arial" w:hAnsi="Arial"/>
                      <w:color w:val="000000"/>
                      <w:sz w:val="14"/>
                    </w:rPr>
                    <w:t>24.395,50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BE2D4D" w14:textId="77777777" w:rsidR="00B03E55" w:rsidRDefault="006302DA">
                  <w:pPr>
                    <w:spacing w:after="0" w:line="240" w:lineRule="auto"/>
                  </w:pPr>
                  <w:r>
                    <w:rPr>
                      <w:rFonts w:ascii="Arial" w:eastAsia="Arial" w:hAnsi="Arial"/>
                      <w:color w:val="000000"/>
                      <w:sz w:val="14"/>
                    </w:rPr>
                    <w:t>121.977,50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DCCA60"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4C91D3" w14:textId="77777777" w:rsidR="00B03E55" w:rsidRDefault="006302DA">
                  <w:pPr>
                    <w:spacing w:after="0" w:line="240" w:lineRule="auto"/>
                    <w:jc w:val="right"/>
                  </w:pPr>
                  <w:r>
                    <w:rPr>
                      <w:rFonts w:ascii="Arial" w:eastAsia="Arial" w:hAnsi="Arial"/>
                      <w:color w:val="000000"/>
                      <w:sz w:val="14"/>
                    </w:rPr>
                    <w:t>25.01.2021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833A66" w14:textId="77777777" w:rsidR="00B03E55" w:rsidRDefault="006302DA">
                  <w:pPr>
                    <w:spacing w:after="0" w:line="240" w:lineRule="auto"/>
                  </w:pPr>
                  <w:r>
                    <w:rPr>
                      <w:rFonts w:ascii="Arial" w:eastAsia="Arial" w:hAnsi="Arial"/>
                      <w:color w:val="000000"/>
                      <w:sz w:val="14"/>
                    </w:rPr>
                    <w:t>114.992,50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64205C"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3A6A4D"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0CCFA2" w14:textId="77777777" w:rsidR="00B03E55" w:rsidRDefault="006302DA">
                  <w:pPr>
                    <w:spacing w:after="0" w:line="240" w:lineRule="auto"/>
                    <w:jc w:val="center"/>
                  </w:pPr>
                  <w:r>
                    <w:rPr>
                      <w:rFonts w:ascii="Arial" w:eastAsia="Arial" w:hAnsi="Arial"/>
                      <w:color w:val="000000"/>
                      <w:sz w:val="14"/>
                    </w:rPr>
                    <w:t>17.03.2020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865483" w14:textId="77777777" w:rsidR="00B03E55" w:rsidRDefault="006302DA">
                  <w:pPr>
                    <w:spacing w:after="0" w:line="240" w:lineRule="auto"/>
                    <w:jc w:val="center"/>
                  </w:pPr>
                  <w:r>
                    <w:rPr>
                      <w:rFonts w:ascii="Arial" w:eastAsia="Arial" w:hAnsi="Arial"/>
                      <w:color w:val="000000"/>
                      <w:sz w:val="14"/>
                    </w:rPr>
                    <w:t>09.04.2021</w:t>
                  </w:r>
                </w:p>
              </w:tc>
            </w:tr>
            <w:tr w:rsidR="00B03E55" w14:paraId="2575689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2B7CA5" w14:textId="77777777" w:rsidR="00B03E55" w:rsidRDefault="006302DA">
                  <w:pPr>
                    <w:spacing w:after="0" w:line="240" w:lineRule="auto"/>
                  </w:pPr>
                  <w:r>
                    <w:rPr>
                      <w:rFonts w:ascii="Arial" w:eastAsia="Arial" w:hAnsi="Arial"/>
                      <w:color w:val="000000"/>
                      <w:sz w:val="14"/>
                    </w:rPr>
                    <w:t>126/19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599849" w14:textId="77777777" w:rsidR="00B03E55" w:rsidRDefault="006302DA">
                  <w:pPr>
                    <w:spacing w:after="0" w:line="240" w:lineRule="auto"/>
                  </w:pPr>
                  <w:r>
                    <w:rPr>
                      <w:rFonts w:ascii="Arial" w:eastAsia="Arial" w:hAnsi="Arial"/>
                      <w:color w:val="000000"/>
                      <w:sz w:val="14"/>
                    </w:rPr>
                    <w:t>Usluga projektantskog nadzora nad radovima uređenja prostora u Potočnoj 25</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341A43" w14:textId="77777777" w:rsidR="00B03E55" w:rsidRDefault="006302DA">
                  <w:pPr>
                    <w:spacing w:after="0" w:line="240" w:lineRule="auto"/>
                    <w:jc w:val="center"/>
                  </w:pPr>
                  <w:r>
                    <w:rPr>
                      <w:rFonts w:ascii="Arial" w:eastAsia="Arial" w:hAnsi="Arial"/>
                      <w:color w:val="000000"/>
                      <w:sz w:val="14"/>
                    </w:rPr>
                    <w:t>71247000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E04BFD"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D005F8"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81EBDD" w14:textId="77777777" w:rsidR="00B03E55" w:rsidRDefault="006302DA">
                  <w:pPr>
                    <w:spacing w:after="0" w:line="240" w:lineRule="auto"/>
                  </w:pPr>
                  <w:r>
                    <w:rPr>
                      <w:rFonts w:ascii="Arial" w:eastAsia="Arial" w:hAnsi="Arial"/>
                      <w:color w:val="000000"/>
                      <w:sz w:val="14"/>
                    </w:rPr>
                    <w:t xml:space="preserve">LOFT STUDIO </w:t>
                  </w:r>
                  <w:r>
                    <w:rPr>
                      <w:rFonts w:ascii="Arial" w:eastAsia="Arial" w:hAnsi="Arial"/>
                      <w:color w:val="000000"/>
                      <w:sz w:val="14"/>
                    </w:rPr>
                    <w:t>d.o.o. 44565922354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423EFF"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77A1F2" w14:textId="77777777" w:rsidR="00B03E55" w:rsidRDefault="006302DA">
                  <w:pPr>
                    <w:spacing w:after="0" w:line="240" w:lineRule="auto"/>
                    <w:jc w:val="center"/>
                  </w:pPr>
                  <w:r>
                    <w:rPr>
                      <w:rFonts w:ascii="Arial" w:eastAsia="Arial" w:hAnsi="Arial"/>
                      <w:color w:val="000000"/>
                      <w:sz w:val="14"/>
                    </w:rPr>
                    <w:t>30.04.2019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8C7B35" w14:textId="77777777" w:rsidR="00B03E55" w:rsidRDefault="006302DA">
                  <w:pPr>
                    <w:spacing w:after="0" w:line="240" w:lineRule="auto"/>
                    <w:jc w:val="center"/>
                  </w:pPr>
                  <w:r>
                    <w:rPr>
                      <w:rFonts w:ascii="Arial" w:eastAsia="Arial" w:hAnsi="Arial"/>
                      <w:color w:val="000000"/>
                      <w:sz w:val="14"/>
                    </w:rPr>
                    <w:t>126/19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5F863B" w14:textId="77777777" w:rsidR="00B03E55" w:rsidRDefault="006302DA">
                  <w:pPr>
                    <w:spacing w:after="0" w:line="240" w:lineRule="auto"/>
                  </w:pPr>
                  <w:r>
                    <w:rPr>
                      <w:rFonts w:ascii="Arial" w:eastAsia="Arial" w:hAnsi="Arial"/>
                      <w:color w:val="000000"/>
                      <w:sz w:val="14"/>
                    </w:rPr>
                    <w:t>Do završetka radova na rekonstrukciji prostora u Potočnoj 25</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AD72E7" w14:textId="77777777" w:rsidR="00B03E55" w:rsidRDefault="006302DA">
                  <w:pPr>
                    <w:spacing w:after="0" w:line="240" w:lineRule="auto"/>
                  </w:pPr>
                  <w:r>
                    <w:rPr>
                      <w:rFonts w:ascii="Arial" w:eastAsia="Arial" w:hAnsi="Arial"/>
                      <w:color w:val="000000"/>
                      <w:sz w:val="14"/>
                    </w:rPr>
                    <w:t>15.000,00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1DF038" w14:textId="77777777" w:rsidR="00B03E55" w:rsidRDefault="006302DA">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956830" w14:textId="77777777" w:rsidR="00B03E55" w:rsidRDefault="006302DA">
                  <w:pPr>
                    <w:spacing w:after="0" w:line="240" w:lineRule="auto"/>
                  </w:pPr>
                  <w:r>
                    <w:rPr>
                      <w:rFonts w:ascii="Arial" w:eastAsia="Arial" w:hAnsi="Arial"/>
                      <w:color w:val="000000"/>
                      <w:sz w:val="14"/>
                    </w:rPr>
                    <w:t>15.000,00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CADD18"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90ABAD" w14:textId="77777777" w:rsidR="00B03E55" w:rsidRDefault="006302DA">
                  <w:pPr>
                    <w:spacing w:after="0" w:line="240" w:lineRule="auto"/>
                    <w:jc w:val="right"/>
                  </w:pPr>
                  <w:r>
                    <w:rPr>
                      <w:rFonts w:ascii="Arial" w:eastAsia="Arial" w:hAnsi="Arial"/>
                      <w:color w:val="000000"/>
                      <w:sz w:val="14"/>
                    </w:rPr>
                    <w:t>16.12.2019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16CA0A" w14:textId="77777777" w:rsidR="00B03E55" w:rsidRDefault="006302DA">
                  <w:pPr>
                    <w:spacing w:after="0" w:line="240" w:lineRule="auto"/>
                  </w:pPr>
                  <w:r>
                    <w:rPr>
                      <w:rFonts w:ascii="Arial" w:eastAsia="Arial" w:hAnsi="Arial"/>
                      <w:color w:val="000000"/>
                      <w:sz w:val="14"/>
                    </w:rPr>
                    <w:t>15.000,00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51B254"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333268"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219D37" w14:textId="77777777" w:rsidR="00B03E55" w:rsidRDefault="006302DA">
                  <w:pPr>
                    <w:spacing w:after="0" w:line="240" w:lineRule="auto"/>
                    <w:jc w:val="center"/>
                  </w:pPr>
                  <w:r>
                    <w:rPr>
                      <w:rFonts w:ascii="Arial" w:eastAsia="Arial" w:hAnsi="Arial"/>
                      <w:color w:val="000000"/>
                      <w:sz w:val="14"/>
                    </w:rPr>
                    <w:t>17.03.2020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99343B" w14:textId="77777777" w:rsidR="00B03E55" w:rsidRDefault="006302DA">
                  <w:pPr>
                    <w:spacing w:after="0" w:line="240" w:lineRule="auto"/>
                    <w:jc w:val="center"/>
                  </w:pPr>
                  <w:r>
                    <w:rPr>
                      <w:rFonts w:ascii="Arial" w:eastAsia="Arial" w:hAnsi="Arial"/>
                      <w:color w:val="000000"/>
                      <w:sz w:val="14"/>
                    </w:rPr>
                    <w:t>17.03.2020</w:t>
                  </w:r>
                </w:p>
              </w:tc>
            </w:tr>
            <w:tr w:rsidR="00B03E55" w14:paraId="15537C2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3B3D2F" w14:textId="77777777" w:rsidR="00B03E55" w:rsidRDefault="006302DA">
                  <w:pPr>
                    <w:spacing w:after="0" w:line="240" w:lineRule="auto"/>
                  </w:pPr>
                  <w:r>
                    <w:rPr>
                      <w:rFonts w:ascii="Arial" w:eastAsia="Arial" w:hAnsi="Arial"/>
                      <w:color w:val="000000"/>
                      <w:sz w:val="14"/>
                    </w:rPr>
                    <w:t>126/19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A6E801" w14:textId="77777777" w:rsidR="00B03E55" w:rsidRDefault="006302DA">
                  <w:pPr>
                    <w:spacing w:after="0" w:line="240" w:lineRule="auto"/>
                  </w:pPr>
                  <w:r>
                    <w:rPr>
                      <w:rFonts w:ascii="Arial" w:eastAsia="Arial" w:hAnsi="Arial"/>
                      <w:color w:val="000000"/>
                      <w:sz w:val="14"/>
                    </w:rPr>
                    <w:t xml:space="preserve">Usluga stručnog nadzora nad radovima na uređenju </w:t>
                  </w:r>
                  <w:r>
                    <w:rPr>
                      <w:rFonts w:ascii="Arial" w:eastAsia="Arial" w:hAnsi="Arial"/>
                      <w:color w:val="000000"/>
                      <w:sz w:val="14"/>
                    </w:rPr>
                    <w:t>prostora u Potočnoj 25</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1F1D1F" w14:textId="77777777" w:rsidR="00B03E55" w:rsidRDefault="006302DA">
                  <w:pPr>
                    <w:spacing w:after="0" w:line="240" w:lineRule="auto"/>
                    <w:jc w:val="center"/>
                  </w:pPr>
                  <w:r>
                    <w:rPr>
                      <w:rFonts w:ascii="Arial" w:eastAsia="Arial" w:hAnsi="Arial"/>
                      <w:color w:val="000000"/>
                      <w:sz w:val="14"/>
                    </w:rPr>
                    <w:t>71247000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ACEEEC"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56CA93"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A6202D" w14:textId="77777777" w:rsidR="00B03E55" w:rsidRDefault="006302DA">
                  <w:pPr>
                    <w:spacing w:after="0" w:line="240" w:lineRule="auto"/>
                  </w:pPr>
                  <w:r>
                    <w:rPr>
                      <w:rFonts w:ascii="Arial" w:eastAsia="Arial" w:hAnsi="Arial"/>
                      <w:color w:val="000000"/>
                      <w:sz w:val="14"/>
                    </w:rPr>
                    <w:t>Tenzor d.o.o. 99120434758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2D2FB8"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8C89B9" w14:textId="77777777" w:rsidR="00B03E55" w:rsidRDefault="006302DA">
                  <w:pPr>
                    <w:spacing w:after="0" w:line="240" w:lineRule="auto"/>
                    <w:jc w:val="center"/>
                  </w:pPr>
                  <w:r>
                    <w:rPr>
                      <w:rFonts w:ascii="Arial" w:eastAsia="Arial" w:hAnsi="Arial"/>
                      <w:color w:val="000000"/>
                      <w:sz w:val="14"/>
                    </w:rPr>
                    <w:t>15.04.2019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8C5CEB" w14:textId="77777777" w:rsidR="00B03E55" w:rsidRDefault="006302DA">
                  <w:pPr>
                    <w:spacing w:after="0" w:line="240" w:lineRule="auto"/>
                    <w:jc w:val="center"/>
                  </w:pPr>
                  <w:r>
                    <w:rPr>
                      <w:rFonts w:ascii="Arial" w:eastAsia="Arial" w:hAnsi="Arial"/>
                      <w:color w:val="000000"/>
                      <w:sz w:val="14"/>
                    </w:rPr>
                    <w:t>126/19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D56DA0" w14:textId="77777777" w:rsidR="00B03E55" w:rsidRDefault="006302DA">
                  <w:pPr>
                    <w:spacing w:after="0" w:line="240" w:lineRule="auto"/>
                  </w:pPr>
                  <w:r>
                    <w:rPr>
                      <w:rFonts w:ascii="Arial" w:eastAsia="Arial" w:hAnsi="Arial"/>
                      <w:color w:val="000000"/>
                      <w:sz w:val="14"/>
                    </w:rPr>
                    <w:t>Do završetka radova na rekonstrukciji prostora u Potočnoj 25</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DB6D30" w14:textId="77777777" w:rsidR="00B03E55" w:rsidRDefault="006302DA">
                  <w:pPr>
                    <w:spacing w:after="0" w:line="240" w:lineRule="auto"/>
                  </w:pPr>
                  <w:r>
                    <w:rPr>
                      <w:rFonts w:ascii="Arial" w:eastAsia="Arial" w:hAnsi="Arial"/>
                      <w:color w:val="000000"/>
                      <w:sz w:val="14"/>
                    </w:rPr>
                    <w:t>44.250,00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F8B103" w14:textId="77777777" w:rsidR="00B03E55" w:rsidRDefault="006302DA">
                  <w:pPr>
                    <w:spacing w:after="0" w:line="240" w:lineRule="auto"/>
                  </w:pPr>
                  <w:r>
                    <w:rPr>
                      <w:rFonts w:ascii="Arial" w:eastAsia="Arial" w:hAnsi="Arial"/>
                      <w:color w:val="000000"/>
                      <w:sz w:val="14"/>
                    </w:rPr>
                    <w:t>11.062,50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ABB37B" w14:textId="77777777" w:rsidR="00B03E55" w:rsidRDefault="006302DA">
                  <w:pPr>
                    <w:spacing w:after="0" w:line="240" w:lineRule="auto"/>
                  </w:pPr>
                  <w:r>
                    <w:rPr>
                      <w:rFonts w:ascii="Arial" w:eastAsia="Arial" w:hAnsi="Arial"/>
                      <w:color w:val="000000"/>
                      <w:sz w:val="14"/>
                    </w:rPr>
                    <w:t>55.312,50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114508"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922B75" w14:textId="77777777" w:rsidR="00B03E55" w:rsidRDefault="006302DA">
                  <w:pPr>
                    <w:spacing w:after="0" w:line="240" w:lineRule="auto"/>
                    <w:jc w:val="right"/>
                  </w:pPr>
                  <w:r>
                    <w:rPr>
                      <w:rFonts w:ascii="Arial" w:eastAsia="Arial" w:hAnsi="Arial"/>
                      <w:color w:val="000000"/>
                      <w:sz w:val="14"/>
                    </w:rPr>
                    <w:t>16.12.2019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9A0265" w14:textId="77777777" w:rsidR="00B03E55" w:rsidRDefault="006302DA">
                  <w:pPr>
                    <w:spacing w:after="0" w:line="240" w:lineRule="auto"/>
                  </w:pPr>
                  <w:r>
                    <w:rPr>
                      <w:rFonts w:ascii="Arial" w:eastAsia="Arial" w:hAnsi="Arial"/>
                      <w:color w:val="000000"/>
                      <w:sz w:val="14"/>
                    </w:rPr>
                    <w:t>55.312,50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5A9CD5"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3F5D71"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F06529" w14:textId="77777777" w:rsidR="00B03E55" w:rsidRDefault="006302DA">
                  <w:pPr>
                    <w:spacing w:after="0" w:line="240" w:lineRule="auto"/>
                    <w:jc w:val="center"/>
                  </w:pPr>
                  <w:r>
                    <w:rPr>
                      <w:rFonts w:ascii="Arial" w:eastAsia="Arial" w:hAnsi="Arial"/>
                      <w:color w:val="000000"/>
                      <w:sz w:val="14"/>
                    </w:rPr>
                    <w:t>17.03.2020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6596B5" w14:textId="77777777" w:rsidR="00B03E55" w:rsidRDefault="006302DA">
                  <w:pPr>
                    <w:spacing w:after="0" w:line="240" w:lineRule="auto"/>
                    <w:jc w:val="center"/>
                  </w:pPr>
                  <w:r>
                    <w:rPr>
                      <w:rFonts w:ascii="Arial" w:eastAsia="Arial" w:hAnsi="Arial"/>
                      <w:color w:val="000000"/>
                      <w:sz w:val="14"/>
                    </w:rPr>
                    <w:t>17.03.2020</w:t>
                  </w:r>
                </w:p>
              </w:tc>
            </w:tr>
            <w:tr w:rsidR="00B03E55" w14:paraId="7A275BA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CF2C01" w14:textId="77777777" w:rsidR="00B03E55" w:rsidRDefault="006302DA">
                  <w:pPr>
                    <w:spacing w:after="0" w:line="240" w:lineRule="auto"/>
                  </w:pPr>
                  <w:r>
                    <w:rPr>
                      <w:rFonts w:ascii="Arial" w:eastAsia="Arial" w:hAnsi="Arial"/>
                      <w:color w:val="000000"/>
                      <w:sz w:val="14"/>
                    </w:rPr>
                    <w:t>128/19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D7E68D" w14:textId="77777777" w:rsidR="00B03E55" w:rsidRDefault="006302DA">
                  <w:pPr>
                    <w:spacing w:after="0" w:line="240" w:lineRule="auto"/>
                  </w:pPr>
                  <w:r>
                    <w:rPr>
                      <w:rFonts w:ascii="Arial" w:eastAsia="Arial" w:hAnsi="Arial"/>
                      <w:color w:val="000000"/>
                      <w:sz w:val="14"/>
                    </w:rPr>
                    <w:t>Usluga stručnog nadzora nad radovima na izgradnji mrtvačnice u Voćarici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B46DEF" w14:textId="77777777" w:rsidR="00B03E55" w:rsidRDefault="006302DA">
                  <w:pPr>
                    <w:spacing w:after="0" w:line="240" w:lineRule="auto"/>
                    <w:jc w:val="center"/>
                  </w:pPr>
                  <w:r>
                    <w:rPr>
                      <w:rFonts w:ascii="Arial" w:eastAsia="Arial" w:hAnsi="Arial"/>
                      <w:color w:val="000000"/>
                      <w:sz w:val="14"/>
                    </w:rPr>
                    <w:t>71247000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EA6B4D"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233E05"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0EFF83" w14:textId="77777777" w:rsidR="00B03E55" w:rsidRDefault="006302DA">
                  <w:pPr>
                    <w:spacing w:after="0" w:line="240" w:lineRule="auto"/>
                  </w:pPr>
                  <w:r>
                    <w:rPr>
                      <w:rFonts w:ascii="Arial" w:eastAsia="Arial" w:hAnsi="Arial"/>
                      <w:color w:val="000000"/>
                      <w:sz w:val="14"/>
                    </w:rPr>
                    <w:t>Tenzor d.o.o. 99120434758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6D192F"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6BFCB0" w14:textId="77777777" w:rsidR="00B03E55" w:rsidRDefault="006302DA">
                  <w:pPr>
                    <w:spacing w:after="0" w:line="240" w:lineRule="auto"/>
                    <w:jc w:val="center"/>
                  </w:pPr>
                  <w:r>
                    <w:rPr>
                      <w:rFonts w:ascii="Arial" w:eastAsia="Arial" w:hAnsi="Arial"/>
                      <w:color w:val="000000"/>
                      <w:sz w:val="14"/>
                    </w:rPr>
                    <w:t>29.04.2019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C9B2E5" w14:textId="77777777" w:rsidR="00B03E55" w:rsidRDefault="006302DA">
                  <w:pPr>
                    <w:spacing w:after="0" w:line="240" w:lineRule="auto"/>
                    <w:jc w:val="center"/>
                  </w:pPr>
                  <w:r>
                    <w:rPr>
                      <w:rFonts w:ascii="Arial" w:eastAsia="Arial" w:hAnsi="Arial"/>
                      <w:color w:val="000000"/>
                      <w:sz w:val="14"/>
                    </w:rPr>
                    <w:t>128/19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E0D58E" w14:textId="77777777" w:rsidR="00B03E55" w:rsidRDefault="006302DA">
                  <w:pPr>
                    <w:spacing w:after="0" w:line="240" w:lineRule="auto"/>
                  </w:pPr>
                  <w:r>
                    <w:rPr>
                      <w:rFonts w:ascii="Arial" w:eastAsia="Arial" w:hAnsi="Arial"/>
                      <w:color w:val="000000"/>
                      <w:sz w:val="14"/>
                    </w:rPr>
                    <w:t>Do završetka radova na izgradnji mrtvačnice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6D84AC" w14:textId="77777777" w:rsidR="00B03E55" w:rsidRDefault="006302DA">
                  <w:pPr>
                    <w:spacing w:after="0" w:line="240" w:lineRule="auto"/>
                  </w:pPr>
                  <w:r>
                    <w:rPr>
                      <w:rFonts w:ascii="Arial" w:eastAsia="Arial" w:hAnsi="Arial"/>
                      <w:color w:val="000000"/>
                      <w:sz w:val="14"/>
                    </w:rPr>
                    <w:t>35.000,00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879D63" w14:textId="77777777" w:rsidR="00B03E55" w:rsidRDefault="006302DA">
                  <w:pPr>
                    <w:spacing w:after="0" w:line="240" w:lineRule="auto"/>
                  </w:pPr>
                  <w:r>
                    <w:rPr>
                      <w:rFonts w:ascii="Arial" w:eastAsia="Arial" w:hAnsi="Arial"/>
                      <w:color w:val="000000"/>
                      <w:sz w:val="14"/>
                    </w:rPr>
                    <w:t>8.750,00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ADD62D" w14:textId="77777777" w:rsidR="00B03E55" w:rsidRDefault="006302DA">
                  <w:pPr>
                    <w:spacing w:after="0" w:line="240" w:lineRule="auto"/>
                  </w:pPr>
                  <w:r>
                    <w:rPr>
                      <w:rFonts w:ascii="Arial" w:eastAsia="Arial" w:hAnsi="Arial"/>
                      <w:color w:val="000000"/>
                      <w:sz w:val="14"/>
                    </w:rPr>
                    <w:t>43.750,00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FE55E3"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31C1A1" w14:textId="77777777" w:rsidR="00B03E55" w:rsidRDefault="006302DA">
                  <w:pPr>
                    <w:spacing w:after="0" w:line="240" w:lineRule="auto"/>
                    <w:jc w:val="right"/>
                  </w:pPr>
                  <w:r>
                    <w:rPr>
                      <w:rFonts w:ascii="Arial" w:eastAsia="Arial" w:hAnsi="Arial"/>
                      <w:color w:val="000000"/>
                      <w:sz w:val="14"/>
                    </w:rPr>
                    <w:t>03.01.2020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DE0100" w14:textId="77777777" w:rsidR="00B03E55" w:rsidRDefault="006302DA">
                  <w:pPr>
                    <w:spacing w:after="0" w:line="240" w:lineRule="auto"/>
                  </w:pPr>
                  <w:r>
                    <w:rPr>
                      <w:rFonts w:ascii="Arial" w:eastAsia="Arial" w:hAnsi="Arial"/>
                      <w:color w:val="000000"/>
                      <w:sz w:val="14"/>
                    </w:rPr>
                    <w:t>43.750,00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D929BA"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229E69"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23F3D2" w14:textId="77777777" w:rsidR="00B03E55" w:rsidRDefault="006302DA">
                  <w:pPr>
                    <w:spacing w:after="0" w:line="240" w:lineRule="auto"/>
                    <w:jc w:val="center"/>
                  </w:pPr>
                  <w:r>
                    <w:rPr>
                      <w:rFonts w:ascii="Arial" w:eastAsia="Arial" w:hAnsi="Arial"/>
                      <w:color w:val="000000"/>
                      <w:sz w:val="14"/>
                    </w:rPr>
                    <w:t>17.03.2020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4D7251" w14:textId="77777777" w:rsidR="00B03E55" w:rsidRDefault="006302DA">
                  <w:pPr>
                    <w:spacing w:after="0" w:line="240" w:lineRule="auto"/>
                    <w:jc w:val="center"/>
                  </w:pPr>
                  <w:r>
                    <w:rPr>
                      <w:rFonts w:ascii="Arial" w:eastAsia="Arial" w:hAnsi="Arial"/>
                      <w:color w:val="000000"/>
                      <w:sz w:val="14"/>
                    </w:rPr>
                    <w:t>18.03.2020</w:t>
                  </w:r>
                </w:p>
              </w:tc>
            </w:tr>
            <w:tr w:rsidR="00B03E55" w14:paraId="42FE129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F3E16B" w14:textId="77777777" w:rsidR="00B03E55" w:rsidRDefault="006302DA">
                  <w:pPr>
                    <w:spacing w:after="0" w:line="240" w:lineRule="auto"/>
                  </w:pPr>
                  <w:r>
                    <w:rPr>
                      <w:rFonts w:ascii="Arial" w:eastAsia="Arial" w:hAnsi="Arial"/>
                      <w:color w:val="000000"/>
                      <w:sz w:val="14"/>
                    </w:rPr>
                    <w:t>95/19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1BB849" w14:textId="77777777" w:rsidR="00B03E55" w:rsidRDefault="006302DA">
                  <w:pPr>
                    <w:spacing w:after="0" w:line="240" w:lineRule="auto"/>
                  </w:pPr>
                  <w:r>
                    <w:rPr>
                      <w:rFonts w:ascii="Arial" w:eastAsia="Arial" w:hAnsi="Arial"/>
                      <w:color w:val="000000"/>
                      <w:sz w:val="14"/>
                    </w:rPr>
                    <w:t>Glavni projekt za poljoprivredno edukacijski centar Borovac</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79B05F" w14:textId="77777777" w:rsidR="00B03E55" w:rsidRDefault="006302DA">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6FFD10"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4C0C68"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84B118" w14:textId="77777777" w:rsidR="00B03E55" w:rsidRDefault="006302DA">
                  <w:pPr>
                    <w:spacing w:after="0" w:line="240" w:lineRule="auto"/>
                  </w:pPr>
                  <w:r>
                    <w:rPr>
                      <w:rFonts w:ascii="Arial" w:eastAsia="Arial" w:hAnsi="Arial"/>
                      <w:color w:val="000000"/>
                      <w:sz w:val="14"/>
                    </w:rPr>
                    <w:t>LOFT STUDIO d.o.o. 44565922354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8AD236" w14:textId="77777777" w:rsidR="00B03E55" w:rsidRDefault="006302DA">
                  <w:pPr>
                    <w:spacing w:after="0" w:line="240" w:lineRule="auto"/>
                  </w:pPr>
                  <w:r>
                    <w:rPr>
                      <w:rFonts w:ascii="Arial" w:eastAsia="Arial" w:hAnsi="Arial"/>
                      <w:color w:val="000000"/>
                      <w:sz w:val="14"/>
                    </w:rPr>
                    <w:t>Tenzor</w:t>
                  </w:r>
                  <w:r>
                    <w:rPr>
                      <w:rFonts w:ascii="Arial" w:eastAsia="Arial" w:hAnsi="Arial"/>
                      <w:color w:val="000000"/>
                      <w:sz w:val="14"/>
                    </w:rPr>
                    <w:t xml:space="preserve"> d.o.o., 99120434758; Tragi ng d.o.o., 56857483821; ZIV TICA d.o.o., 12485381173; MIMAS usluge j.d.o.o., 65600914390; Mi projekt d.o.o., 23306403793; FLAMIT d.o.o.,  84050612509</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AF626B" w14:textId="77777777" w:rsidR="00B03E55" w:rsidRDefault="006302DA">
                  <w:pPr>
                    <w:spacing w:after="0" w:line="240" w:lineRule="auto"/>
                    <w:jc w:val="center"/>
                  </w:pPr>
                  <w:r>
                    <w:rPr>
                      <w:rFonts w:ascii="Arial" w:eastAsia="Arial" w:hAnsi="Arial"/>
                      <w:color w:val="000000"/>
                      <w:sz w:val="14"/>
                    </w:rPr>
                    <w:t>18.03.2019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5F85ED" w14:textId="77777777" w:rsidR="00B03E55" w:rsidRDefault="006302DA">
                  <w:pPr>
                    <w:spacing w:after="0" w:line="240" w:lineRule="auto"/>
                    <w:jc w:val="center"/>
                  </w:pPr>
                  <w:r>
                    <w:rPr>
                      <w:rFonts w:ascii="Arial" w:eastAsia="Arial" w:hAnsi="Arial"/>
                      <w:color w:val="000000"/>
                      <w:sz w:val="14"/>
                    </w:rPr>
                    <w:t>95/19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A1B3E2" w14:textId="77777777" w:rsidR="00B03E55" w:rsidRDefault="006302DA">
                  <w:pPr>
                    <w:spacing w:after="0" w:line="240" w:lineRule="auto"/>
                  </w:pPr>
                  <w:r>
                    <w:rPr>
                      <w:rFonts w:ascii="Arial" w:eastAsia="Arial" w:hAnsi="Arial"/>
                      <w:color w:val="000000"/>
                      <w:sz w:val="14"/>
                    </w:rPr>
                    <w:t>10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7EB654" w14:textId="77777777" w:rsidR="00B03E55" w:rsidRDefault="006302DA">
                  <w:pPr>
                    <w:spacing w:after="0" w:line="240" w:lineRule="auto"/>
                  </w:pPr>
                  <w:r>
                    <w:rPr>
                      <w:rFonts w:ascii="Arial" w:eastAsia="Arial" w:hAnsi="Arial"/>
                      <w:color w:val="000000"/>
                      <w:sz w:val="14"/>
                    </w:rPr>
                    <w:t>90.450,00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256418" w14:textId="77777777" w:rsidR="00B03E55" w:rsidRDefault="006302DA">
                  <w:pPr>
                    <w:spacing w:after="0" w:line="240" w:lineRule="auto"/>
                  </w:pPr>
                  <w:r>
                    <w:rPr>
                      <w:rFonts w:ascii="Arial" w:eastAsia="Arial" w:hAnsi="Arial"/>
                      <w:color w:val="000000"/>
                      <w:sz w:val="14"/>
                    </w:rPr>
                    <w:t>8.550,00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7DD3AB" w14:textId="77777777" w:rsidR="00B03E55" w:rsidRDefault="006302DA">
                  <w:pPr>
                    <w:spacing w:after="0" w:line="240" w:lineRule="auto"/>
                  </w:pPr>
                  <w:r>
                    <w:rPr>
                      <w:rFonts w:ascii="Arial" w:eastAsia="Arial" w:hAnsi="Arial"/>
                      <w:color w:val="000000"/>
                      <w:sz w:val="14"/>
                    </w:rPr>
                    <w:t>99.000,00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2E4DFF"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72E151" w14:textId="77777777" w:rsidR="00B03E55" w:rsidRDefault="006302DA">
                  <w:pPr>
                    <w:spacing w:after="0" w:line="240" w:lineRule="auto"/>
                    <w:jc w:val="right"/>
                  </w:pPr>
                  <w:r>
                    <w:rPr>
                      <w:rFonts w:ascii="Arial" w:eastAsia="Arial" w:hAnsi="Arial"/>
                      <w:color w:val="000000"/>
                      <w:sz w:val="14"/>
                    </w:rPr>
                    <w:t>30.12.2019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3AA44F" w14:textId="77777777" w:rsidR="00B03E55" w:rsidRDefault="006302DA">
                  <w:pPr>
                    <w:spacing w:after="0" w:line="240" w:lineRule="auto"/>
                  </w:pPr>
                  <w:r>
                    <w:rPr>
                      <w:rFonts w:ascii="Arial" w:eastAsia="Arial" w:hAnsi="Arial"/>
                      <w:color w:val="000000"/>
                      <w:sz w:val="14"/>
                    </w:rPr>
                    <w:t>99.000,00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BE5A44"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99CE5F"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8F1363" w14:textId="77777777" w:rsidR="00B03E55" w:rsidRDefault="006302DA">
                  <w:pPr>
                    <w:spacing w:after="0" w:line="240" w:lineRule="auto"/>
                    <w:jc w:val="center"/>
                  </w:pPr>
                  <w:r>
                    <w:rPr>
                      <w:rFonts w:ascii="Arial" w:eastAsia="Arial" w:hAnsi="Arial"/>
                      <w:color w:val="000000"/>
                      <w:sz w:val="14"/>
                    </w:rPr>
                    <w:t>17.03.2020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E7A6FE" w14:textId="77777777" w:rsidR="00B03E55" w:rsidRDefault="006302DA">
                  <w:pPr>
                    <w:spacing w:after="0" w:line="240" w:lineRule="auto"/>
                    <w:jc w:val="center"/>
                  </w:pPr>
                  <w:r>
                    <w:rPr>
                      <w:rFonts w:ascii="Arial" w:eastAsia="Arial" w:hAnsi="Arial"/>
                      <w:color w:val="000000"/>
                      <w:sz w:val="14"/>
                    </w:rPr>
                    <w:t>17.03.2020</w:t>
                  </w:r>
                </w:p>
              </w:tc>
            </w:tr>
            <w:tr w:rsidR="00B03E55" w14:paraId="79B7899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1B6300" w14:textId="77777777" w:rsidR="00B03E55" w:rsidRDefault="006302DA">
                  <w:pPr>
                    <w:spacing w:after="0" w:line="240" w:lineRule="auto"/>
                  </w:pPr>
                  <w:r>
                    <w:rPr>
                      <w:rFonts w:ascii="Arial" w:eastAsia="Arial" w:hAnsi="Arial"/>
                      <w:color w:val="000000"/>
                      <w:sz w:val="14"/>
                    </w:rPr>
                    <w:t>92/19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B1C96C" w14:textId="77777777" w:rsidR="00B03E55" w:rsidRDefault="006302DA">
                  <w:pPr>
                    <w:spacing w:after="0" w:line="240" w:lineRule="auto"/>
                  </w:pPr>
                  <w:r>
                    <w:rPr>
                      <w:rFonts w:ascii="Arial" w:eastAsia="Arial" w:hAnsi="Arial"/>
                      <w:color w:val="000000"/>
                      <w:sz w:val="14"/>
                    </w:rPr>
                    <w:t>Projektiranje interijera Kulturnog centra kod prenamjene škole u Jazavici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890694" w14:textId="77777777" w:rsidR="00B03E55" w:rsidRDefault="006302DA">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CE4D81"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8043B9"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B305C5" w14:textId="77777777" w:rsidR="00B03E55" w:rsidRDefault="006302DA">
                  <w:pPr>
                    <w:spacing w:after="0" w:line="240" w:lineRule="auto"/>
                  </w:pPr>
                  <w:r>
                    <w:rPr>
                      <w:rFonts w:ascii="Arial" w:eastAsia="Arial" w:hAnsi="Arial"/>
                      <w:color w:val="000000"/>
                      <w:sz w:val="14"/>
                    </w:rPr>
                    <w:t>LOFT STUDIO d.o.o. 44565922354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F1302F"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D237D7" w14:textId="77777777" w:rsidR="00B03E55" w:rsidRDefault="006302DA">
                  <w:pPr>
                    <w:spacing w:after="0" w:line="240" w:lineRule="auto"/>
                    <w:jc w:val="center"/>
                  </w:pPr>
                  <w:r>
                    <w:rPr>
                      <w:rFonts w:ascii="Arial" w:eastAsia="Arial" w:hAnsi="Arial"/>
                      <w:color w:val="000000"/>
                      <w:sz w:val="14"/>
                    </w:rPr>
                    <w:t>04.01.2019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B518DC" w14:textId="77777777" w:rsidR="00B03E55" w:rsidRDefault="006302DA">
                  <w:pPr>
                    <w:spacing w:after="0" w:line="240" w:lineRule="auto"/>
                    <w:jc w:val="center"/>
                  </w:pPr>
                  <w:r>
                    <w:rPr>
                      <w:rFonts w:ascii="Arial" w:eastAsia="Arial" w:hAnsi="Arial"/>
                      <w:color w:val="000000"/>
                      <w:sz w:val="14"/>
                    </w:rPr>
                    <w:t>92/19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877D07" w14:textId="77777777" w:rsidR="00B03E55" w:rsidRDefault="006302DA">
                  <w:pPr>
                    <w:spacing w:after="0" w:line="240" w:lineRule="auto"/>
                  </w:pPr>
                  <w:r>
                    <w:rPr>
                      <w:rFonts w:ascii="Arial" w:eastAsia="Arial" w:hAnsi="Arial"/>
                      <w:color w:val="000000"/>
                      <w:sz w:val="14"/>
                    </w:rPr>
                    <w:t>120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D4257F" w14:textId="77777777" w:rsidR="00B03E55" w:rsidRDefault="006302DA">
                  <w:pPr>
                    <w:spacing w:after="0" w:line="240" w:lineRule="auto"/>
                  </w:pPr>
                  <w:r>
                    <w:rPr>
                      <w:rFonts w:ascii="Arial" w:eastAsia="Arial" w:hAnsi="Arial"/>
                      <w:color w:val="000000"/>
                      <w:sz w:val="14"/>
                    </w:rPr>
                    <w:t>85.000,00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AF5C91" w14:textId="77777777" w:rsidR="00B03E55" w:rsidRDefault="006302DA">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7F0D67" w14:textId="77777777" w:rsidR="00B03E55" w:rsidRDefault="006302DA">
                  <w:pPr>
                    <w:spacing w:after="0" w:line="240" w:lineRule="auto"/>
                  </w:pPr>
                  <w:r>
                    <w:rPr>
                      <w:rFonts w:ascii="Arial" w:eastAsia="Arial" w:hAnsi="Arial"/>
                      <w:color w:val="000000"/>
                      <w:sz w:val="14"/>
                    </w:rPr>
                    <w:t>85.000,00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320374"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BB6D94" w14:textId="77777777" w:rsidR="00B03E55" w:rsidRDefault="006302DA">
                  <w:pPr>
                    <w:spacing w:after="0" w:line="240" w:lineRule="auto"/>
                    <w:jc w:val="right"/>
                  </w:pPr>
                  <w:r>
                    <w:rPr>
                      <w:rFonts w:ascii="Arial" w:eastAsia="Arial" w:hAnsi="Arial"/>
                      <w:color w:val="000000"/>
                      <w:sz w:val="14"/>
                    </w:rPr>
                    <w:t>23.04.2019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67AAF3" w14:textId="77777777" w:rsidR="00B03E55" w:rsidRDefault="006302DA">
                  <w:pPr>
                    <w:spacing w:after="0" w:line="240" w:lineRule="auto"/>
                  </w:pPr>
                  <w:r>
                    <w:rPr>
                      <w:rFonts w:ascii="Arial" w:eastAsia="Arial" w:hAnsi="Arial"/>
                      <w:color w:val="000000"/>
                      <w:sz w:val="14"/>
                    </w:rPr>
                    <w:t>85.000,00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15DA23"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5E2A7C"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90B29D" w14:textId="77777777" w:rsidR="00B03E55" w:rsidRDefault="006302DA">
                  <w:pPr>
                    <w:spacing w:after="0" w:line="240" w:lineRule="auto"/>
                    <w:jc w:val="center"/>
                  </w:pPr>
                  <w:r>
                    <w:rPr>
                      <w:rFonts w:ascii="Arial" w:eastAsia="Arial" w:hAnsi="Arial"/>
                      <w:color w:val="000000"/>
                      <w:sz w:val="14"/>
                    </w:rPr>
                    <w:t>17.03.2020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20E32A" w14:textId="77777777" w:rsidR="00B03E55" w:rsidRDefault="006302DA">
                  <w:pPr>
                    <w:spacing w:after="0" w:line="240" w:lineRule="auto"/>
                    <w:jc w:val="center"/>
                  </w:pPr>
                  <w:r>
                    <w:rPr>
                      <w:rFonts w:ascii="Arial" w:eastAsia="Arial" w:hAnsi="Arial"/>
                      <w:color w:val="000000"/>
                      <w:sz w:val="14"/>
                    </w:rPr>
                    <w:t>17.03.2020</w:t>
                  </w:r>
                </w:p>
              </w:tc>
            </w:tr>
            <w:tr w:rsidR="00B03E55" w14:paraId="5BBDAD0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263CB3" w14:textId="77777777" w:rsidR="00B03E55" w:rsidRDefault="006302DA">
                  <w:pPr>
                    <w:spacing w:after="0" w:line="240" w:lineRule="auto"/>
                  </w:pPr>
                  <w:r>
                    <w:rPr>
                      <w:rFonts w:ascii="Arial" w:eastAsia="Arial" w:hAnsi="Arial"/>
                      <w:color w:val="000000"/>
                      <w:sz w:val="14"/>
                    </w:rPr>
                    <w:t>MV 16/19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F36697" w14:textId="77777777" w:rsidR="00B03E55" w:rsidRDefault="006302DA">
                  <w:pPr>
                    <w:spacing w:after="0" w:line="240" w:lineRule="auto"/>
                  </w:pPr>
                  <w:r>
                    <w:rPr>
                      <w:rFonts w:ascii="Arial" w:eastAsia="Arial" w:hAnsi="Arial"/>
                      <w:color w:val="000000"/>
                      <w:sz w:val="14"/>
                    </w:rPr>
                    <w:t>Rekonstrukcija i dogradnja postojeće zgrade Hotela Knopp</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B34DE0" w14:textId="77777777" w:rsidR="00B03E55" w:rsidRDefault="006302DA">
                  <w:pPr>
                    <w:spacing w:after="0" w:line="240" w:lineRule="auto"/>
                    <w:jc w:val="center"/>
                  </w:pPr>
                  <w:r>
                    <w:rPr>
                      <w:rFonts w:ascii="Arial" w:eastAsia="Arial" w:hAnsi="Arial"/>
                      <w:color w:val="000000"/>
                      <w:sz w:val="14"/>
                    </w:rPr>
                    <w:t>45454000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BF6BDC" w14:textId="77777777" w:rsidR="00B03E55" w:rsidRDefault="006302DA">
                  <w:pPr>
                    <w:spacing w:after="0" w:line="240" w:lineRule="auto"/>
                  </w:pPr>
                  <w:r>
                    <w:rPr>
                      <w:rFonts w:ascii="Arial" w:eastAsia="Arial" w:hAnsi="Arial"/>
                      <w:color w:val="000000"/>
                      <w:sz w:val="14"/>
                    </w:rPr>
                    <w:t>2020/S 0F3-0011239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99AD76"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A08035" w14:textId="77777777" w:rsidR="00B03E55" w:rsidRDefault="006302DA">
                  <w:pPr>
                    <w:spacing w:after="0" w:line="240" w:lineRule="auto"/>
                  </w:pPr>
                  <w:r>
                    <w:rPr>
                      <w:rFonts w:ascii="Arial" w:eastAsia="Arial" w:hAnsi="Arial"/>
                      <w:color w:val="000000"/>
                      <w:sz w:val="14"/>
                    </w:rPr>
                    <w:t>TEH-GRADNJA d.o.o. 13530191392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6319F1"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E6FE3B" w14:textId="77777777" w:rsidR="00B03E55" w:rsidRDefault="006302DA">
                  <w:pPr>
                    <w:spacing w:after="0" w:line="240" w:lineRule="auto"/>
                    <w:jc w:val="center"/>
                  </w:pPr>
                  <w:r>
                    <w:rPr>
                      <w:rFonts w:ascii="Arial" w:eastAsia="Arial" w:hAnsi="Arial"/>
                      <w:color w:val="000000"/>
                      <w:sz w:val="14"/>
                    </w:rPr>
                    <w:t>21.02.2020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B3E270" w14:textId="77777777" w:rsidR="00B03E55" w:rsidRDefault="006302DA">
                  <w:pPr>
                    <w:spacing w:after="0" w:line="240" w:lineRule="auto"/>
                    <w:jc w:val="center"/>
                  </w:pPr>
                  <w:r>
                    <w:rPr>
                      <w:rFonts w:ascii="Arial" w:eastAsia="Arial" w:hAnsi="Arial"/>
                      <w:color w:val="000000"/>
                      <w:sz w:val="14"/>
                    </w:rPr>
                    <w:t>360-02/19-01/3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02EE0E" w14:textId="77777777" w:rsidR="00B03E55" w:rsidRDefault="006302DA">
                  <w:pPr>
                    <w:spacing w:after="0" w:line="240" w:lineRule="auto"/>
                  </w:pPr>
                  <w:r>
                    <w:rPr>
                      <w:rFonts w:ascii="Arial" w:eastAsia="Arial" w:hAnsi="Arial"/>
                      <w:color w:val="000000"/>
                      <w:sz w:val="14"/>
                    </w:rPr>
                    <w:t>32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73633A" w14:textId="77777777" w:rsidR="00B03E55" w:rsidRDefault="006302DA">
                  <w:pPr>
                    <w:spacing w:after="0" w:line="240" w:lineRule="auto"/>
                  </w:pPr>
                  <w:r>
                    <w:rPr>
                      <w:rFonts w:ascii="Arial" w:eastAsia="Arial" w:hAnsi="Arial"/>
                      <w:color w:val="000000"/>
                      <w:sz w:val="14"/>
                    </w:rPr>
                    <w:t>24.887.889,67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B2A799" w14:textId="77777777" w:rsidR="00B03E55" w:rsidRDefault="006302DA">
                  <w:pPr>
                    <w:spacing w:after="0" w:line="240" w:lineRule="auto"/>
                  </w:pPr>
                  <w:r>
                    <w:rPr>
                      <w:rFonts w:ascii="Arial" w:eastAsia="Arial" w:hAnsi="Arial"/>
                      <w:color w:val="000000"/>
                      <w:sz w:val="14"/>
                    </w:rPr>
                    <w:t>6.221.972,42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D4786A" w14:textId="77777777" w:rsidR="00B03E55" w:rsidRDefault="006302DA">
                  <w:pPr>
                    <w:spacing w:after="0" w:line="240" w:lineRule="auto"/>
                  </w:pPr>
                  <w:r>
                    <w:rPr>
                      <w:rFonts w:ascii="Arial" w:eastAsia="Arial" w:hAnsi="Arial"/>
                      <w:color w:val="000000"/>
                      <w:sz w:val="14"/>
                    </w:rPr>
                    <w:t>31.109.862,09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1C608F"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B13712"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9AA7AC"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1F4E51"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0C7BA7"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F083D2" w14:textId="77777777" w:rsidR="00B03E55" w:rsidRDefault="006302DA">
                  <w:pPr>
                    <w:spacing w:after="0" w:line="240" w:lineRule="auto"/>
                    <w:jc w:val="center"/>
                  </w:pPr>
                  <w:r>
                    <w:rPr>
                      <w:rFonts w:ascii="Arial" w:eastAsia="Arial" w:hAnsi="Arial"/>
                      <w:color w:val="000000"/>
                      <w:sz w:val="14"/>
                    </w:rPr>
                    <w:t>17.03.2020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FDD413" w14:textId="77777777" w:rsidR="00B03E55" w:rsidRDefault="006302DA">
                  <w:pPr>
                    <w:spacing w:after="0" w:line="240" w:lineRule="auto"/>
                    <w:jc w:val="center"/>
                  </w:pPr>
                  <w:r>
                    <w:rPr>
                      <w:rFonts w:ascii="Arial" w:eastAsia="Arial" w:hAnsi="Arial"/>
                      <w:color w:val="000000"/>
                      <w:sz w:val="14"/>
                    </w:rPr>
                    <w:t>17.03.2020</w:t>
                  </w:r>
                </w:p>
              </w:tc>
            </w:tr>
            <w:tr w:rsidR="00B03E55" w14:paraId="581564A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A2B983" w14:textId="77777777" w:rsidR="00B03E55" w:rsidRDefault="006302DA">
                  <w:pPr>
                    <w:spacing w:after="0" w:line="240" w:lineRule="auto"/>
                  </w:pPr>
                  <w:r>
                    <w:rPr>
                      <w:rFonts w:ascii="Arial" w:eastAsia="Arial" w:hAnsi="Arial"/>
                      <w:color w:val="000000"/>
                      <w:sz w:val="14"/>
                    </w:rPr>
                    <w:t>MV 17/19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B38844" w14:textId="77777777" w:rsidR="00B03E55" w:rsidRDefault="006302DA">
                  <w:pPr>
                    <w:spacing w:after="0" w:line="240" w:lineRule="auto"/>
                  </w:pPr>
                  <w:r>
                    <w:rPr>
                      <w:rFonts w:ascii="Arial" w:eastAsia="Arial" w:hAnsi="Arial"/>
                      <w:color w:val="000000"/>
                      <w:sz w:val="14"/>
                    </w:rPr>
                    <w:t>Stručni nadzor i koordinator zaštite na radu u fazi izvođenja radova  nad radovima rekonstrukcije i dogradnje postojeće zgrade Hotela Knopp 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7F82F4" w14:textId="77777777" w:rsidR="00B03E55" w:rsidRDefault="006302DA">
                  <w:pPr>
                    <w:spacing w:after="0" w:line="240" w:lineRule="auto"/>
                    <w:jc w:val="center"/>
                  </w:pPr>
                  <w:r>
                    <w:rPr>
                      <w:rFonts w:ascii="Arial" w:eastAsia="Arial" w:hAnsi="Arial"/>
                      <w:color w:val="000000"/>
                      <w:sz w:val="14"/>
                    </w:rPr>
                    <w:t>71247000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CF9400" w14:textId="77777777" w:rsidR="00B03E55" w:rsidRDefault="006302DA">
                  <w:pPr>
                    <w:spacing w:after="0" w:line="240" w:lineRule="auto"/>
                  </w:pPr>
                  <w:r>
                    <w:rPr>
                      <w:rFonts w:ascii="Arial" w:eastAsia="Arial" w:hAnsi="Arial"/>
                      <w:color w:val="000000"/>
                      <w:sz w:val="14"/>
                    </w:rPr>
                    <w:t>2020/S 0F3-0011242</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6D70CE"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8D8080" w14:textId="77777777" w:rsidR="00B03E55" w:rsidRDefault="006302DA">
                  <w:pPr>
                    <w:spacing w:after="0" w:line="240" w:lineRule="auto"/>
                  </w:pPr>
                  <w:r>
                    <w:rPr>
                      <w:rFonts w:ascii="Arial" w:eastAsia="Arial" w:hAnsi="Arial"/>
                      <w:color w:val="000000"/>
                      <w:sz w:val="14"/>
                    </w:rPr>
                    <w:t>Zajednica ponuditelja: Organizacija za planiranje i arhitekturu; Tenzor d.o.o. 79817586565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879D65"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ADFEEF" w14:textId="77777777" w:rsidR="00B03E55" w:rsidRDefault="006302DA">
                  <w:pPr>
                    <w:spacing w:after="0" w:line="240" w:lineRule="auto"/>
                    <w:jc w:val="center"/>
                  </w:pPr>
                  <w:r>
                    <w:rPr>
                      <w:rFonts w:ascii="Arial" w:eastAsia="Arial" w:hAnsi="Arial"/>
                      <w:color w:val="000000"/>
                      <w:sz w:val="14"/>
                    </w:rPr>
                    <w:t>27.02.2020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1A0F76" w14:textId="77777777" w:rsidR="00B03E55" w:rsidRDefault="006302DA">
                  <w:pPr>
                    <w:spacing w:after="0" w:line="240" w:lineRule="auto"/>
                    <w:jc w:val="center"/>
                  </w:pPr>
                  <w:r>
                    <w:rPr>
                      <w:rFonts w:ascii="Arial" w:eastAsia="Arial" w:hAnsi="Arial"/>
                      <w:color w:val="000000"/>
                      <w:sz w:val="14"/>
                    </w:rPr>
                    <w:t>361-01/19-01/7</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CFE646" w14:textId="77777777" w:rsidR="00B03E55" w:rsidRDefault="006302DA">
                  <w:pPr>
                    <w:spacing w:after="0" w:line="240" w:lineRule="auto"/>
                  </w:pPr>
                  <w:r>
                    <w:rPr>
                      <w:rFonts w:ascii="Arial" w:eastAsia="Arial" w:hAnsi="Arial"/>
                      <w:color w:val="000000"/>
                      <w:sz w:val="14"/>
                    </w:rPr>
                    <w:t>32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C2056A" w14:textId="77777777" w:rsidR="00B03E55" w:rsidRDefault="006302DA">
                  <w:pPr>
                    <w:spacing w:after="0" w:line="240" w:lineRule="auto"/>
                  </w:pPr>
                  <w:r>
                    <w:rPr>
                      <w:rFonts w:ascii="Arial" w:eastAsia="Arial" w:hAnsi="Arial"/>
                      <w:color w:val="000000"/>
                      <w:sz w:val="14"/>
                    </w:rPr>
                    <w:t>178.900,00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568242" w14:textId="77777777" w:rsidR="00B03E55" w:rsidRDefault="006302DA">
                  <w:pPr>
                    <w:spacing w:after="0" w:line="240" w:lineRule="auto"/>
                  </w:pPr>
                  <w:r>
                    <w:rPr>
                      <w:rFonts w:ascii="Arial" w:eastAsia="Arial" w:hAnsi="Arial"/>
                      <w:color w:val="000000"/>
                      <w:sz w:val="14"/>
                    </w:rPr>
                    <w:t>44.725,00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CFF425" w14:textId="77777777" w:rsidR="00B03E55" w:rsidRDefault="006302DA">
                  <w:pPr>
                    <w:spacing w:after="0" w:line="240" w:lineRule="auto"/>
                  </w:pPr>
                  <w:r>
                    <w:rPr>
                      <w:rFonts w:ascii="Arial" w:eastAsia="Arial" w:hAnsi="Arial"/>
                      <w:color w:val="000000"/>
                      <w:sz w:val="14"/>
                    </w:rPr>
                    <w:t>223.625,00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D604EF"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882855"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8000BF"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A97E3E"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5D0F14"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18442A" w14:textId="77777777" w:rsidR="00B03E55" w:rsidRDefault="006302DA">
                  <w:pPr>
                    <w:spacing w:after="0" w:line="240" w:lineRule="auto"/>
                    <w:jc w:val="center"/>
                  </w:pPr>
                  <w:r>
                    <w:rPr>
                      <w:rFonts w:ascii="Arial" w:eastAsia="Arial" w:hAnsi="Arial"/>
                      <w:color w:val="000000"/>
                      <w:sz w:val="14"/>
                    </w:rPr>
                    <w:t>17.03.2020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FBC730" w14:textId="77777777" w:rsidR="00B03E55" w:rsidRDefault="006302DA">
                  <w:pPr>
                    <w:spacing w:after="0" w:line="240" w:lineRule="auto"/>
                    <w:jc w:val="center"/>
                  </w:pPr>
                  <w:r>
                    <w:rPr>
                      <w:rFonts w:ascii="Arial" w:eastAsia="Arial" w:hAnsi="Arial"/>
                      <w:color w:val="000000"/>
                      <w:sz w:val="14"/>
                    </w:rPr>
                    <w:t>17.03.2020</w:t>
                  </w:r>
                </w:p>
              </w:tc>
            </w:tr>
            <w:tr w:rsidR="00B03E55" w14:paraId="62955D2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C39AB6" w14:textId="77777777" w:rsidR="00B03E55" w:rsidRDefault="006302DA">
                  <w:pPr>
                    <w:spacing w:after="0" w:line="240" w:lineRule="auto"/>
                  </w:pPr>
                  <w:r>
                    <w:rPr>
                      <w:rFonts w:ascii="Arial" w:eastAsia="Arial" w:hAnsi="Arial"/>
                      <w:color w:val="000000"/>
                      <w:sz w:val="14"/>
                    </w:rPr>
                    <w:t>MV 3/20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130080" w14:textId="77777777" w:rsidR="00B03E55" w:rsidRDefault="006302DA">
                  <w:pPr>
                    <w:spacing w:after="0" w:line="240" w:lineRule="auto"/>
                  </w:pPr>
                  <w:r>
                    <w:rPr>
                      <w:rFonts w:ascii="Arial" w:eastAsia="Arial" w:hAnsi="Arial"/>
                      <w:color w:val="000000"/>
                      <w:sz w:val="14"/>
                    </w:rPr>
                    <w:t>Usluga projektantskog nadzora nad radovima rekonstrukcije i dogradnje postojeće zgrade Hotela Knopp</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06F3D0" w14:textId="77777777" w:rsidR="00B03E55" w:rsidRDefault="006302DA">
                  <w:pPr>
                    <w:spacing w:after="0" w:line="240" w:lineRule="auto"/>
                    <w:jc w:val="center"/>
                  </w:pPr>
                  <w:r>
                    <w:rPr>
                      <w:rFonts w:ascii="Arial" w:eastAsia="Arial" w:hAnsi="Arial"/>
                      <w:color w:val="000000"/>
                      <w:sz w:val="14"/>
                    </w:rPr>
                    <w:t>71248000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C426B7" w14:textId="77777777" w:rsidR="00B03E55" w:rsidRDefault="006302DA">
                  <w:pPr>
                    <w:spacing w:after="0" w:line="240" w:lineRule="auto"/>
                  </w:pPr>
                  <w:r>
                    <w:rPr>
                      <w:rFonts w:ascii="Arial" w:eastAsia="Arial" w:hAnsi="Arial"/>
                      <w:color w:val="000000"/>
                      <w:sz w:val="14"/>
                    </w:rPr>
                    <w:t>2020/S 0F3-0011790</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0DFE25" w14:textId="77777777" w:rsidR="00B03E55" w:rsidRDefault="006302DA">
                  <w:pPr>
                    <w:spacing w:after="0" w:line="240" w:lineRule="auto"/>
                  </w:pPr>
                  <w:r>
                    <w:rPr>
                      <w:rFonts w:ascii="Arial" w:eastAsia="Arial" w:hAnsi="Arial"/>
                      <w:color w:val="000000"/>
                      <w:sz w:val="14"/>
                    </w:rPr>
                    <w:t>Pregovarački postupak bez prethodne objave</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DB85BE" w14:textId="77777777" w:rsidR="00B03E55" w:rsidRDefault="006302DA">
                  <w:pPr>
                    <w:spacing w:after="0" w:line="240" w:lineRule="auto"/>
                  </w:pPr>
                  <w:r>
                    <w:rPr>
                      <w:rFonts w:ascii="Arial" w:eastAsia="Arial" w:hAnsi="Arial"/>
                      <w:color w:val="000000"/>
                      <w:sz w:val="14"/>
                    </w:rPr>
                    <w:t>Organizacija za planiranje i arhitekturu 79817586565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A69B9E"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ACF52E" w14:textId="77777777" w:rsidR="00B03E55" w:rsidRDefault="006302DA">
                  <w:pPr>
                    <w:spacing w:after="0" w:line="240" w:lineRule="auto"/>
                    <w:jc w:val="center"/>
                  </w:pPr>
                  <w:r>
                    <w:rPr>
                      <w:rFonts w:ascii="Arial" w:eastAsia="Arial" w:hAnsi="Arial"/>
                      <w:color w:val="000000"/>
                      <w:sz w:val="14"/>
                    </w:rPr>
                    <w:t>06.03.2020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46DE6C" w14:textId="77777777" w:rsidR="00B03E55" w:rsidRDefault="006302DA">
                  <w:pPr>
                    <w:spacing w:after="0" w:line="240" w:lineRule="auto"/>
                    <w:jc w:val="center"/>
                  </w:pPr>
                  <w:r>
                    <w:rPr>
                      <w:rFonts w:ascii="Arial" w:eastAsia="Arial" w:hAnsi="Arial"/>
                      <w:color w:val="000000"/>
                      <w:sz w:val="14"/>
                    </w:rPr>
                    <w:t>361-02/20-01/1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CFA0B0" w14:textId="77777777" w:rsidR="00B03E55" w:rsidRDefault="006302DA">
                  <w:pPr>
                    <w:spacing w:after="0" w:line="240" w:lineRule="auto"/>
                  </w:pPr>
                  <w:r>
                    <w:rPr>
                      <w:rFonts w:ascii="Arial" w:eastAsia="Arial" w:hAnsi="Arial"/>
                      <w:color w:val="000000"/>
                      <w:sz w:val="14"/>
                    </w:rPr>
                    <w:t>32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545668" w14:textId="77777777" w:rsidR="00B03E55" w:rsidRDefault="006302DA">
                  <w:pPr>
                    <w:spacing w:after="0" w:line="240" w:lineRule="auto"/>
                  </w:pPr>
                  <w:r>
                    <w:rPr>
                      <w:rFonts w:ascii="Arial" w:eastAsia="Arial" w:hAnsi="Arial"/>
                      <w:color w:val="000000"/>
                      <w:sz w:val="14"/>
                    </w:rPr>
                    <w:t>210.400,00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839EC9" w14:textId="77777777" w:rsidR="00B03E55" w:rsidRDefault="006302DA">
                  <w:pPr>
                    <w:spacing w:after="0" w:line="240" w:lineRule="auto"/>
                  </w:pPr>
                  <w:r>
                    <w:rPr>
                      <w:rFonts w:ascii="Arial" w:eastAsia="Arial" w:hAnsi="Arial"/>
                      <w:color w:val="000000"/>
                      <w:sz w:val="14"/>
                    </w:rPr>
                    <w:t>52.600,00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6F580B" w14:textId="77777777" w:rsidR="00B03E55" w:rsidRDefault="006302DA">
                  <w:pPr>
                    <w:spacing w:after="0" w:line="240" w:lineRule="auto"/>
                  </w:pPr>
                  <w:r>
                    <w:rPr>
                      <w:rFonts w:ascii="Arial" w:eastAsia="Arial" w:hAnsi="Arial"/>
                      <w:color w:val="000000"/>
                      <w:sz w:val="14"/>
                    </w:rPr>
                    <w:t>263.000,00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915B5D"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6ACF8F"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A97372"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BEB5BA"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4E8E31"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B1BDAD" w14:textId="77777777" w:rsidR="00B03E55" w:rsidRDefault="006302DA">
                  <w:pPr>
                    <w:spacing w:after="0" w:line="240" w:lineRule="auto"/>
                    <w:jc w:val="center"/>
                  </w:pPr>
                  <w:r>
                    <w:rPr>
                      <w:rFonts w:ascii="Arial" w:eastAsia="Arial" w:hAnsi="Arial"/>
                      <w:color w:val="000000"/>
                      <w:sz w:val="14"/>
                    </w:rPr>
                    <w:t>20.03.2020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C66173" w14:textId="77777777" w:rsidR="00B03E55" w:rsidRDefault="006302DA">
                  <w:pPr>
                    <w:spacing w:after="0" w:line="240" w:lineRule="auto"/>
                    <w:jc w:val="center"/>
                  </w:pPr>
                  <w:r>
                    <w:rPr>
                      <w:rFonts w:ascii="Arial" w:eastAsia="Arial" w:hAnsi="Arial"/>
                      <w:color w:val="000000"/>
                      <w:sz w:val="14"/>
                    </w:rPr>
                    <w:t>20.03.2020</w:t>
                  </w:r>
                </w:p>
              </w:tc>
            </w:tr>
            <w:tr w:rsidR="00B03E55" w14:paraId="50E33B7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2496D7" w14:textId="77777777" w:rsidR="00B03E55" w:rsidRDefault="006302DA">
                  <w:pPr>
                    <w:spacing w:after="0" w:line="240" w:lineRule="auto"/>
                  </w:pPr>
                  <w:r>
                    <w:rPr>
                      <w:rFonts w:ascii="Arial" w:eastAsia="Arial" w:hAnsi="Arial"/>
                      <w:color w:val="000000"/>
                      <w:sz w:val="14"/>
                    </w:rPr>
                    <w:t>78/19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BB6382" w14:textId="77777777" w:rsidR="00B03E55" w:rsidRDefault="006302DA">
                  <w:pPr>
                    <w:spacing w:after="0" w:line="240" w:lineRule="auto"/>
                  </w:pPr>
                  <w:r>
                    <w:rPr>
                      <w:rFonts w:ascii="Arial" w:eastAsia="Arial" w:hAnsi="Arial"/>
                      <w:color w:val="000000"/>
                      <w:sz w:val="14"/>
                    </w:rPr>
                    <w:t>Usluga izrade  Programa za mlade Grada Novske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E57547" w14:textId="77777777" w:rsidR="00B03E55" w:rsidRDefault="006302DA">
                  <w:pPr>
                    <w:spacing w:after="0" w:line="240" w:lineRule="auto"/>
                    <w:jc w:val="center"/>
                  </w:pPr>
                  <w:r>
                    <w:rPr>
                      <w:rFonts w:ascii="Arial" w:eastAsia="Arial" w:hAnsi="Arial"/>
                      <w:color w:val="000000"/>
                      <w:sz w:val="14"/>
                    </w:rPr>
                    <w:t>71318000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D0F2CB"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FF32F4"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52B959" w14:textId="77777777" w:rsidR="00B03E55" w:rsidRDefault="006302DA">
                  <w:pPr>
                    <w:spacing w:after="0" w:line="240" w:lineRule="auto"/>
                  </w:pPr>
                  <w:r>
                    <w:rPr>
                      <w:rFonts w:ascii="Arial" w:eastAsia="Arial" w:hAnsi="Arial"/>
                      <w:color w:val="000000"/>
                      <w:sz w:val="14"/>
                    </w:rPr>
                    <w:t>Lipička razvojna i turistička agencija</w:t>
                  </w:r>
                  <w:r>
                    <w:rPr>
                      <w:rFonts w:ascii="Arial" w:eastAsia="Arial" w:hAnsi="Arial"/>
                      <w:color w:val="000000"/>
                      <w:sz w:val="14"/>
                    </w:rPr>
                    <w:t xml:space="preserve"> LIRA d.o.o. 54639446953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9D44CC"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655287" w14:textId="77777777" w:rsidR="00B03E55" w:rsidRDefault="006302DA">
                  <w:pPr>
                    <w:spacing w:after="0" w:line="240" w:lineRule="auto"/>
                    <w:jc w:val="center"/>
                  </w:pPr>
                  <w:r>
                    <w:rPr>
                      <w:rFonts w:ascii="Arial" w:eastAsia="Arial" w:hAnsi="Arial"/>
                      <w:color w:val="000000"/>
                      <w:sz w:val="14"/>
                    </w:rPr>
                    <w:t>22.03.2019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1BC7CE" w14:textId="77777777" w:rsidR="00B03E55" w:rsidRDefault="006302DA">
                  <w:pPr>
                    <w:spacing w:after="0" w:line="240" w:lineRule="auto"/>
                    <w:jc w:val="center"/>
                  </w:pPr>
                  <w:r>
                    <w:rPr>
                      <w:rFonts w:ascii="Arial" w:eastAsia="Arial" w:hAnsi="Arial"/>
                      <w:color w:val="000000"/>
                      <w:sz w:val="14"/>
                    </w:rPr>
                    <w:t>78/19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CCFD9C" w14:textId="77777777" w:rsidR="00B03E55" w:rsidRDefault="006302DA">
                  <w:pPr>
                    <w:spacing w:after="0" w:line="240" w:lineRule="auto"/>
                  </w:pPr>
                  <w:r>
                    <w:rPr>
                      <w:rFonts w:ascii="Arial" w:eastAsia="Arial" w:hAnsi="Arial"/>
                      <w:color w:val="000000"/>
                      <w:sz w:val="14"/>
                    </w:rPr>
                    <w:t>30.9.2019.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29FFFF" w14:textId="77777777" w:rsidR="00B03E55" w:rsidRDefault="006302DA">
                  <w:pPr>
                    <w:spacing w:after="0" w:line="240" w:lineRule="auto"/>
                  </w:pPr>
                  <w:r>
                    <w:rPr>
                      <w:rFonts w:ascii="Arial" w:eastAsia="Arial" w:hAnsi="Arial"/>
                      <w:color w:val="000000"/>
                      <w:sz w:val="14"/>
                    </w:rPr>
                    <w:t>24.000,00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4EA791" w14:textId="77777777" w:rsidR="00B03E55" w:rsidRDefault="006302DA">
                  <w:pPr>
                    <w:spacing w:after="0" w:line="240" w:lineRule="auto"/>
                  </w:pPr>
                  <w:r>
                    <w:rPr>
                      <w:rFonts w:ascii="Arial" w:eastAsia="Arial" w:hAnsi="Arial"/>
                      <w:color w:val="000000"/>
                      <w:sz w:val="14"/>
                    </w:rPr>
                    <w:t>6.000,00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7F158E" w14:textId="77777777" w:rsidR="00B03E55" w:rsidRDefault="006302DA">
                  <w:pPr>
                    <w:spacing w:after="0" w:line="240" w:lineRule="auto"/>
                  </w:pPr>
                  <w:r>
                    <w:rPr>
                      <w:rFonts w:ascii="Arial" w:eastAsia="Arial" w:hAnsi="Arial"/>
                      <w:color w:val="000000"/>
                      <w:sz w:val="14"/>
                    </w:rPr>
                    <w:t>30.000,00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6AC50D"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163CBE" w14:textId="77777777" w:rsidR="00B03E55" w:rsidRDefault="006302DA">
                  <w:pPr>
                    <w:spacing w:after="0" w:line="240" w:lineRule="auto"/>
                    <w:jc w:val="right"/>
                  </w:pPr>
                  <w:r>
                    <w:rPr>
                      <w:rFonts w:ascii="Arial" w:eastAsia="Arial" w:hAnsi="Arial"/>
                      <w:color w:val="000000"/>
                      <w:sz w:val="14"/>
                    </w:rPr>
                    <w:t>30.09.2019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2527A2" w14:textId="77777777" w:rsidR="00B03E55" w:rsidRDefault="006302DA">
                  <w:pPr>
                    <w:spacing w:after="0" w:line="240" w:lineRule="auto"/>
                  </w:pPr>
                  <w:r>
                    <w:rPr>
                      <w:rFonts w:ascii="Arial" w:eastAsia="Arial" w:hAnsi="Arial"/>
                      <w:color w:val="000000"/>
                      <w:sz w:val="14"/>
                    </w:rPr>
                    <w:t>30.000,00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6E26D3"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D4569A"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0B25CB" w14:textId="77777777" w:rsidR="00B03E55" w:rsidRDefault="006302DA">
                  <w:pPr>
                    <w:spacing w:after="0" w:line="240" w:lineRule="auto"/>
                    <w:jc w:val="center"/>
                  </w:pPr>
                  <w:r>
                    <w:rPr>
                      <w:rFonts w:ascii="Arial" w:eastAsia="Arial" w:hAnsi="Arial"/>
                      <w:color w:val="000000"/>
                      <w:sz w:val="14"/>
                    </w:rPr>
                    <w:t>17.04.2020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B59A0A" w14:textId="77777777" w:rsidR="00B03E55" w:rsidRDefault="006302DA">
                  <w:pPr>
                    <w:spacing w:after="0" w:line="240" w:lineRule="auto"/>
                    <w:jc w:val="center"/>
                  </w:pPr>
                  <w:r>
                    <w:rPr>
                      <w:rFonts w:ascii="Arial" w:eastAsia="Arial" w:hAnsi="Arial"/>
                      <w:color w:val="000000"/>
                      <w:sz w:val="14"/>
                    </w:rPr>
                    <w:t>17.04.2020</w:t>
                  </w:r>
                </w:p>
              </w:tc>
            </w:tr>
            <w:tr w:rsidR="00B03E55" w14:paraId="6D80C1B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6C0E4E" w14:textId="77777777" w:rsidR="00B03E55" w:rsidRDefault="006302DA">
                  <w:pPr>
                    <w:spacing w:after="0" w:line="240" w:lineRule="auto"/>
                  </w:pPr>
                  <w:r>
                    <w:rPr>
                      <w:rFonts w:ascii="Arial" w:eastAsia="Arial" w:hAnsi="Arial"/>
                      <w:color w:val="000000"/>
                      <w:sz w:val="14"/>
                    </w:rPr>
                    <w:t>125/19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6D9F47" w14:textId="77777777" w:rsidR="00B03E55" w:rsidRDefault="006302DA">
                  <w:pPr>
                    <w:spacing w:after="0" w:line="240" w:lineRule="auto"/>
                  </w:pPr>
                  <w:r>
                    <w:rPr>
                      <w:rFonts w:ascii="Arial" w:eastAsia="Arial" w:hAnsi="Arial"/>
                      <w:color w:val="000000"/>
                      <w:sz w:val="14"/>
                    </w:rPr>
                    <w:t>Otkup dijela predmeta Zbirke Sajko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843193" w14:textId="77777777" w:rsidR="00B03E55" w:rsidRDefault="006302DA">
                  <w:pPr>
                    <w:spacing w:after="0" w:line="240" w:lineRule="auto"/>
                    <w:jc w:val="center"/>
                  </w:pPr>
                  <w:r>
                    <w:rPr>
                      <w:rFonts w:ascii="Arial" w:eastAsia="Arial" w:hAnsi="Arial"/>
                      <w:color w:val="000000"/>
                      <w:sz w:val="14"/>
                    </w:rPr>
                    <w:t>92521000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6E9285"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F7C20C"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DC1601" w14:textId="77777777" w:rsidR="00B03E55" w:rsidRDefault="006302DA">
                  <w:pPr>
                    <w:spacing w:after="0" w:line="240" w:lineRule="auto"/>
                  </w:pPr>
                  <w:r>
                    <w:rPr>
                      <w:rFonts w:ascii="Arial" w:eastAsia="Arial" w:hAnsi="Arial"/>
                      <w:color w:val="000000"/>
                      <w:sz w:val="14"/>
                    </w:rPr>
                    <w:t>Živko Sajko 28622901962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4527C9"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143AF0" w14:textId="77777777" w:rsidR="00B03E55" w:rsidRDefault="006302DA">
                  <w:pPr>
                    <w:spacing w:after="0" w:line="240" w:lineRule="auto"/>
                    <w:jc w:val="center"/>
                  </w:pPr>
                  <w:r>
                    <w:rPr>
                      <w:rFonts w:ascii="Arial" w:eastAsia="Arial" w:hAnsi="Arial"/>
                      <w:color w:val="000000"/>
                      <w:sz w:val="14"/>
                    </w:rPr>
                    <w:t>30.12.2019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25D8D5" w14:textId="77777777" w:rsidR="00B03E55" w:rsidRDefault="006302DA">
                  <w:pPr>
                    <w:spacing w:after="0" w:line="240" w:lineRule="auto"/>
                    <w:jc w:val="center"/>
                  </w:pPr>
                  <w:r>
                    <w:rPr>
                      <w:rFonts w:ascii="Arial" w:eastAsia="Arial" w:hAnsi="Arial"/>
                      <w:color w:val="000000"/>
                      <w:sz w:val="14"/>
                    </w:rPr>
                    <w:t>125/19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FC66CE" w14:textId="77777777" w:rsidR="00B03E55" w:rsidRDefault="006302DA">
                  <w:pPr>
                    <w:spacing w:after="0" w:line="240" w:lineRule="auto"/>
                  </w:pPr>
                  <w:r>
                    <w:rPr>
                      <w:rFonts w:ascii="Arial" w:eastAsia="Arial" w:hAnsi="Arial"/>
                      <w:color w:val="000000"/>
                      <w:sz w:val="14"/>
                    </w:rPr>
                    <w:t>30.12.2019.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00B763" w14:textId="77777777" w:rsidR="00B03E55" w:rsidRDefault="006302DA">
                  <w:pPr>
                    <w:spacing w:after="0" w:line="240" w:lineRule="auto"/>
                  </w:pPr>
                  <w:r>
                    <w:rPr>
                      <w:rFonts w:ascii="Arial" w:eastAsia="Arial" w:hAnsi="Arial"/>
                      <w:color w:val="000000"/>
                      <w:sz w:val="14"/>
                    </w:rPr>
                    <w:t>30.000,00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8846E7" w14:textId="77777777" w:rsidR="00B03E55" w:rsidRDefault="006302DA">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14E202" w14:textId="77777777" w:rsidR="00B03E55" w:rsidRDefault="006302DA">
                  <w:pPr>
                    <w:spacing w:after="0" w:line="240" w:lineRule="auto"/>
                  </w:pPr>
                  <w:r>
                    <w:rPr>
                      <w:rFonts w:ascii="Arial" w:eastAsia="Arial" w:hAnsi="Arial"/>
                      <w:color w:val="000000"/>
                      <w:sz w:val="14"/>
                    </w:rPr>
                    <w:t>30.000,00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2F5B9E"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DA7DA9" w14:textId="77777777" w:rsidR="00B03E55" w:rsidRDefault="006302DA">
                  <w:pPr>
                    <w:spacing w:after="0" w:line="240" w:lineRule="auto"/>
                    <w:jc w:val="right"/>
                  </w:pPr>
                  <w:r>
                    <w:rPr>
                      <w:rFonts w:ascii="Arial" w:eastAsia="Arial" w:hAnsi="Arial"/>
                      <w:color w:val="000000"/>
                      <w:sz w:val="14"/>
                    </w:rPr>
                    <w:t>30.12.2019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139E41" w14:textId="77777777" w:rsidR="00B03E55" w:rsidRDefault="006302DA">
                  <w:pPr>
                    <w:spacing w:after="0" w:line="240" w:lineRule="auto"/>
                  </w:pPr>
                  <w:r>
                    <w:rPr>
                      <w:rFonts w:ascii="Arial" w:eastAsia="Arial" w:hAnsi="Arial"/>
                      <w:color w:val="000000"/>
                      <w:sz w:val="14"/>
                    </w:rPr>
                    <w:t>30.000,00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AAF6A1"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C48896"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B88CFB" w14:textId="77777777" w:rsidR="00B03E55" w:rsidRDefault="006302DA">
                  <w:pPr>
                    <w:spacing w:after="0" w:line="240" w:lineRule="auto"/>
                    <w:jc w:val="center"/>
                  </w:pPr>
                  <w:r>
                    <w:rPr>
                      <w:rFonts w:ascii="Arial" w:eastAsia="Arial" w:hAnsi="Arial"/>
                      <w:color w:val="000000"/>
                      <w:sz w:val="14"/>
                    </w:rPr>
                    <w:t>17.04.2020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052C48" w14:textId="77777777" w:rsidR="00B03E55" w:rsidRDefault="006302DA">
                  <w:pPr>
                    <w:spacing w:after="0" w:line="240" w:lineRule="auto"/>
                    <w:jc w:val="center"/>
                  </w:pPr>
                  <w:r>
                    <w:rPr>
                      <w:rFonts w:ascii="Arial" w:eastAsia="Arial" w:hAnsi="Arial"/>
                      <w:color w:val="000000"/>
                      <w:sz w:val="14"/>
                    </w:rPr>
                    <w:t>17.04.2020</w:t>
                  </w:r>
                </w:p>
              </w:tc>
            </w:tr>
            <w:tr w:rsidR="00B03E55" w14:paraId="008B896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94512F" w14:textId="77777777" w:rsidR="00B03E55" w:rsidRDefault="006302DA">
                  <w:pPr>
                    <w:spacing w:after="0" w:line="240" w:lineRule="auto"/>
                  </w:pPr>
                  <w:r>
                    <w:rPr>
                      <w:rFonts w:ascii="Arial" w:eastAsia="Arial" w:hAnsi="Arial"/>
                      <w:color w:val="000000"/>
                      <w:sz w:val="14"/>
                    </w:rPr>
                    <w:t>3/19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FB71D4" w14:textId="77777777" w:rsidR="00B03E55" w:rsidRDefault="006302DA">
                  <w:pPr>
                    <w:spacing w:after="0" w:line="240" w:lineRule="auto"/>
                  </w:pPr>
                  <w:r>
                    <w:rPr>
                      <w:rFonts w:ascii="Arial" w:eastAsia="Arial" w:hAnsi="Arial"/>
                      <w:color w:val="000000"/>
                      <w:sz w:val="14"/>
                    </w:rPr>
                    <w:t>Gorivo za službene automobile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4AD8AA" w14:textId="77777777" w:rsidR="00B03E55" w:rsidRDefault="006302DA">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66B4F8"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39654F"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F07206" w14:textId="77777777" w:rsidR="00B03E55" w:rsidRDefault="006302DA">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53206E"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0FE40B" w14:textId="77777777" w:rsidR="00B03E55" w:rsidRDefault="006302DA">
                  <w:pPr>
                    <w:spacing w:after="0" w:line="240" w:lineRule="auto"/>
                    <w:jc w:val="center"/>
                  </w:pPr>
                  <w:r>
                    <w:rPr>
                      <w:rFonts w:ascii="Arial" w:eastAsia="Arial" w:hAnsi="Arial"/>
                      <w:color w:val="000000"/>
                      <w:sz w:val="14"/>
                    </w:rPr>
                    <w:t>02.01.2019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AC49CB" w14:textId="77777777" w:rsidR="00B03E55" w:rsidRDefault="006302DA">
                  <w:pPr>
                    <w:spacing w:after="0" w:line="240" w:lineRule="auto"/>
                    <w:jc w:val="center"/>
                  </w:pPr>
                  <w:r>
                    <w:rPr>
                      <w:rFonts w:ascii="Arial" w:eastAsia="Arial" w:hAnsi="Arial"/>
                      <w:color w:val="000000"/>
                      <w:sz w:val="14"/>
                    </w:rPr>
                    <w:t>3/19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97DBBF" w14:textId="77777777" w:rsidR="00B03E55" w:rsidRDefault="006302DA">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D5F08D" w14:textId="77777777" w:rsidR="00B03E55" w:rsidRDefault="006302DA">
                  <w:pPr>
                    <w:spacing w:after="0" w:line="240" w:lineRule="auto"/>
                  </w:pPr>
                  <w:r>
                    <w:rPr>
                      <w:rFonts w:ascii="Arial" w:eastAsia="Arial" w:hAnsi="Arial"/>
                      <w:color w:val="000000"/>
                      <w:sz w:val="14"/>
                    </w:rPr>
                    <w:t>41.749,45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7A139C" w14:textId="77777777" w:rsidR="00B03E55" w:rsidRDefault="006302DA">
                  <w:pPr>
                    <w:spacing w:after="0" w:line="240" w:lineRule="auto"/>
                  </w:pPr>
                  <w:r>
                    <w:rPr>
                      <w:rFonts w:ascii="Arial" w:eastAsia="Arial" w:hAnsi="Arial"/>
                      <w:color w:val="000000"/>
                      <w:sz w:val="14"/>
                    </w:rPr>
                    <w:t>8.349,89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4F1EF7" w14:textId="77777777" w:rsidR="00B03E55" w:rsidRDefault="006302DA">
                  <w:pPr>
                    <w:spacing w:after="0" w:line="240" w:lineRule="auto"/>
                  </w:pPr>
                  <w:r>
                    <w:rPr>
                      <w:rFonts w:ascii="Arial" w:eastAsia="Arial" w:hAnsi="Arial"/>
                      <w:color w:val="000000"/>
                      <w:sz w:val="14"/>
                    </w:rPr>
                    <w:t>33.399,56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63B4A9"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168372" w14:textId="77777777" w:rsidR="00B03E55" w:rsidRDefault="006302DA">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BD9443" w14:textId="77777777" w:rsidR="00B03E55" w:rsidRDefault="006302DA">
                  <w:pPr>
                    <w:spacing w:after="0" w:line="240" w:lineRule="auto"/>
                  </w:pPr>
                  <w:r>
                    <w:rPr>
                      <w:rFonts w:ascii="Arial" w:eastAsia="Arial" w:hAnsi="Arial"/>
                      <w:color w:val="000000"/>
                      <w:sz w:val="14"/>
                    </w:rPr>
                    <w:t>41.749,45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EDC540"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B50C34" w14:textId="77777777" w:rsidR="00B03E55" w:rsidRDefault="006302DA">
                  <w:pPr>
                    <w:spacing w:after="0" w:line="240" w:lineRule="auto"/>
                  </w:pPr>
                  <w:r>
                    <w:rPr>
                      <w:rFonts w:ascii="Arial" w:eastAsia="Arial" w:hAnsi="Arial"/>
                      <w:color w:val="000000"/>
                      <w:sz w:val="14"/>
                    </w:rPr>
                    <w:t>više pojedinačnih nabava tijekom godine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A20C91" w14:textId="77777777" w:rsidR="00B03E55" w:rsidRDefault="006302DA">
                  <w:pPr>
                    <w:spacing w:after="0" w:line="240" w:lineRule="auto"/>
                    <w:jc w:val="center"/>
                  </w:pPr>
                  <w:r>
                    <w:rPr>
                      <w:rFonts w:ascii="Arial" w:eastAsia="Arial" w:hAnsi="Arial"/>
                      <w:color w:val="000000"/>
                      <w:sz w:val="14"/>
                    </w:rPr>
                    <w:t>17.04.2020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C9032B" w14:textId="77777777" w:rsidR="00B03E55" w:rsidRDefault="006302DA">
                  <w:pPr>
                    <w:spacing w:after="0" w:line="240" w:lineRule="auto"/>
                    <w:jc w:val="center"/>
                  </w:pPr>
                  <w:r>
                    <w:rPr>
                      <w:rFonts w:ascii="Arial" w:eastAsia="Arial" w:hAnsi="Arial"/>
                      <w:color w:val="000000"/>
                      <w:sz w:val="14"/>
                    </w:rPr>
                    <w:t>17.04.2020</w:t>
                  </w:r>
                </w:p>
              </w:tc>
            </w:tr>
            <w:tr w:rsidR="00B03E55" w14:paraId="7A6C3A5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23D75E" w14:textId="77777777" w:rsidR="00B03E55" w:rsidRDefault="006302DA">
                  <w:pPr>
                    <w:spacing w:after="0" w:line="240" w:lineRule="auto"/>
                  </w:pPr>
                  <w:r>
                    <w:rPr>
                      <w:rFonts w:ascii="Arial" w:eastAsia="Arial" w:hAnsi="Arial"/>
                      <w:color w:val="000000"/>
                      <w:sz w:val="14"/>
                    </w:rPr>
                    <w:t>8/19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09F089" w14:textId="77777777" w:rsidR="00B03E55" w:rsidRDefault="006302DA">
                  <w:pPr>
                    <w:spacing w:after="0" w:line="240" w:lineRule="auto"/>
                  </w:pPr>
                  <w:r>
                    <w:rPr>
                      <w:rFonts w:ascii="Arial" w:eastAsia="Arial" w:hAnsi="Arial"/>
                      <w:color w:val="000000"/>
                      <w:sz w:val="14"/>
                    </w:rPr>
                    <w:t>Usluge tekućeg i investicijskog održavanja prijevoznih sredstava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5DB6BC" w14:textId="77777777" w:rsidR="00B03E55" w:rsidRDefault="006302DA">
                  <w:pPr>
                    <w:spacing w:after="0" w:line="240" w:lineRule="auto"/>
                    <w:jc w:val="center"/>
                  </w:pPr>
                  <w:r>
                    <w:rPr>
                      <w:rFonts w:ascii="Arial" w:eastAsia="Arial" w:hAnsi="Arial"/>
                      <w:color w:val="000000"/>
                      <w:sz w:val="14"/>
                    </w:rPr>
                    <w:t>50110000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38015F"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996065"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13D616" w14:textId="77777777" w:rsidR="00B03E55" w:rsidRDefault="006302DA">
                  <w:pPr>
                    <w:spacing w:after="0" w:line="240" w:lineRule="auto"/>
                  </w:pPr>
                  <w:r>
                    <w:rPr>
                      <w:rFonts w:ascii="Arial" w:eastAsia="Arial" w:hAnsi="Arial"/>
                      <w:color w:val="000000"/>
                      <w:sz w:val="14"/>
                    </w:rPr>
                    <w:t>T.U.</w:t>
                  </w:r>
                  <w:r>
                    <w:rPr>
                      <w:rFonts w:ascii="Arial" w:eastAsia="Arial" w:hAnsi="Arial"/>
                      <w:color w:val="000000"/>
                      <w:sz w:val="14"/>
                    </w:rPr>
                    <w:t>O.GAVRANOVIĆ 83945638004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08EA33"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0D890F" w14:textId="77777777" w:rsidR="00B03E55" w:rsidRDefault="006302DA">
                  <w:pPr>
                    <w:spacing w:after="0" w:line="240" w:lineRule="auto"/>
                    <w:jc w:val="center"/>
                  </w:pPr>
                  <w:r>
                    <w:rPr>
                      <w:rFonts w:ascii="Arial" w:eastAsia="Arial" w:hAnsi="Arial"/>
                      <w:color w:val="000000"/>
                      <w:sz w:val="14"/>
                    </w:rPr>
                    <w:t>01.01.2019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4FD8D2" w14:textId="77777777" w:rsidR="00B03E55" w:rsidRDefault="006302DA">
                  <w:pPr>
                    <w:spacing w:after="0" w:line="240" w:lineRule="auto"/>
                    <w:jc w:val="center"/>
                  </w:pPr>
                  <w:r>
                    <w:rPr>
                      <w:rFonts w:ascii="Arial" w:eastAsia="Arial" w:hAnsi="Arial"/>
                      <w:color w:val="000000"/>
                      <w:sz w:val="14"/>
                    </w:rPr>
                    <w:t>8/19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3DB7FF" w14:textId="77777777" w:rsidR="00B03E55" w:rsidRDefault="006302DA">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C884F5" w14:textId="77777777" w:rsidR="00B03E55" w:rsidRDefault="006302DA">
                  <w:pPr>
                    <w:spacing w:after="0" w:line="240" w:lineRule="auto"/>
                  </w:pPr>
                  <w:r>
                    <w:rPr>
                      <w:rFonts w:ascii="Arial" w:eastAsia="Arial" w:hAnsi="Arial"/>
                      <w:color w:val="000000"/>
                      <w:sz w:val="14"/>
                    </w:rPr>
                    <w:t>21.294,80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A1843E" w14:textId="77777777" w:rsidR="00B03E55" w:rsidRDefault="006302DA">
                  <w:pPr>
                    <w:spacing w:after="0" w:line="240" w:lineRule="auto"/>
                  </w:pPr>
                  <w:r>
                    <w:rPr>
                      <w:rFonts w:ascii="Arial" w:eastAsia="Arial" w:hAnsi="Arial"/>
                      <w:color w:val="000000"/>
                      <w:sz w:val="14"/>
                    </w:rPr>
                    <w:t>5.323,70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5B252C" w14:textId="77777777" w:rsidR="00B03E55" w:rsidRDefault="006302DA">
                  <w:pPr>
                    <w:spacing w:after="0" w:line="240" w:lineRule="auto"/>
                  </w:pPr>
                  <w:r>
                    <w:rPr>
                      <w:rFonts w:ascii="Arial" w:eastAsia="Arial" w:hAnsi="Arial"/>
                      <w:color w:val="000000"/>
                      <w:sz w:val="14"/>
                    </w:rPr>
                    <w:t>26.618,50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AE0358"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C31233" w14:textId="77777777" w:rsidR="00B03E55" w:rsidRDefault="006302DA">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9DF018" w14:textId="77777777" w:rsidR="00B03E55" w:rsidRDefault="006302DA">
                  <w:pPr>
                    <w:spacing w:after="0" w:line="240" w:lineRule="auto"/>
                  </w:pPr>
                  <w:r>
                    <w:rPr>
                      <w:rFonts w:ascii="Arial" w:eastAsia="Arial" w:hAnsi="Arial"/>
                      <w:color w:val="000000"/>
                      <w:sz w:val="14"/>
                    </w:rPr>
                    <w:t>26.618,50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1079BA"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1A801C" w14:textId="77777777" w:rsidR="00B03E55" w:rsidRDefault="006302DA">
                  <w:pPr>
                    <w:spacing w:after="0" w:line="240" w:lineRule="auto"/>
                  </w:pPr>
                  <w:r>
                    <w:rPr>
                      <w:rFonts w:ascii="Arial" w:eastAsia="Arial" w:hAnsi="Arial"/>
                      <w:color w:val="000000"/>
                      <w:sz w:val="14"/>
                    </w:rPr>
                    <w:t>Više narudžbenica tijekom godine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B16ABC" w14:textId="77777777" w:rsidR="00B03E55" w:rsidRDefault="006302DA">
                  <w:pPr>
                    <w:spacing w:after="0" w:line="240" w:lineRule="auto"/>
                    <w:jc w:val="center"/>
                  </w:pPr>
                  <w:r>
                    <w:rPr>
                      <w:rFonts w:ascii="Arial" w:eastAsia="Arial" w:hAnsi="Arial"/>
                      <w:color w:val="000000"/>
                      <w:sz w:val="14"/>
                    </w:rPr>
                    <w:t>17.04.2020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58A2DA" w14:textId="77777777" w:rsidR="00B03E55" w:rsidRDefault="006302DA">
                  <w:pPr>
                    <w:spacing w:after="0" w:line="240" w:lineRule="auto"/>
                    <w:jc w:val="center"/>
                  </w:pPr>
                  <w:r>
                    <w:rPr>
                      <w:rFonts w:ascii="Arial" w:eastAsia="Arial" w:hAnsi="Arial"/>
                      <w:color w:val="000000"/>
                      <w:sz w:val="14"/>
                    </w:rPr>
                    <w:t>17.04.2020</w:t>
                  </w:r>
                </w:p>
              </w:tc>
            </w:tr>
            <w:tr w:rsidR="00B03E55" w14:paraId="18C3BEA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062D50" w14:textId="77777777" w:rsidR="00B03E55" w:rsidRDefault="006302DA">
                  <w:pPr>
                    <w:spacing w:after="0" w:line="240" w:lineRule="auto"/>
                  </w:pPr>
                  <w:r>
                    <w:rPr>
                      <w:rFonts w:ascii="Arial" w:eastAsia="Arial" w:hAnsi="Arial"/>
                      <w:color w:val="000000"/>
                      <w:sz w:val="14"/>
                    </w:rPr>
                    <w:lastRenderedPageBreak/>
                    <w:t>8/19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052183" w14:textId="77777777" w:rsidR="00B03E55" w:rsidRDefault="006302DA">
                  <w:pPr>
                    <w:spacing w:after="0" w:line="240" w:lineRule="auto"/>
                  </w:pPr>
                  <w:r>
                    <w:rPr>
                      <w:rFonts w:ascii="Arial" w:eastAsia="Arial" w:hAnsi="Arial"/>
                      <w:color w:val="000000"/>
                      <w:sz w:val="14"/>
                    </w:rPr>
                    <w:t xml:space="preserve">Usluge tekućeg i investicijskog održavanja prijevoznih </w:t>
                  </w:r>
                  <w:r>
                    <w:rPr>
                      <w:rFonts w:ascii="Arial" w:eastAsia="Arial" w:hAnsi="Arial"/>
                      <w:color w:val="000000"/>
                      <w:sz w:val="14"/>
                    </w:rPr>
                    <w:t>sredstava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E39B6B" w14:textId="77777777" w:rsidR="00B03E55" w:rsidRDefault="006302DA">
                  <w:pPr>
                    <w:spacing w:after="0" w:line="240" w:lineRule="auto"/>
                    <w:jc w:val="center"/>
                  </w:pPr>
                  <w:r>
                    <w:rPr>
                      <w:rFonts w:ascii="Arial" w:eastAsia="Arial" w:hAnsi="Arial"/>
                      <w:color w:val="000000"/>
                      <w:sz w:val="14"/>
                    </w:rPr>
                    <w:t>50110000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CE4963"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E23BED"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21A83A" w14:textId="77777777" w:rsidR="00B03E55" w:rsidRDefault="006302DA">
                  <w:pPr>
                    <w:spacing w:after="0" w:line="240" w:lineRule="auto"/>
                  </w:pPr>
                  <w:r>
                    <w:rPr>
                      <w:rFonts w:ascii="Arial" w:eastAsia="Arial" w:hAnsi="Arial"/>
                      <w:color w:val="000000"/>
                      <w:sz w:val="14"/>
                    </w:rPr>
                    <w:t>Kadliček, Autolimarska i lakirerska radionica, vl. Slavko i Dubravko Kadliček 02809701175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3F643B"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F4F6E3" w14:textId="77777777" w:rsidR="00B03E55" w:rsidRDefault="006302DA">
                  <w:pPr>
                    <w:spacing w:after="0" w:line="240" w:lineRule="auto"/>
                    <w:jc w:val="center"/>
                  </w:pPr>
                  <w:r>
                    <w:rPr>
                      <w:rFonts w:ascii="Arial" w:eastAsia="Arial" w:hAnsi="Arial"/>
                      <w:color w:val="000000"/>
                      <w:sz w:val="14"/>
                    </w:rPr>
                    <w:t>01.01.2019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B04752" w14:textId="77777777" w:rsidR="00B03E55" w:rsidRDefault="006302DA">
                  <w:pPr>
                    <w:spacing w:after="0" w:line="240" w:lineRule="auto"/>
                    <w:jc w:val="center"/>
                  </w:pPr>
                  <w:r>
                    <w:rPr>
                      <w:rFonts w:ascii="Arial" w:eastAsia="Arial" w:hAnsi="Arial"/>
                      <w:color w:val="000000"/>
                      <w:sz w:val="14"/>
                    </w:rPr>
                    <w:t>8/19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ACDAFF" w14:textId="77777777" w:rsidR="00B03E55" w:rsidRDefault="006302DA">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5A4A0C" w14:textId="77777777" w:rsidR="00B03E55" w:rsidRDefault="006302DA">
                  <w:pPr>
                    <w:spacing w:after="0" w:line="240" w:lineRule="auto"/>
                  </w:pPr>
                  <w:r>
                    <w:rPr>
                      <w:rFonts w:ascii="Arial" w:eastAsia="Arial" w:hAnsi="Arial"/>
                      <w:color w:val="000000"/>
                      <w:sz w:val="14"/>
                    </w:rPr>
                    <w:t>22.960,24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D766EE" w14:textId="77777777" w:rsidR="00B03E55" w:rsidRDefault="006302DA">
                  <w:pPr>
                    <w:spacing w:after="0" w:line="240" w:lineRule="auto"/>
                  </w:pPr>
                  <w:r>
                    <w:rPr>
                      <w:rFonts w:ascii="Arial" w:eastAsia="Arial" w:hAnsi="Arial"/>
                      <w:color w:val="000000"/>
                      <w:sz w:val="14"/>
                    </w:rPr>
                    <w:t>5.740,04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94979E" w14:textId="77777777" w:rsidR="00B03E55" w:rsidRDefault="006302DA">
                  <w:pPr>
                    <w:spacing w:after="0" w:line="240" w:lineRule="auto"/>
                  </w:pPr>
                  <w:r>
                    <w:rPr>
                      <w:rFonts w:ascii="Arial" w:eastAsia="Arial" w:hAnsi="Arial"/>
                      <w:color w:val="000000"/>
                      <w:sz w:val="14"/>
                    </w:rPr>
                    <w:t>28.700,30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897C77"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78A2A4" w14:textId="77777777" w:rsidR="00B03E55" w:rsidRDefault="006302DA">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045D61" w14:textId="77777777" w:rsidR="00B03E55" w:rsidRDefault="006302DA">
                  <w:pPr>
                    <w:spacing w:after="0" w:line="240" w:lineRule="auto"/>
                  </w:pPr>
                  <w:r>
                    <w:rPr>
                      <w:rFonts w:ascii="Arial" w:eastAsia="Arial" w:hAnsi="Arial"/>
                      <w:color w:val="000000"/>
                      <w:sz w:val="14"/>
                    </w:rPr>
                    <w:t>28.700,30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7EF6BA"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CC2905" w14:textId="77777777" w:rsidR="00B03E55" w:rsidRDefault="006302DA">
                  <w:pPr>
                    <w:spacing w:after="0" w:line="240" w:lineRule="auto"/>
                  </w:pPr>
                  <w:r>
                    <w:rPr>
                      <w:rFonts w:ascii="Arial" w:eastAsia="Arial" w:hAnsi="Arial"/>
                      <w:color w:val="000000"/>
                      <w:sz w:val="14"/>
                    </w:rPr>
                    <w:t xml:space="preserve">više narudžbenica </w:t>
                  </w:r>
                  <w:r>
                    <w:rPr>
                      <w:rFonts w:ascii="Arial" w:eastAsia="Arial" w:hAnsi="Arial"/>
                      <w:color w:val="000000"/>
                      <w:sz w:val="14"/>
                    </w:rPr>
                    <w:t>tijekom godine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4E8182" w14:textId="77777777" w:rsidR="00B03E55" w:rsidRDefault="006302DA">
                  <w:pPr>
                    <w:spacing w:after="0" w:line="240" w:lineRule="auto"/>
                    <w:jc w:val="center"/>
                  </w:pPr>
                  <w:r>
                    <w:rPr>
                      <w:rFonts w:ascii="Arial" w:eastAsia="Arial" w:hAnsi="Arial"/>
                      <w:color w:val="000000"/>
                      <w:sz w:val="14"/>
                    </w:rPr>
                    <w:t>17.04.2020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CAFFCA" w14:textId="77777777" w:rsidR="00B03E55" w:rsidRDefault="006302DA">
                  <w:pPr>
                    <w:spacing w:after="0" w:line="240" w:lineRule="auto"/>
                    <w:jc w:val="center"/>
                  </w:pPr>
                  <w:r>
                    <w:rPr>
                      <w:rFonts w:ascii="Arial" w:eastAsia="Arial" w:hAnsi="Arial"/>
                      <w:color w:val="000000"/>
                      <w:sz w:val="14"/>
                    </w:rPr>
                    <w:t>17.04.2020</w:t>
                  </w:r>
                </w:p>
              </w:tc>
            </w:tr>
            <w:tr w:rsidR="00B03E55" w14:paraId="57C4939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74DC97" w14:textId="77777777" w:rsidR="00B03E55" w:rsidRDefault="006302DA">
                  <w:pPr>
                    <w:spacing w:after="0" w:line="240" w:lineRule="auto"/>
                  </w:pPr>
                  <w:r>
                    <w:rPr>
                      <w:rFonts w:ascii="Arial" w:eastAsia="Arial" w:hAnsi="Arial"/>
                      <w:color w:val="000000"/>
                      <w:sz w:val="14"/>
                    </w:rPr>
                    <w:t>8/19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3F45E1" w14:textId="77777777" w:rsidR="00B03E55" w:rsidRDefault="006302DA">
                  <w:pPr>
                    <w:spacing w:after="0" w:line="240" w:lineRule="auto"/>
                  </w:pPr>
                  <w:r>
                    <w:rPr>
                      <w:rFonts w:ascii="Arial" w:eastAsia="Arial" w:hAnsi="Arial"/>
                      <w:color w:val="000000"/>
                      <w:sz w:val="14"/>
                    </w:rPr>
                    <w:t>Usluge tekućeg i investicijskog održavanja prijevoznih sredstava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6884FB" w14:textId="77777777" w:rsidR="00B03E55" w:rsidRDefault="006302DA">
                  <w:pPr>
                    <w:spacing w:after="0" w:line="240" w:lineRule="auto"/>
                    <w:jc w:val="center"/>
                  </w:pPr>
                  <w:r>
                    <w:rPr>
                      <w:rFonts w:ascii="Arial" w:eastAsia="Arial" w:hAnsi="Arial"/>
                      <w:color w:val="000000"/>
                      <w:sz w:val="14"/>
                    </w:rPr>
                    <w:t>50110000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C26C86"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CA1443"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784865" w14:textId="77777777" w:rsidR="00B03E55" w:rsidRDefault="006302DA">
                  <w:pPr>
                    <w:spacing w:after="0" w:line="240" w:lineRule="auto"/>
                  </w:pPr>
                  <w:r>
                    <w:rPr>
                      <w:rFonts w:ascii="Arial" w:eastAsia="Arial" w:hAnsi="Arial"/>
                      <w:color w:val="000000"/>
                      <w:sz w:val="14"/>
                    </w:rPr>
                    <w:t>VULKANIZER TONCEK 36956341658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7E46D8"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70CBDA" w14:textId="77777777" w:rsidR="00B03E55" w:rsidRDefault="006302DA">
                  <w:pPr>
                    <w:spacing w:after="0" w:line="240" w:lineRule="auto"/>
                    <w:jc w:val="center"/>
                  </w:pPr>
                  <w:r>
                    <w:rPr>
                      <w:rFonts w:ascii="Arial" w:eastAsia="Arial" w:hAnsi="Arial"/>
                      <w:color w:val="000000"/>
                      <w:sz w:val="14"/>
                    </w:rPr>
                    <w:t>02.01.2019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491594" w14:textId="77777777" w:rsidR="00B03E55" w:rsidRDefault="006302DA">
                  <w:pPr>
                    <w:spacing w:after="0" w:line="240" w:lineRule="auto"/>
                    <w:jc w:val="center"/>
                  </w:pPr>
                  <w:r>
                    <w:rPr>
                      <w:rFonts w:ascii="Arial" w:eastAsia="Arial" w:hAnsi="Arial"/>
                      <w:color w:val="000000"/>
                      <w:sz w:val="14"/>
                    </w:rPr>
                    <w:t>8/19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CDAF20" w14:textId="77777777" w:rsidR="00B03E55" w:rsidRDefault="006302DA">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C428BB" w14:textId="77777777" w:rsidR="00B03E55" w:rsidRDefault="006302DA">
                  <w:pPr>
                    <w:spacing w:after="0" w:line="240" w:lineRule="auto"/>
                  </w:pPr>
                  <w:r>
                    <w:rPr>
                      <w:rFonts w:ascii="Arial" w:eastAsia="Arial" w:hAnsi="Arial"/>
                      <w:color w:val="000000"/>
                      <w:sz w:val="14"/>
                    </w:rPr>
                    <w:t>1.496,00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5B5A10" w14:textId="77777777" w:rsidR="00B03E55" w:rsidRDefault="006302DA">
                  <w:pPr>
                    <w:spacing w:after="0" w:line="240" w:lineRule="auto"/>
                  </w:pPr>
                  <w:r>
                    <w:rPr>
                      <w:rFonts w:ascii="Arial" w:eastAsia="Arial" w:hAnsi="Arial"/>
                      <w:color w:val="000000"/>
                      <w:sz w:val="14"/>
                    </w:rPr>
                    <w:t>374,00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9AE045" w14:textId="77777777" w:rsidR="00B03E55" w:rsidRDefault="006302DA">
                  <w:pPr>
                    <w:spacing w:after="0" w:line="240" w:lineRule="auto"/>
                  </w:pPr>
                  <w:r>
                    <w:rPr>
                      <w:rFonts w:ascii="Arial" w:eastAsia="Arial" w:hAnsi="Arial"/>
                      <w:color w:val="000000"/>
                      <w:sz w:val="14"/>
                    </w:rPr>
                    <w:t>1.870,00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9A8358"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AD9D5D" w14:textId="77777777" w:rsidR="00B03E55" w:rsidRDefault="006302DA">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7ABCD2" w14:textId="77777777" w:rsidR="00B03E55" w:rsidRDefault="006302DA">
                  <w:pPr>
                    <w:spacing w:after="0" w:line="240" w:lineRule="auto"/>
                  </w:pPr>
                  <w:r>
                    <w:rPr>
                      <w:rFonts w:ascii="Arial" w:eastAsia="Arial" w:hAnsi="Arial"/>
                      <w:color w:val="000000"/>
                      <w:sz w:val="14"/>
                    </w:rPr>
                    <w:t>1.870,00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AA9B6F"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19C552" w14:textId="77777777" w:rsidR="00B03E55" w:rsidRDefault="006302DA">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B3A604" w14:textId="77777777" w:rsidR="00B03E55" w:rsidRDefault="006302DA">
                  <w:pPr>
                    <w:spacing w:after="0" w:line="240" w:lineRule="auto"/>
                    <w:jc w:val="center"/>
                  </w:pPr>
                  <w:r>
                    <w:rPr>
                      <w:rFonts w:ascii="Arial" w:eastAsia="Arial" w:hAnsi="Arial"/>
                      <w:color w:val="000000"/>
                      <w:sz w:val="14"/>
                    </w:rPr>
                    <w:t>17.04.2020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F4CF60" w14:textId="77777777" w:rsidR="00B03E55" w:rsidRDefault="006302DA">
                  <w:pPr>
                    <w:spacing w:after="0" w:line="240" w:lineRule="auto"/>
                    <w:jc w:val="center"/>
                  </w:pPr>
                  <w:r>
                    <w:rPr>
                      <w:rFonts w:ascii="Arial" w:eastAsia="Arial" w:hAnsi="Arial"/>
                      <w:color w:val="000000"/>
                      <w:sz w:val="14"/>
                    </w:rPr>
                    <w:t>17.04.2020</w:t>
                  </w:r>
                </w:p>
              </w:tc>
            </w:tr>
            <w:tr w:rsidR="00B03E55" w14:paraId="70F6FE6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5F735B" w14:textId="77777777" w:rsidR="00B03E55" w:rsidRDefault="006302DA">
                  <w:pPr>
                    <w:spacing w:after="0" w:line="240" w:lineRule="auto"/>
                  </w:pPr>
                  <w:r>
                    <w:rPr>
                      <w:rFonts w:ascii="Arial" w:eastAsia="Arial" w:hAnsi="Arial"/>
                      <w:color w:val="000000"/>
                      <w:sz w:val="14"/>
                    </w:rPr>
                    <w:t>8/19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D93FEE" w14:textId="77777777" w:rsidR="00B03E55" w:rsidRDefault="006302DA">
                  <w:pPr>
                    <w:spacing w:after="0" w:line="240" w:lineRule="auto"/>
                  </w:pPr>
                  <w:r>
                    <w:rPr>
                      <w:rFonts w:ascii="Arial" w:eastAsia="Arial" w:hAnsi="Arial"/>
                      <w:color w:val="000000"/>
                      <w:sz w:val="14"/>
                    </w:rPr>
                    <w:t>Usluge tekućeg i investicijskog održavanja prijevoznih sredstava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764715" w14:textId="77777777" w:rsidR="00B03E55" w:rsidRDefault="006302DA">
                  <w:pPr>
                    <w:spacing w:after="0" w:line="240" w:lineRule="auto"/>
                    <w:jc w:val="center"/>
                  </w:pPr>
                  <w:r>
                    <w:rPr>
                      <w:rFonts w:ascii="Arial" w:eastAsia="Arial" w:hAnsi="Arial"/>
                      <w:color w:val="000000"/>
                      <w:sz w:val="14"/>
                    </w:rPr>
                    <w:t>50110000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91BE41"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3CA458"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79B0EB" w14:textId="77777777" w:rsidR="00B03E55" w:rsidRDefault="006302DA">
                  <w:pPr>
                    <w:spacing w:after="0" w:line="240" w:lineRule="auto"/>
                  </w:pPr>
                  <w:r>
                    <w:rPr>
                      <w:rFonts w:ascii="Arial" w:eastAsia="Arial" w:hAnsi="Arial"/>
                      <w:color w:val="000000"/>
                      <w:sz w:val="14"/>
                    </w:rPr>
                    <w:t>Autopraonica 357, Uslužni obrt. vl. Antun kasipović 53500849618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84DEE5"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67C186" w14:textId="77777777" w:rsidR="00B03E55" w:rsidRDefault="006302DA">
                  <w:pPr>
                    <w:spacing w:after="0" w:line="240" w:lineRule="auto"/>
                    <w:jc w:val="center"/>
                  </w:pPr>
                  <w:r>
                    <w:rPr>
                      <w:rFonts w:ascii="Arial" w:eastAsia="Arial" w:hAnsi="Arial"/>
                      <w:color w:val="000000"/>
                      <w:sz w:val="14"/>
                    </w:rPr>
                    <w:t>01.01.2019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77EC59" w14:textId="77777777" w:rsidR="00B03E55" w:rsidRDefault="006302DA">
                  <w:pPr>
                    <w:spacing w:after="0" w:line="240" w:lineRule="auto"/>
                    <w:jc w:val="center"/>
                  </w:pPr>
                  <w:r>
                    <w:rPr>
                      <w:rFonts w:ascii="Arial" w:eastAsia="Arial" w:hAnsi="Arial"/>
                      <w:color w:val="000000"/>
                      <w:sz w:val="14"/>
                    </w:rPr>
                    <w:t>8/19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B2F4CA" w14:textId="77777777" w:rsidR="00B03E55" w:rsidRDefault="006302DA">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65B6C9" w14:textId="77777777" w:rsidR="00B03E55" w:rsidRDefault="006302DA">
                  <w:pPr>
                    <w:spacing w:after="0" w:line="240" w:lineRule="auto"/>
                  </w:pPr>
                  <w:r>
                    <w:rPr>
                      <w:rFonts w:ascii="Arial" w:eastAsia="Arial" w:hAnsi="Arial"/>
                      <w:color w:val="000000"/>
                      <w:sz w:val="14"/>
                    </w:rPr>
                    <w:t>766,66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2208D8" w14:textId="77777777" w:rsidR="00B03E55" w:rsidRDefault="006302DA">
                  <w:pPr>
                    <w:spacing w:after="0" w:line="240" w:lineRule="auto"/>
                  </w:pPr>
                  <w:r>
                    <w:rPr>
                      <w:rFonts w:ascii="Arial" w:eastAsia="Arial" w:hAnsi="Arial"/>
                      <w:color w:val="000000"/>
                      <w:sz w:val="14"/>
                    </w:rPr>
                    <w:t>383,34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BA3FC7" w14:textId="77777777" w:rsidR="00B03E55" w:rsidRDefault="006302DA">
                  <w:pPr>
                    <w:spacing w:after="0" w:line="240" w:lineRule="auto"/>
                  </w:pPr>
                  <w:r>
                    <w:rPr>
                      <w:rFonts w:ascii="Arial" w:eastAsia="Arial" w:hAnsi="Arial"/>
                      <w:color w:val="000000"/>
                      <w:sz w:val="14"/>
                    </w:rPr>
                    <w:t>1.150,00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2D9220"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4BD7D9" w14:textId="77777777" w:rsidR="00B03E55" w:rsidRDefault="006302DA">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A49458" w14:textId="77777777" w:rsidR="00B03E55" w:rsidRDefault="006302DA">
                  <w:pPr>
                    <w:spacing w:after="0" w:line="240" w:lineRule="auto"/>
                  </w:pPr>
                  <w:r>
                    <w:rPr>
                      <w:rFonts w:ascii="Arial" w:eastAsia="Arial" w:hAnsi="Arial"/>
                      <w:color w:val="000000"/>
                      <w:sz w:val="14"/>
                    </w:rPr>
                    <w:t>1.150,00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DBDF1D"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0B5226" w14:textId="77777777" w:rsidR="00B03E55" w:rsidRDefault="006302DA">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5B43F5" w14:textId="77777777" w:rsidR="00B03E55" w:rsidRDefault="006302DA">
                  <w:pPr>
                    <w:spacing w:after="0" w:line="240" w:lineRule="auto"/>
                    <w:jc w:val="center"/>
                  </w:pPr>
                  <w:r>
                    <w:rPr>
                      <w:rFonts w:ascii="Arial" w:eastAsia="Arial" w:hAnsi="Arial"/>
                      <w:color w:val="000000"/>
                      <w:sz w:val="14"/>
                    </w:rPr>
                    <w:t>17.04.2020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4B0B23" w14:textId="77777777" w:rsidR="00B03E55" w:rsidRDefault="006302DA">
                  <w:pPr>
                    <w:spacing w:after="0" w:line="240" w:lineRule="auto"/>
                    <w:jc w:val="center"/>
                  </w:pPr>
                  <w:r>
                    <w:rPr>
                      <w:rFonts w:ascii="Arial" w:eastAsia="Arial" w:hAnsi="Arial"/>
                      <w:color w:val="000000"/>
                      <w:sz w:val="14"/>
                    </w:rPr>
                    <w:t>17.04.2020</w:t>
                  </w:r>
                </w:p>
              </w:tc>
            </w:tr>
            <w:tr w:rsidR="00B03E55" w14:paraId="22F48E0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899FB7" w14:textId="77777777" w:rsidR="00B03E55" w:rsidRDefault="006302DA">
                  <w:pPr>
                    <w:spacing w:after="0" w:line="240" w:lineRule="auto"/>
                  </w:pPr>
                  <w:r>
                    <w:rPr>
                      <w:rFonts w:ascii="Arial" w:eastAsia="Arial" w:hAnsi="Arial"/>
                      <w:color w:val="000000"/>
                      <w:sz w:val="14"/>
                    </w:rPr>
                    <w:t>23/19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C0FD2F" w14:textId="77777777" w:rsidR="00B03E55" w:rsidRDefault="006302DA">
                  <w:pPr>
                    <w:spacing w:after="0" w:line="240" w:lineRule="auto"/>
                  </w:pPr>
                  <w:r>
                    <w:rPr>
                      <w:rFonts w:ascii="Arial" w:eastAsia="Arial" w:hAnsi="Arial"/>
                      <w:color w:val="000000"/>
                      <w:sz w:val="14"/>
                    </w:rPr>
                    <w:t>Nabava kalendara za 2020. godinu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BDB569" w14:textId="77777777" w:rsidR="00B03E55" w:rsidRDefault="006302DA">
                  <w:pPr>
                    <w:spacing w:after="0" w:line="240" w:lineRule="auto"/>
                    <w:jc w:val="center"/>
                  </w:pPr>
                  <w:r>
                    <w:rPr>
                      <w:rFonts w:ascii="Arial" w:eastAsia="Arial" w:hAnsi="Arial"/>
                      <w:color w:val="000000"/>
                      <w:sz w:val="14"/>
                    </w:rPr>
                    <w:t>79810000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E565F8"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85B95A"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249EDE" w14:textId="77777777" w:rsidR="00B03E55" w:rsidRDefault="006302DA">
                  <w:pPr>
                    <w:spacing w:after="0" w:line="240" w:lineRule="auto"/>
                  </w:pPr>
                  <w:r>
                    <w:rPr>
                      <w:rFonts w:ascii="Arial" w:eastAsia="Arial" w:hAnsi="Arial"/>
                      <w:color w:val="000000"/>
                      <w:sz w:val="14"/>
                    </w:rPr>
                    <w:t>TISKARA ROKA, vl. Roland Veble 73415138539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EF7712"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B7F83B" w14:textId="77777777" w:rsidR="00B03E55" w:rsidRDefault="006302DA">
                  <w:pPr>
                    <w:spacing w:after="0" w:line="240" w:lineRule="auto"/>
                    <w:jc w:val="center"/>
                  </w:pPr>
                  <w:r>
                    <w:rPr>
                      <w:rFonts w:ascii="Arial" w:eastAsia="Arial" w:hAnsi="Arial"/>
                      <w:color w:val="000000"/>
                      <w:sz w:val="14"/>
                    </w:rPr>
                    <w:t>01.11.2019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BAD1AB" w14:textId="77777777" w:rsidR="00B03E55" w:rsidRDefault="006302DA">
                  <w:pPr>
                    <w:spacing w:after="0" w:line="240" w:lineRule="auto"/>
                    <w:jc w:val="center"/>
                  </w:pPr>
                  <w:r>
                    <w:rPr>
                      <w:rFonts w:ascii="Arial" w:eastAsia="Arial" w:hAnsi="Arial"/>
                      <w:color w:val="000000"/>
                      <w:sz w:val="14"/>
                    </w:rPr>
                    <w:t>23/19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0A45B2" w14:textId="77777777" w:rsidR="00B03E55" w:rsidRDefault="006302DA">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207675" w14:textId="77777777" w:rsidR="00B03E55" w:rsidRDefault="006302DA">
                  <w:pPr>
                    <w:spacing w:after="0" w:line="240" w:lineRule="auto"/>
                  </w:pPr>
                  <w:r>
                    <w:rPr>
                      <w:rFonts w:ascii="Arial" w:eastAsia="Arial" w:hAnsi="Arial"/>
                      <w:color w:val="000000"/>
                      <w:sz w:val="14"/>
                    </w:rPr>
                    <w:t>24.000,00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6D5A91" w14:textId="77777777" w:rsidR="00B03E55" w:rsidRDefault="006302DA">
                  <w:pPr>
                    <w:spacing w:after="0" w:line="240" w:lineRule="auto"/>
                  </w:pPr>
                  <w:r>
                    <w:rPr>
                      <w:rFonts w:ascii="Arial" w:eastAsia="Arial" w:hAnsi="Arial"/>
                      <w:color w:val="000000"/>
                      <w:sz w:val="14"/>
                    </w:rPr>
                    <w:t>6.000,00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385461" w14:textId="77777777" w:rsidR="00B03E55" w:rsidRDefault="006302DA">
                  <w:pPr>
                    <w:spacing w:after="0" w:line="240" w:lineRule="auto"/>
                  </w:pPr>
                  <w:r>
                    <w:rPr>
                      <w:rFonts w:ascii="Arial" w:eastAsia="Arial" w:hAnsi="Arial"/>
                      <w:color w:val="000000"/>
                      <w:sz w:val="14"/>
                    </w:rPr>
                    <w:t>30.000,00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09CFB3"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71E44A" w14:textId="77777777" w:rsidR="00B03E55" w:rsidRDefault="006302DA">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4FB1B2" w14:textId="77777777" w:rsidR="00B03E55" w:rsidRDefault="006302DA">
                  <w:pPr>
                    <w:spacing w:after="0" w:line="240" w:lineRule="auto"/>
                  </w:pPr>
                  <w:r>
                    <w:rPr>
                      <w:rFonts w:ascii="Arial" w:eastAsia="Arial" w:hAnsi="Arial"/>
                      <w:color w:val="000000"/>
                      <w:sz w:val="14"/>
                    </w:rPr>
                    <w:t>30.000,00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609FBA"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DC86E7" w14:textId="77777777" w:rsidR="00B03E55" w:rsidRDefault="006302DA">
                  <w:pPr>
                    <w:spacing w:after="0" w:line="240" w:lineRule="auto"/>
                  </w:pPr>
                  <w:r>
                    <w:rPr>
                      <w:rFonts w:ascii="Arial" w:eastAsia="Arial" w:hAnsi="Arial"/>
                      <w:color w:val="000000"/>
                      <w:sz w:val="14"/>
                    </w:rPr>
                    <w:t>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3007B6" w14:textId="77777777" w:rsidR="00B03E55" w:rsidRDefault="006302DA">
                  <w:pPr>
                    <w:spacing w:after="0" w:line="240" w:lineRule="auto"/>
                    <w:jc w:val="center"/>
                  </w:pPr>
                  <w:r>
                    <w:rPr>
                      <w:rFonts w:ascii="Arial" w:eastAsia="Arial" w:hAnsi="Arial"/>
                      <w:color w:val="000000"/>
                      <w:sz w:val="14"/>
                    </w:rPr>
                    <w:t>17.04.2020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A4A903" w14:textId="77777777" w:rsidR="00B03E55" w:rsidRDefault="006302DA">
                  <w:pPr>
                    <w:spacing w:after="0" w:line="240" w:lineRule="auto"/>
                    <w:jc w:val="center"/>
                  </w:pPr>
                  <w:r>
                    <w:rPr>
                      <w:rFonts w:ascii="Arial" w:eastAsia="Arial" w:hAnsi="Arial"/>
                      <w:color w:val="000000"/>
                      <w:sz w:val="14"/>
                    </w:rPr>
                    <w:t>17.04.2020</w:t>
                  </w:r>
                </w:p>
              </w:tc>
            </w:tr>
            <w:tr w:rsidR="00B03E55" w14:paraId="0FF7DDD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F9E715" w14:textId="77777777" w:rsidR="00B03E55" w:rsidRDefault="006302DA">
                  <w:pPr>
                    <w:spacing w:after="0" w:line="240" w:lineRule="auto"/>
                  </w:pPr>
                  <w:r>
                    <w:rPr>
                      <w:rFonts w:ascii="Arial" w:eastAsia="Arial" w:hAnsi="Arial"/>
                      <w:color w:val="000000"/>
                      <w:sz w:val="14"/>
                    </w:rPr>
                    <w:t>122/19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22D51E" w14:textId="77777777" w:rsidR="00B03E55" w:rsidRDefault="006302DA">
                  <w:pPr>
                    <w:spacing w:after="0" w:line="240" w:lineRule="auto"/>
                  </w:pPr>
                  <w:r>
                    <w:rPr>
                      <w:rFonts w:ascii="Arial" w:eastAsia="Arial" w:hAnsi="Arial"/>
                      <w:color w:val="000000"/>
                      <w:sz w:val="14"/>
                    </w:rPr>
                    <w:t>Vino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56941F" w14:textId="77777777" w:rsidR="00B03E55" w:rsidRDefault="006302DA">
                  <w:pPr>
                    <w:spacing w:after="0" w:line="240" w:lineRule="auto"/>
                    <w:jc w:val="center"/>
                  </w:pPr>
                  <w:r>
                    <w:rPr>
                      <w:rFonts w:ascii="Arial" w:eastAsia="Arial" w:hAnsi="Arial"/>
                      <w:color w:val="000000"/>
                      <w:sz w:val="14"/>
                    </w:rPr>
                    <w:t>15931200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7D5A41"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FC548A"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4425AC" w14:textId="77777777" w:rsidR="00B03E55" w:rsidRDefault="006302DA">
                  <w:pPr>
                    <w:spacing w:after="0" w:line="240" w:lineRule="auto"/>
                  </w:pPr>
                  <w:r>
                    <w:rPr>
                      <w:rFonts w:ascii="Arial" w:eastAsia="Arial" w:hAnsi="Arial"/>
                      <w:color w:val="000000"/>
                      <w:sz w:val="14"/>
                    </w:rPr>
                    <w:t>Vina Markota d.o.o. 38428162028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6614C6"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37A8DF" w14:textId="77777777" w:rsidR="00B03E55" w:rsidRDefault="006302DA">
                  <w:pPr>
                    <w:spacing w:after="0" w:line="240" w:lineRule="auto"/>
                    <w:jc w:val="center"/>
                  </w:pPr>
                  <w:r>
                    <w:rPr>
                      <w:rFonts w:ascii="Arial" w:eastAsia="Arial" w:hAnsi="Arial"/>
                      <w:color w:val="000000"/>
                      <w:sz w:val="14"/>
                    </w:rPr>
                    <w:t>02.01.2019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567502" w14:textId="77777777" w:rsidR="00B03E55" w:rsidRDefault="006302DA">
                  <w:pPr>
                    <w:spacing w:after="0" w:line="240" w:lineRule="auto"/>
                    <w:jc w:val="center"/>
                  </w:pPr>
                  <w:r>
                    <w:rPr>
                      <w:rFonts w:ascii="Arial" w:eastAsia="Arial" w:hAnsi="Arial"/>
                      <w:color w:val="000000"/>
                      <w:sz w:val="14"/>
                    </w:rPr>
                    <w:t>122/19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D3D3A0" w14:textId="77777777" w:rsidR="00B03E55" w:rsidRDefault="006302DA">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6A6B62" w14:textId="77777777" w:rsidR="00B03E55" w:rsidRDefault="006302DA">
                  <w:pPr>
                    <w:spacing w:after="0" w:line="240" w:lineRule="auto"/>
                  </w:pPr>
                  <w:r>
                    <w:rPr>
                      <w:rFonts w:ascii="Arial" w:eastAsia="Arial" w:hAnsi="Arial"/>
                      <w:color w:val="000000"/>
                      <w:sz w:val="14"/>
                    </w:rPr>
                    <w:t>18.946,56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A6424E" w14:textId="77777777" w:rsidR="00B03E55" w:rsidRDefault="006302DA">
                  <w:pPr>
                    <w:spacing w:after="0" w:line="240" w:lineRule="auto"/>
                  </w:pPr>
                  <w:r>
                    <w:rPr>
                      <w:rFonts w:ascii="Arial" w:eastAsia="Arial" w:hAnsi="Arial"/>
                      <w:color w:val="000000"/>
                      <w:sz w:val="14"/>
                    </w:rPr>
                    <w:t>4.736,46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4A6A8D" w14:textId="77777777" w:rsidR="00B03E55" w:rsidRDefault="006302DA">
                  <w:pPr>
                    <w:spacing w:after="0" w:line="240" w:lineRule="auto"/>
                  </w:pPr>
                  <w:r>
                    <w:rPr>
                      <w:rFonts w:ascii="Arial" w:eastAsia="Arial" w:hAnsi="Arial"/>
                      <w:color w:val="000000"/>
                      <w:sz w:val="14"/>
                    </w:rPr>
                    <w:t>23.683,20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E6703F"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6D1699" w14:textId="77777777" w:rsidR="00B03E55" w:rsidRDefault="006302DA">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08D322" w14:textId="77777777" w:rsidR="00B03E55" w:rsidRDefault="006302DA">
                  <w:pPr>
                    <w:spacing w:after="0" w:line="240" w:lineRule="auto"/>
                  </w:pPr>
                  <w:r>
                    <w:rPr>
                      <w:rFonts w:ascii="Arial" w:eastAsia="Arial" w:hAnsi="Arial"/>
                      <w:color w:val="000000"/>
                      <w:sz w:val="14"/>
                    </w:rPr>
                    <w:t>23.683,20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989A3E"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61FCAA" w14:textId="77777777" w:rsidR="00B03E55" w:rsidRDefault="006302DA">
                  <w:pPr>
                    <w:spacing w:after="0" w:line="240" w:lineRule="auto"/>
                  </w:pPr>
                  <w:r>
                    <w:rPr>
                      <w:rFonts w:ascii="Arial" w:eastAsia="Arial" w:hAnsi="Arial"/>
                      <w:color w:val="000000"/>
                      <w:sz w:val="14"/>
                    </w:rPr>
                    <w:t>Narudžbenice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26CBD1" w14:textId="77777777" w:rsidR="00B03E55" w:rsidRDefault="006302DA">
                  <w:pPr>
                    <w:spacing w:after="0" w:line="240" w:lineRule="auto"/>
                    <w:jc w:val="center"/>
                  </w:pPr>
                  <w:r>
                    <w:rPr>
                      <w:rFonts w:ascii="Arial" w:eastAsia="Arial" w:hAnsi="Arial"/>
                      <w:color w:val="000000"/>
                      <w:sz w:val="14"/>
                    </w:rPr>
                    <w:t>17.04.2020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65E465" w14:textId="77777777" w:rsidR="00B03E55" w:rsidRDefault="006302DA">
                  <w:pPr>
                    <w:spacing w:after="0" w:line="240" w:lineRule="auto"/>
                    <w:jc w:val="center"/>
                  </w:pPr>
                  <w:r>
                    <w:rPr>
                      <w:rFonts w:ascii="Arial" w:eastAsia="Arial" w:hAnsi="Arial"/>
                      <w:color w:val="000000"/>
                      <w:sz w:val="14"/>
                    </w:rPr>
                    <w:t>17.04.2020</w:t>
                  </w:r>
                </w:p>
              </w:tc>
            </w:tr>
            <w:tr w:rsidR="00B03E55" w14:paraId="3F39C9C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076C22" w14:textId="77777777" w:rsidR="00B03E55" w:rsidRDefault="006302DA">
                  <w:pPr>
                    <w:spacing w:after="0" w:line="240" w:lineRule="auto"/>
                  </w:pPr>
                  <w:r>
                    <w:rPr>
                      <w:rFonts w:ascii="Arial" w:eastAsia="Arial" w:hAnsi="Arial"/>
                      <w:color w:val="000000"/>
                      <w:sz w:val="14"/>
                    </w:rPr>
                    <w:t>122/19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CC3010" w14:textId="77777777" w:rsidR="00B03E55" w:rsidRDefault="006302DA">
                  <w:pPr>
                    <w:spacing w:after="0" w:line="240" w:lineRule="auto"/>
                  </w:pPr>
                  <w:r>
                    <w:rPr>
                      <w:rFonts w:ascii="Arial" w:eastAsia="Arial" w:hAnsi="Arial"/>
                      <w:color w:val="000000"/>
                      <w:sz w:val="14"/>
                    </w:rPr>
                    <w:t>Vino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5CBC3D" w14:textId="77777777" w:rsidR="00B03E55" w:rsidRDefault="006302DA">
                  <w:pPr>
                    <w:spacing w:after="0" w:line="240" w:lineRule="auto"/>
                    <w:jc w:val="center"/>
                  </w:pPr>
                  <w:r>
                    <w:rPr>
                      <w:rFonts w:ascii="Arial" w:eastAsia="Arial" w:hAnsi="Arial"/>
                      <w:color w:val="000000"/>
                      <w:sz w:val="14"/>
                    </w:rPr>
                    <w:t>15931200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AE559E"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173FA0"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F0C3EE" w14:textId="77777777" w:rsidR="00B03E55" w:rsidRDefault="006302DA">
                  <w:pPr>
                    <w:spacing w:after="0" w:line="240" w:lineRule="auto"/>
                  </w:pPr>
                  <w:r>
                    <w:rPr>
                      <w:rFonts w:ascii="Arial" w:eastAsia="Arial" w:hAnsi="Arial"/>
                      <w:color w:val="000000"/>
                      <w:sz w:val="14"/>
                    </w:rPr>
                    <w:t>Galić d.o.o. 30676482700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993D07"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C71EE4" w14:textId="77777777" w:rsidR="00B03E55" w:rsidRDefault="006302DA">
                  <w:pPr>
                    <w:spacing w:after="0" w:line="240" w:lineRule="auto"/>
                    <w:jc w:val="center"/>
                  </w:pPr>
                  <w:r>
                    <w:rPr>
                      <w:rFonts w:ascii="Arial" w:eastAsia="Arial" w:hAnsi="Arial"/>
                      <w:color w:val="000000"/>
                      <w:sz w:val="14"/>
                    </w:rPr>
                    <w:t>02.01.2019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F8F981" w14:textId="77777777" w:rsidR="00B03E55" w:rsidRDefault="006302DA">
                  <w:pPr>
                    <w:spacing w:after="0" w:line="240" w:lineRule="auto"/>
                    <w:jc w:val="center"/>
                  </w:pPr>
                  <w:r>
                    <w:rPr>
                      <w:rFonts w:ascii="Arial" w:eastAsia="Arial" w:hAnsi="Arial"/>
                      <w:color w:val="000000"/>
                      <w:sz w:val="14"/>
                    </w:rPr>
                    <w:t>122/19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889A31" w14:textId="77777777" w:rsidR="00B03E55" w:rsidRDefault="006302DA">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8FF27D" w14:textId="77777777" w:rsidR="00B03E55" w:rsidRDefault="006302DA">
                  <w:pPr>
                    <w:spacing w:after="0" w:line="240" w:lineRule="auto"/>
                  </w:pPr>
                  <w:r>
                    <w:rPr>
                      <w:rFonts w:ascii="Arial" w:eastAsia="Arial" w:hAnsi="Arial"/>
                      <w:color w:val="000000"/>
                      <w:sz w:val="14"/>
                    </w:rPr>
                    <w:t>5.821,20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567117" w14:textId="77777777" w:rsidR="00B03E55" w:rsidRDefault="006302DA">
                  <w:pPr>
                    <w:spacing w:after="0" w:line="240" w:lineRule="auto"/>
                  </w:pPr>
                  <w:r>
                    <w:rPr>
                      <w:rFonts w:ascii="Arial" w:eastAsia="Arial" w:hAnsi="Arial"/>
                      <w:color w:val="000000"/>
                      <w:sz w:val="14"/>
                    </w:rPr>
                    <w:t>1.455,30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3D445E" w14:textId="77777777" w:rsidR="00B03E55" w:rsidRDefault="006302DA">
                  <w:pPr>
                    <w:spacing w:after="0" w:line="240" w:lineRule="auto"/>
                  </w:pPr>
                  <w:r>
                    <w:rPr>
                      <w:rFonts w:ascii="Arial" w:eastAsia="Arial" w:hAnsi="Arial"/>
                      <w:color w:val="000000"/>
                      <w:sz w:val="14"/>
                    </w:rPr>
                    <w:t>7.276,50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7488CA"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B08186" w14:textId="77777777" w:rsidR="00B03E55" w:rsidRDefault="006302DA">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65F135" w14:textId="77777777" w:rsidR="00B03E55" w:rsidRDefault="006302DA">
                  <w:pPr>
                    <w:spacing w:after="0" w:line="240" w:lineRule="auto"/>
                  </w:pPr>
                  <w:r>
                    <w:rPr>
                      <w:rFonts w:ascii="Arial" w:eastAsia="Arial" w:hAnsi="Arial"/>
                      <w:color w:val="000000"/>
                      <w:sz w:val="14"/>
                    </w:rPr>
                    <w:t>7.276,50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E35E15"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9D581E" w14:textId="77777777" w:rsidR="00B03E55" w:rsidRDefault="006302DA">
                  <w:pPr>
                    <w:spacing w:after="0" w:line="240" w:lineRule="auto"/>
                  </w:pPr>
                  <w:r>
                    <w:rPr>
                      <w:rFonts w:ascii="Arial" w:eastAsia="Arial" w:hAnsi="Arial"/>
                      <w:color w:val="000000"/>
                      <w:sz w:val="14"/>
                    </w:rPr>
                    <w:t>Narudžbenice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4A66EA" w14:textId="77777777" w:rsidR="00B03E55" w:rsidRDefault="006302DA">
                  <w:pPr>
                    <w:spacing w:after="0" w:line="240" w:lineRule="auto"/>
                    <w:jc w:val="center"/>
                  </w:pPr>
                  <w:r>
                    <w:rPr>
                      <w:rFonts w:ascii="Arial" w:eastAsia="Arial" w:hAnsi="Arial"/>
                      <w:color w:val="000000"/>
                      <w:sz w:val="14"/>
                    </w:rPr>
                    <w:t>17.04.2020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5B0E21" w14:textId="77777777" w:rsidR="00B03E55" w:rsidRDefault="006302DA">
                  <w:pPr>
                    <w:spacing w:after="0" w:line="240" w:lineRule="auto"/>
                    <w:jc w:val="center"/>
                  </w:pPr>
                  <w:r>
                    <w:rPr>
                      <w:rFonts w:ascii="Arial" w:eastAsia="Arial" w:hAnsi="Arial"/>
                      <w:color w:val="000000"/>
                      <w:sz w:val="14"/>
                    </w:rPr>
                    <w:t>17.04.2020</w:t>
                  </w:r>
                </w:p>
              </w:tc>
            </w:tr>
            <w:tr w:rsidR="00B03E55" w14:paraId="5F4EEA8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FE9D34" w14:textId="77777777" w:rsidR="00B03E55" w:rsidRDefault="006302DA">
                  <w:pPr>
                    <w:spacing w:after="0" w:line="240" w:lineRule="auto"/>
                  </w:pPr>
                  <w:r>
                    <w:rPr>
                      <w:rFonts w:ascii="Arial" w:eastAsia="Arial" w:hAnsi="Arial"/>
                      <w:color w:val="000000"/>
                      <w:sz w:val="14"/>
                    </w:rPr>
                    <w:t>10/19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E1996D" w14:textId="77777777" w:rsidR="00B03E55" w:rsidRDefault="006302DA">
                  <w:pPr>
                    <w:spacing w:after="0" w:line="240" w:lineRule="auto"/>
                  </w:pPr>
                  <w:r>
                    <w:rPr>
                      <w:rFonts w:ascii="Arial" w:eastAsia="Arial" w:hAnsi="Arial"/>
                      <w:color w:val="000000"/>
                      <w:sz w:val="14"/>
                    </w:rPr>
                    <w:t>Uredski papir s memorandumom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C7B3A7" w14:textId="77777777" w:rsidR="00B03E55" w:rsidRDefault="006302DA">
                  <w:pPr>
                    <w:spacing w:after="0" w:line="240" w:lineRule="auto"/>
                    <w:jc w:val="center"/>
                  </w:pPr>
                  <w:r>
                    <w:rPr>
                      <w:rFonts w:ascii="Arial" w:eastAsia="Arial" w:hAnsi="Arial"/>
                      <w:color w:val="000000"/>
                      <w:sz w:val="14"/>
                    </w:rPr>
                    <w:t>30199320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43EB54"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A7D14D"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15645E" w14:textId="77777777" w:rsidR="00B03E55" w:rsidRDefault="006302DA">
                  <w:pPr>
                    <w:spacing w:after="0" w:line="240" w:lineRule="auto"/>
                  </w:pPr>
                  <w:r>
                    <w:rPr>
                      <w:rFonts w:ascii="Arial" w:eastAsia="Arial" w:hAnsi="Arial"/>
                      <w:color w:val="000000"/>
                      <w:sz w:val="14"/>
                    </w:rPr>
                    <w:t>TISKARA ROKA, vl. Roland Veble 73415138539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B84B7B"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3485A7" w14:textId="77777777" w:rsidR="00B03E55" w:rsidRDefault="006302DA">
                  <w:pPr>
                    <w:spacing w:after="0" w:line="240" w:lineRule="auto"/>
                    <w:jc w:val="center"/>
                  </w:pPr>
                  <w:r>
                    <w:rPr>
                      <w:rFonts w:ascii="Arial" w:eastAsia="Arial" w:hAnsi="Arial"/>
                      <w:color w:val="000000"/>
                      <w:sz w:val="14"/>
                    </w:rPr>
                    <w:t>02.01.2019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F81496" w14:textId="77777777" w:rsidR="00B03E55" w:rsidRDefault="006302DA">
                  <w:pPr>
                    <w:spacing w:after="0" w:line="240" w:lineRule="auto"/>
                    <w:jc w:val="center"/>
                  </w:pPr>
                  <w:r>
                    <w:rPr>
                      <w:rFonts w:ascii="Arial" w:eastAsia="Arial" w:hAnsi="Arial"/>
                      <w:color w:val="000000"/>
                      <w:sz w:val="14"/>
                    </w:rPr>
                    <w:t>10/19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3A8BD2" w14:textId="77777777" w:rsidR="00B03E55" w:rsidRDefault="006302DA">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12BC26" w14:textId="77777777" w:rsidR="00B03E55" w:rsidRDefault="006302DA">
                  <w:pPr>
                    <w:spacing w:after="0" w:line="240" w:lineRule="auto"/>
                  </w:pPr>
                  <w:r>
                    <w:rPr>
                      <w:rFonts w:ascii="Arial" w:eastAsia="Arial" w:hAnsi="Arial"/>
                      <w:color w:val="000000"/>
                      <w:sz w:val="14"/>
                    </w:rPr>
                    <w:t>16.870,50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C8D4DF" w14:textId="77777777" w:rsidR="00B03E55" w:rsidRDefault="006302DA">
                  <w:pPr>
                    <w:spacing w:after="0" w:line="240" w:lineRule="auto"/>
                  </w:pPr>
                  <w:r>
                    <w:rPr>
                      <w:rFonts w:ascii="Arial" w:eastAsia="Arial" w:hAnsi="Arial"/>
                      <w:color w:val="000000"/>
                      <w:sz w:val="14"/>
                    </w:rPr>
                    <w:t>4.217,63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9B4B67" w14:textId="77777777" w:rsidR="00B03E55" w:rsidRDefault="006302DA">
                  <w:pPr>
                    <w:spacing w:after="0" w:line="240" w:lineRule="auto"/>
                  </w:pPr>
                  <w:r>
                    <w:rPr>
                      <w:rFonts w:ascii="Arial" w:eastAsia="Arial" w:hAnsi="Arial"/>
                      <w:color w:val="000000"/>
                      <w:sz w:val="14"/>
                    </w:rPr>
                    <w:t>21.088,13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A86079"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89C251" w14:textId="77777777" w:rsidR="00B03E55" w:rsidRDefault="006302DA">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F09EC1" w14:textId="77777777" w:rsidR="00B03E55" w:rsidRDefault="006302DA">
                  <w:pPr>
                    <w:spacing w:after="0" w:line="240" w:lineRule="auto"/>
                  </w:pPr>
                  <w:r>
                    <w:rPr>
                      <w:rFonts w:ascii="Arial" w:eastAsia="Arial" w:hAnsi="Arial"/>
                      <w:color w:val="000000"/>
                      <w:sz w:val="14"/>
                    </w:rPr>
                    <w:t>21.088,03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071938"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5F61A4" w14:textId="77777777" w:rsidR="00B03E55" w:rsidRDefault="006302DA">
                  <w:pPr>
                    <w:spacing w:after="0" w:line="240" w:lineRule="auto"/>
                  </w:pPr>
                  <w:r>
                    <w:rPr>
                      <w:rFonts w:ascii="Arial" w:eastAsia="Arial" w:hAnsi="Arial"/>
                      <w:color w:val="000000"/>
                      <w:sz w:val="14"/>
                    </w:rPr>
                    <w:t xml:space="preserve">više </w:t>
                  </w:r>
                  <w:r>
                    <w:rPr>
                      <w:rFonts w:ascii="Arial" w:eastAsia="Arial" w:hAnsi="Arial"/>
                      <w:color w:val="000000"/>
                      <w:sz w:val="14"/>
                    </w:rPr>
                    <w:t>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31CAC9" w14:textId="77777777" w:rsidR="00B03E55" w:rsidRDefault="006302DA">
                  <w:pPr>
                    <w:spacing w:after="0" w:line="240" w:lineRule="auto"/>
                    <w:jc w:val="center"/>
                  </w:pPr>
                  <w:r>
                    <w:rPr>
                      <w:rFonts w:ascii="Arial" w:eastAsia="Arial" w:hAnsi="Arial"/>
                      <w:color w:val="000000"/>
                      <w:sz w:val="14"/>
                    </w:rPr>
                    <w:t>17.04.2020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3D64C0" w14:textId="77777777" w:rsidR="00B03E55" w:rsidRDefault="006302DA">
                  <w:pPr>
                    <w:spacing w:after="0" w:line="240" w:lineRule="auto"/>
                    <w:jc w:val="center"/>
                  </w:pPr>
                  <w:r>
                    <w:rPr>
                      <w:rFonts w:ascii="Arial" w:eastAsia="Arial" w:hAnsi="Arial"/>
                      <w:color w:val="000000"/>
                      <w:sz w:val="14"/>
                    </w:rPr>
                    <w:t>17.04.2020</w:t>
                  </w:r>
                </w:p>
              </w:tc>
            </w:tr>
            <w:tr w:rsidR="00B03E55" w14:paraId="1FC75E8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87E92C" w14:textId="77777777" w:rsidR="00B03E55" w:rsidRDefault="006302DA">
                  <w:pPr>
                    <w:spacing w:after="0" w:line="240" w:lineRule="auto"/>
                  </w:pPr>
                  <w:r>
                    <w:rPr>
                      <w:rFonts w:ascii="Arial" w:eastAsia="Arial" w:hAnsi="Arial"/>
                      <w:color w:val="000000"/>
                      <w:sz w:val="14"/>
                    </w:rPr>
                    <w:t>80/19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093CAB" w14:textId="77777777" w:rsidR="00B03E55" w:rsidRDefault="006302DA">
                  <w:pPr>
                    <w:spacing w:after="0" w:line="240" w:lineRule="auto"/>
                  </w:pPr>
                  <w:r>
                    <w:rPr>
                      <w:rFonts w:ascii="Arial" w:eastAsia="Arial" w:hAnsi="Arial"/>
                      <w:color w:val="000000"/>
                      <w:sz w:val="14"/>
                    </w:rPr>
                    <w:t>Usluge objave oglasa, grafičke i tiskarske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690D04" w14:textId="77777777" w:rsidR="00B03E55" w:rsidRDefault="006302DA">
                  <w:pPr>
                    <w:spacing w:after="0" w:line="240" w:lineRule="auto"/>
                    <w:jc w:val="center"/>
                  </w:pPr>
                  <w:r>
                    <w:rPr>
                      <w:rFonts w:ascii="Arial" w:eastAsia="Arial" w:hAnsi="Arial"/>
                      <w:color w:val="000000"/>
                      <w:sz w:val="14"/>
                    </w:rPr>
                    <w:t>79810000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252253"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A2BC1E"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17AF60" w14:textId="77777777" w:rsidR="00B03E55" w:rsidRDefault="006302DA">
                  <w:pPr>
                    <w:spacing w:after="0" w:line="240" w:lineRule="auto"/>
                  </w:pPr>
                  <w:r>
                    <w:rPr>
                      <w:rFonts w:ascii="Arial" w:eastAsia="Arial" w:hAnsi="Arial"/>
                      <w:color w:val="000000"/>
                      <w:sz w:val="14"/>
                    </w:rPr>
                    <w:t>TISKARA ROKA, vl. Roland Veble 73415138539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AFE5F9"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162ABE" w14:textId="77777777" w:rsidR="00B03E55" w:rsidRDefault="006302DA">
                  <w:pPr>
                    <w:spacing w:after="0" w:line="240" w:lineRule="auto"/>
                    <w:jc w:val="center"/>
                  </w:pPr>
                  <w:r>
                    <w:rPr>
                      <w:rFonts w:ascii="Arial" w:eastAsia="Arial" w:hAnsi="Arial"/>
                      <w:color w:val="000000"/>
                      <w:sz w:val="14"/>
                    </w:rPr>
                    <w:t>02.01.2019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729815" w14:textId="77777777" w:rsidR="00B03E55" w:rsidRDefault="006302DA">
                  <w:pPr>
                    <w:spacing w:after="0" w:line="240" w:lineRule="auto"/>
                    <w:jc w:val="center"/>
                  </w:pPr>
                  <w:r>
                    <w:rPr>
                      <w:rFonts w:ascii="Arial" w:eastAsia="Arial" w:hAnsi="Arial"/>
                      <w:color w:val="000000"/>
                      <w:sz w:val="14"/>
                    </w:rPr>
                    <w:t>80/19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414E65" w14:textId="77777777" w:rsidR="00B03E55" w:rsidRDefault="006302DA">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6960C5" w14:textId="77777777" w:rsidR="00B03E55" w:rsidRDefault="006302DA">
                  <w:pPr>
                    <w:spacing w:after="0" w:line="240" w:lineRule="auto"/>
                  </w:pPr>
                  <w:r>
                    <w:rPr>
                      <w:rFonts w:ascii="Arial" w:eastAsia="Arial" w:hAnsi="Arial"/>
                      <w:color w:val="000000"/>
                      <w:sz w:val="14"/>
                    </w:rPr>
                    <w:t>19.320,00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B22495" w14:textId="77777777" w:rsidR="00B03E55" w:rsidRDefault="006302DA">
                  <w:pPr>
                    <w:spacing w:after="0" w:line="240" w:lineRule="auto"/>
                  </w:pPr>
                  <w:r>
                    <w:rPr>
                      <w:rFonts w:ascii="Arial" w:eastAsia="Arial" w:hAnsi="Arial"/>
                      <w:color w:val="000000"/>
                      <w:sz w:val="14"/>
                    </w:rPr>
                    <w:t>4.830,00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3238C0" w14:textId="77777777" w:rsidR="00B03E55" w:rsidRDefault="006302DA">
                  <w:pPr>
                    <w:spacing w:after="0" w:line="240" w:lineRule="auto"/>
                  </w:pPr>
                  <w:r>
                    <w:rPr>
                      <w:rFonts w:ascii="Arial" w:eastAsia="Arial" w:hAnsi="Arial"/>
                      <w:color w:val="000000"/>
                      <w:sz w:val="14"/>
                    </w:rPr>
                    <w:t>24.150,00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B808AD"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31900A" w14:textId="77777777" w:rsidR="00B03E55" w:rsidRDefault="006302DA">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6FBC82" w14:textId="77777777" w:rsidR="00B03E55" w:rsidRDefault="006302DA">
                  <w:pPr>
                    <w:spacing w:after="0" w:line="240" w:lineRule="auto"/>
                  </w:pPr>
                  <w:r>
                    <w:rPr>
                      <w:rFonts w:ascii="Arial" w:eastAsia="Arial" w:hAnsi="Arial"/>
                      <w:color w:val="000000"/>
                      <w:sz w:val="14"/>
                    </w:rPr>
                    <w:t>24.150,00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9F8EC9"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357A68" w14:textId="77777777" w:rsidR="00B03E55" w:rsidRDefault="006302DA">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A5A2E6" w14:textId="77777777" w:rsidR="00B03E55" w:rsidRDefault="006302DA">
                  <w:pPr>
                    <w:spacing w:after="0" w:line="240" w:lineRule="auto"/>
                    <w:jc w:val="center"/>
                  </w:pPr>
                  <w:r>
                    <w:rPr>
                      <w:rFonts w:ascii="Arial" w:eastAsia="Arial" w:hAnsi="Arial"/>
                      <w:color w:val="000000"/>
                      <w:sz w:val="14"/>
                    </w:rPr>
                    <w:t>17.04.2020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673774" w14:textId="77777777" w:rsidR="00B03E55" w:rsidRDefault="006302DA">
                  <w:pPr>
                    <w:spacing w:after="0" w:line="240" w:lineRule="auto"/>
                    <w:jc w:val="center"/>
                  </w:pPr>
                  <w:r>
                    <w:rPr>
                      <w:rFonts w:ascii="Arial" w:eastAsia="Arial" w:hAnsi="Arial"/>
                      <w:color w:val="000000"/>
                      <w:sz w:val="14"/>
                    </w:rPr>
                    <w:t>17.04.2020</w:t>
                  </w:r>
                </w:p>
              </w:tc>
            </w:tr>
            <w:tr w:rsidR="00B03E55" w14:paraId="5ADF9C9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82C8A6" w14:textId="77777777" w:rsidR="00B03E55" w:rsidRDefault="006302DA">
                  <w:pPr>
                    <w:spacing w:after="0" w:line="240" w:lineRule="auto"/>
                  </w:pPr>
                  <w:r>
                    <w:rPr>
                      <w:rFonts w:ascii="Arial" w:eastAsia="Arial" w:hAnsi="Arial"/>
                      <w:color w:val="000000"/>
                      <w:sz w:val="14"/>
                    </w:rPr>
                    <w:t>80/19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584D17" w14:textId="77777777" w:rsidR="00B03E55" w:rsidRDefault="006302DA">
                  <w:pPr>
                    <w:spacing w:after="0" w:line="240" w:lineRule="auto"/>
                  </w:pPr>
                  <w:r>
                    <w:rPr>
                      <w:rFonts w:ascii="Arial" w:eastAsia="Arial" w:hAnsi="Arial"/>
                      <w:color w:val="000000"/>
                      <w:sz w:val="14"/>
                    </w:rPr>
                    <w:t>Usluge objave oglasa, grafičke i tiskarske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923B74" w14:textId="77777777" w:rsidR="00B03E55" w:rsidRDefault="006302DA">
                  <w:pPr>
                    <w:spacing w:after="0" w:line="240" w:lineRule="auto"/>
                    <w:jc w:val="center"/>
                  </w:pPr>
                  <w:r>
                    <w:rPr>
                      <w:rFonts w:ascii="Arial" w:eastAsia="Arial" w:hAnsi="Arial"/>
                      <w:color w:val="000000"/>
                      <w:sz w:val="14"/>
                    </w:rPr>
                    <w:t>79810000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FFB1A6"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4F0559"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8CEB37" w14:textId="77777777" w:rsidR="00B03E55" w:rsidRDefault="006302DA">
                  <w:pPr>
                    <w:spacing w:after="0" w:line="240" w:lineRule="auto"/>
                  </w:pPr>
                  <w:r>
                    <w:rPr>
                      <w:rFonts w:ascii="Arial" w:eastAsia="Arial" w:hAnsi="Arial"/>
                      <w:color w:val="000000"/>
                      <w:sz w:val="14"/>
                    </w:rPr>
                    <w:t>NARODNE NOVINE 64546066176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288C8C"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A4C276" w14:textId="77777777" w:rsidR="00B03E55" w:rsidRDefault="006302DA">
                  <w:pPr>
                    <w:spacing w:after="0" w:line="240" w:lineRule="auto"/>
                    <w:jc w:val="center"/>
                  </w:pPr>
                  <w:r>
                    <w:rPr>
                      <w:rFonts w:ascii="Arial" w:eastAsia="Arial" w:hAnsi="Arial"/>
                      <w:color w:val="000000"/>
                      <w:sz w:val="14"/>
                    </w:rPr>
                    <w:t>02.01.2019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C4D60E" w14:textId="77777777" w:rsidR="00B03E55" w:rsidRDefault="006302DA">
                  <w:pPr>
                    <w:spacing w:after="0" w:line="240" w:lineRule="auto"/>
                    <w:jc w:val="center"/>
                  </w:pPr>
                  <w:r>
                    <w:rPr>
                      <w:rFonts w:ascii="Arial" w:eastAsia="Arial" w:hAnsi="Arial"/>
                      <w:color w:val="000000"/>
                      <w:sz w:val="14"/>
                    </w:rPr>
                    <w:t>80/19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547882" w14:textId="77777777" w:rsidR="00B03E55" w:rsidRDefault="006302DA">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9FC727" w14:textId="77777777" w:rsidR="00B03E55" w:rsidRDefault="006302DA">
                  <w:pPr>
                    <w:spacing w:after="0" w:line="240" w:lineRule="auto"/>
                  </w:pPr>
                  <w:r>
                    <w:rPr>
                      <w:rFonts w:ascii="Arial" w:eastAsia="Arial" w:hAnsi="Arial"/>
                      <w:color w:val="000000"/>
                      <w:sz w:val="14"/>
                    </w:rPr>
                    <w:t>8.010,00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A7F849" w14:textId="77777777" w:rsidR="00B03E55" w:rsidRDefault="006302DA">
                  <w:pPr>
                    <w:spacing w:after="0" w:line="240" w:lineRule="auto"/>
                  </w:pPr>
                  <w:r>
                    <w:rPr>
                      <w:rFonts w:ascii="Arial" w:eastAsia="Arial" w:hAnsi="Arial"/>
                      <w:color w:val="000000"/>
                      <w:sz w:val="14"/>
                    </w:rPr>
                    <w:t>2.002,50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ECEF8D" w14:textId="77777777" w:rsidR="00B03E55" w:rsidRDefault="006302DA">
                  <w:pPr>
                    <w:spacing w:after="0" w:line="240" w:lineRule="auto"/>
                  </w:pPr>
                  <w:r>
                    <w:rPr>
                      <w:rFonts w:ascii="Arial" w:eastAsia="Arial" w:hAnsi="Arial"/>
                      <w:color w:val="000000"/>
                      <w:sz w:val="14"/>
                    </w:rPr>
                    <w:t>10.012,50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AE9E55"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FCFFDD" w14:textId="77777777" w:rsidR="00B03E55" w:rsidRDefault="006302DA">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F0AB16" w14:textId="77777777" w:rsidR="00B03E55" w:rsidRDefault="006302DA">
                  <w:pPr>
                    <w:spacing w:after="0" w:line="240" w:lineRule="auto"/>
                  </w:pPr>
                  <w:r>
                    <w:rPr>
                      <w:rFonts w:ascii="Arial" w:eastAsia="Arial" w:hAnsi="Arial"/>
                      <w:color w:val="000000"/>
                      <w:sz w:val="14"/>
                    </w:rPr>
                    <w:t>10.012,50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E030C0"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BB13B5" w14:textId="77777777" w:rsidR="00B03E55" w:rsidRDefault="006302DA">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EFFE6B" w14:textId="77777777" w:rsidR="00B03E55" w:rsidRDefault="006302DA">
                  <w:pPr>
                    <w:spacing w:after="0" w:line="240" w:lineRule="auto"/>
                    <w:jc w:val="center"/>
                  </w:pPr>
                  <w:r>
                    <w:rPr>
                      <w:rFonts w:ascii="Arial" w:eastAsia="Arial" w:hAnsi="Arial"/>
                      <w:color w:val="000000"/>
                      <w:sz w:val="14"/>
                    </w:rPr>
                    <w:t>17.04.2020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00057E" w14:textId="77777777" w:rsidR="00B03E55" w:rsidRDefault="006302DA">
                  <w:pPr>
                    <w:spacing w:after="0" w:line="240" w:lineRule="auto"/>
                    <w:jc w:val="center"/>
                  </w:pPr>
                  <w:r>
                    <w:rPr>
                      <w:rFonts w:ascii="Arial" w:eastAsia="Arial" w:hAnsi="Arial"/>
                      <w:color w:val="000000"/>
                      <w:sz w:val="14"/>
                    </w:rPr>
                    <w:t>17.04.2020</w:t>
                  </w:r>
                </w:p>
              </w:tc>
            </w:tr>
            <w:tr w:rsidR="00B03E55" w14:paraId="4240567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867929" w14:textId="77777777" w:rsidR="00B03E55" w:rsidRDefault="006302DA">
                  <w:pPr>
                    <w:spacing w:after="0" w:line="240" w:lineRule="auto"/>
                  </w:pPr>
                  <w:r>
                    <w:rPr>
                      <w:rFonts w:ascii="Arial" w:eastAsia="Arial" w:hAnsi="Arial"/>
                      <w:color w:val="000000"/>
                      <w:sz w:val="14"/>
                    </w:rPr>
                    <w:t>18/19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E2F7DA" w14:textId="77777777" w:rsidR="00B03E55" w:rsidRDefault="006302DA">
                  <w:pPr>
                    <w:spacing w:after="0" w:line="240" w:lineRule="auto"/>
                  </w:pPr>
                  <w:r>
                    <w:rPr>
                      <w:rFonts w:ascii="Arial" w:eastAsia="Arial" w:hAnsi="Arial"/>
                      <w:color w:val="000000"/>
                      <w:sz w:val="14"/>
                    </w:rPr>
                    <w:t>Usluge cateringa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4B5DDB" w14:textId="77777777" w:rsidR="00B03E55" w:rsidRDefault="006302DA">
                  <w:pPr>
                    <w:spacing w:after="0" w:line="240" w:lineRule="auto"/>
                    <w:jc w:val="center"/>
                  </w:pPr>
                  <w:r>
                    <w:rPr>
                      <w:rFonts w:ascii="Arial" w:eastAsia="Arial" w:hAnsi="Arial"/>
                      <w:color w:val="000000"/>
                      <w:sz w:val="14"/>
                    </w:rPr>
                    <w:t>55523000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5C778B"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62F94B"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029E5E" w14:textId="77777777" w:rsidR="00B03E55" w:rsidRDefault="006302DA">
                  <w:pPr>
                    <w:spacing w:after="0" w:line="240" w:lineRule="auto"/>
                  </w:pPr>
                  <w:r>
                    <w:rPr>
                      <w:rFonts w:ascii="Arial" w:eastAsia="Arial" w:hAnsi="Arial"/>
                      <w:color w:val="000000"/>
                      <w:sz w:val="14"/>
                    </w:rPr>
                    <w:t>Bistro 2. vl. Vinko Milašinović 52227171426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825A1C"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C7B578" w14:textId="77777777" w:rsidR="00B03E55" w:rsidRDefault="006302DA">
                  <w:pPr>
                    <w:spacing w:after="0" w:line="240" w:lineRule="auto"/>
                    <w:jc w:val="center"/>
                  </w:pPr>
                  <w:r>
                    <w:rPr>
                      <w:rFonts w:ascii="Arial" w:eastAsia="Arial" w:hAnsi="Arial"/>
                      <w:color w:val="000000"/>
                      <w:sz w:val="14"/>
                    </w:rPr>
                    <w:t>01.01.2019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899981" w14:textId="77777777" w:rsidR="00B03E55" w:rsidRDefault="006302DA">
                  <w:pPr>
                    <w:spacing w:after="0" w:line="240" w:lineRule="auto"/>
                    <w:jc w:val="center"/>
                  </w:pPr>
                  <w:r>
                    <w:rPr>
                      <w:rFonts w:ascii="Arial" w:eastAsia="Arial" w:hAnsi="Arial"/>
                      <w:color w:val="000000"/>
                      <w:sz w:val="14"/>
                    </w:rPr>
                    <w:t>18/19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D2CCB2" w14:textId="77777777" w:rsidR="00B03E55" w:rsidRDefault="006302DA">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03928C" w14:textId="77777777" w:rsidR="00B03E55" w:rsidRDefault="006302DA">
                  <w:pPr>
                    <w:spacing w:after="0" w:line="240" w:lineRule="auto"/>
                  </w:pPr>
                  <w:r>
                    <w:rPr>
                      <w:rFonts w:ascii="Arial" w:eastAsia="Arial" w:hAnsi="Arial"/>
                      <w:color w:val="000000"/>
                      <w:sz w:val="14"/>
                    </w:rPr>
                    <w:t>26.214,00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19BC15" w14:textId="77777777" w:rsidR="00B03E55" w:rsidRDefault="006302DA">
                  <w:pPr>
                    <w:spacing w:after="0" w:line="240" w:lineRule="auto"/>
                  </w:pPr>
                  <w:r>
                    <w:rPr>
                      <w:rFonts w:ascii="Arial" w:eastAsia="Arial" w:hAnsi="Arial"/>
                      <w:color w:val="000000"/>
                      <w:sz w:val="14"/>
                    </w:rPr>
                    <w:t>6.553,50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514674" w14:textId="77777777" w:rsidR="00B03E55" w:rsidRDefault="006302DA">
                  <w:pPr>
                    <w:spacing w:after="0" w:line="240" w:lineRule="auto"/>
                  </w:pPr>
                  <w:r>
                    <w:rPr>
                      <w:rFonts w:ascii="Arial" w:eastAsia="Arial" w:hAnsi="Arial"/>
                      <w:color w:val="000000"/>
                      <w:sz w:val="14"/>
                    </w:rPr>
                    <w:t>32.767,50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0874EF"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7AAF6B" w14:textId="77777777" w:rsidR="00B03E55" w:rsidRDefault="006302DA">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A8775B" w14:textId="77777777" w:rsidR="00B03E55" w:rsidRDefault="006302DA">
                  <w:pPr>
                    <w:spacing w:after="0" w:line="240" w:lineRule="auto"/>
                  </w:pPr>
                  <w:r>
                    <w:rPr>
                      <w:rFonts w:ascii="Arial" w:eastAsia="Arial" w:hAnsi="Arial"/>
                      <w:color w:val="000000"/>
                      <w:sz w:val="14"/>
                    </w:rPr>
                    <w:t>32.767,50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F7D5F1"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D7705E" w14:textId="77777777" w:rsidR="00B03E55" w:rsidRDefault="006302DA">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FE9C9D" w14:textId="77777777" w:rsidR="00B03E55" w:rsidRDefault="006302DA">
                  <w:pPr>
                    <w:spacing w:after="0" w:line="240" w:lineRule="auto"/>
                    <w:jc w:val="center"/>
                  </w:pPr>
                  <w:r>
                    <w:rPr>
                      <w:rFonts w:ascii="Arial" w:eastAsia="Arial" w:hAnsi="Arial"/>
                      <w:color w:val="000000"/>
                      <w:sz w:val="14"/>
                    </w:rPr>
                    <w:t>17.04.2020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CB2467" w14:textId="77777777" w:rsidR="00B03E55" w:rsidRDefault="006302DA">
                  <w:pPr>
                    <w:spacing w:after="0" w:line="240" w:lineRule="auto"/>
                    <w:jc w:val="center"/>
                  </w:pPr>
                  <w:r>
                    <w:rPr>
                      <w:rFonts w:ascii="Arial" w:eastAsia="Arial" w:hAnsi="Arial"/>
                      <w:color w:val="000000"/>
                      <w:sz w:val="14"/>
                    </w:rPr>
                    <w:t>17.04.2020</w:t>
                  </w:r>
                </w:p>
              </w:tc>
            </w:tr>
            <w:tr w:rsidR="00B03E55" w14:paraId="275B2B5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40EA6B" w14:textId="77777777" w:rsidR="00B03E55" w:rsidRDefault="006302DA">
                  <w:pPr>
                    <w:spacing w:after="0" w:line="240" w:lineRule="auto"/>
                  </w:pPr>
                  <w:r>
                    <w:rPr>
                      <w:rFonts w:ascii="Arial" w:eastAsia="Arial" w:hAnsi="Arial"/>
                      <w:color w:val="000000"/>
                      <w:sz w:val="14"/>
                    </w:rPr>
                    <w:t>18/19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6DDBA6" w14:textId="77777777" w:rsidR="00B03E55" w:rsidRDefault="006302DA">
                  <w:pPr>
                    <w:spacing w:after="0" w:line="240" w:lineRule="auto"/>
                  </w:pPr>
                  <w:r>
                    <w:rPr>
                      <w:rFonts w:ascii="Arial" w:eastAsia="Arial" w:hAnsi="Arial"/>
                      <w:color w:val="000000"/>
                      <w:sz w:val="14"/>
                    </w:rPr>
                    <w:t>Usluge cateringa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901B70" w14:textId="77777777" w:rsidR="00B03E55" w:rsidRDefault="006302DA">
                  <w:pPr>
                    <w:spacing w:after="0" w:line="240" w:lineRule="auto"/>
                    <w:jc w:val="center"/>
                  </w:pPr>
                  <w:r>
                    <w:rPr>
                      <w:rFonts w:ascii="Arial" w:eastAsia="Arial" w:hAnsi="Arial"/>
                      <w:color w:val="000000"/>
                      <w:sz w:val="14"/>
                    </w:rPr>
                    <w:t>55523000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797101"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F0FA9E"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CB75A3" w14:textId="77777777" w:rsidR="00B03E55" w:rsidRDefault="006302DA">
                  <w:pPr>
                    <w:spacing w:after="0" w:line="240" w:lineRule="auto"/>
                  </w:pPr>
                  <w:r>
                    <w:rPr>
                      <w:rFonts w:ascii="Arial" w:eastAsia="Arial" w:hAnsi="Arial"/>
                      <w:color w:val="000000"/>
                      <w:sz w:val="14"/>
                    </w:rPr>
                    <w:t>MUSIC EVENTUM j.d.o.o. 55563334817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6CB9D2"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216B55" w14:textId="77777777" w:rsidR="00B03E55" w:rsidRDefault="006302DA">
                  <w:pPr>
                    <w:spacing w:after="0" w:line="240" w:lineRule="auto"/>
                    <w:jc w:val="center"/>
                  </w:pPr>
                  <w:r>
                    <w:rPr>
                      <w:rFonts w:ascii="Arial" w:eastAsia="Arial" w:hAnsi="Arial"/>
                      <w:color w:val="000000"/>
                      <w:sz w:val="14"/>
                    </w:rPr>
                    <w:t>01.01.2019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1F5EA4" w14:textId="77777777" w:rsidR="00B03E55" w:rsidRDefault="006302DA">
                  <w:pPr>
                    <w:spacing w:after="0" w:line="240" w:lineRule="auto"/>
                    <w:jc w:val="center"/>
                  </w:pPr>
                  <w:r>
                    <w:rPr>
                      <w:rFonts w:ascii="Arial" w:eastAsia="Arial" w:hAnsi="Arial"/>
                      <w:color w:val="000000"/>
                      <w:sz w:val="14"/>
                    </w:rPr>
                    <w:t>18/19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7E8D59" w14:textId="77777777" w:rsidR="00B03E55" w:rsidRDefault="006302DA">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016C04" w14:textId="77777777" w:rsidR="00B03E55" w:rsidRDefault="006302DA">
                  <w:pPr>
                    <w:spacing w:after="0" w:line="240" w:lineRule="auto"/>
                  </w:pPr>
                  <w:r>
                    <w:rPr>
                      <w:rFonts w:ascii="Arial" w:eastAsia="Arial" w:hAnsi="Arial"/>
                      <w:color w:val="000000"/>
                      <w:sz w:val="14"/>
                    </w:rPr>
                    <w:t>25.260,41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99C9BE" w14:textId="77777777" w:rsidR="00B03E55" w:rsidRDefault="006302DA">
                  <w:pPr>
                    <w:spacing w:after="0" w:line="240" w:lineRule="auto"/>
                  </w:pPr>
                  <w:r>
                    <w:rPr>
                      <w:rFonts w:ascii="Arial" w:eastAsia="Arial" w:hAnsi="Arial"/>
                      <w:color w:val="000000"/>
                      <w:sz w:val="14"/>
                    </w:rPr>
                    <w:t>6.315,10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DD5443" w14:textId="77777777" w:rsidR="00B03E55" w:rsidRDefault="006302DA">
                  <w:pPr>
                    <w:spacing w:after="0" w:line="240" w:lineRule="auto"/>
                  </w:pPr>
                  <w:r>
                    <w:rPr>
                      <w:rFonts w:ascii="Arial" w:eastAsia="Arial" w:hAnsi="Arial"/>
                      <w:color w:val="000000"/>
                      <w:sz w:val="14"/>
                    </w:rPr>
                    <w:t>31.575,51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F69129"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2BD7CB" w14:textId="77777777" w:rsidR="00B03E55" w:rsidRDefault="006302DA">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025101" w14:textId="77777777" w:rsidR="00B03E55" w:rsidRDefault="006302DA">
                  <w:pPr>
                    <w:spacing w:after="0" w:line="240" w:lineRule="auto"/>
                  </w:pPr>
                  <w:r>
                    <w:rPr>
                      <w:rFonts w:ascii="Arial" w:eastAsia="Arial" w:hAnsi="Arial"/>
                      <w:color w:val="000000"/>
                      <w:sz w:val="14"/>
                    </w:rPr>
                    <w:t>31.575,51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EA4711"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B51764" w14:textId="77777777" w:rsidR="00B03E55" w:rsidRDefault="006302DA">
                  <w:pPr>
                    <w:spacing w:after="0" w:line="240" w:lineRule="auto"/>
                  </w:pPr>
                  <w:r>
                    <w:rPr>
                      <w:rFonts w:ascii="Arial" w:eastAsia="Arial" w:hAnsi="Arial"/>
                      <w:color w:val="000000"/>
                      <w:sz w:val="14"/>
                    </w:rPr>
                    <w:t xml:space="preserve">više </w:t>
                  </w:r>
                  <w:r>
                    <w:rPr>
                      <w:rFonts w:ascii="Arial" w:eastAsia="Arial" w:hAnsi="Arial"/>
                      <w:color w:val="000000"/>
                      <w:sz w:val="14"/>
                    </w:rPr>
                    <w:t>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4F245B" w14:textId="77777777" w:rsidR="00B03E55" w:rsidRDefault="006302DA">
                  <w:pPr>
                    <w:spacing w:after="0" w:line="240" w:lineRule="auto"/>
                    <w:jc w:val="center"/>
                  </w:pPr>
                  <w:r>
                    <w:rPr>
                      <w:rFonts w:ascii="Arial" w:eastAsia="Arial" w:hAnsi="Arial"/>
                      <w:color w:val="000000"/>
                      <w:sz w:val="14"/>
                    </w:rPr>
                    <w:t>17.04.2020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328668" w14:textId="77777777" w:rsidR="00B03E55" w:rsidRDefault="006302DA">
                  <w:pPr>
                    <w:spacing w:after="0" w:line="240" w:lineRule="auto"/>
                    <w:jc w:val="center"/>
                  </w:pPr>
                  <w:r>
                    <w:rPr>
                      <w:rFonts w:ascii="Arial" w:eastAsia="Arial" w:hAnsi="Arial"/>
                      <w:color w:val="000000"/>
                      <w:sz w:val="14"/>
                    </w:rPr>
                    <w:t>17.04.2020</w:t>
                  </w:r>
                </w:p>
              </w:tc>
            </w:tr>
            <w:tr w:rsidR="00B03E55" w14:paraId="7EE30C5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9A36C4" w14:textId="77777777" w:rsidR="00B03E55" w:rsidRDefault="006302DA">
                  <w:pPr>
                    <w:spacing w:after="0" w:line="240" w:lineRule="auto"/>
                  </w:pPr>
                  <w:r>
                    <w:rPr>
                      <w:rFonts w:ascii="Arial" w:eastAsia="Arial" w:hAnsi="Arial"/>
                      <w:color w:val="000000"/>
                      <w:sz w:val="14"/>
                    </w:rPr>
                    <w:t>17/19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33E3B5" w14:textId="77777777" w:rsidR="00B03E55" w:rsidRDefault="006302DA">
                  <w:pPr>
                    <w:spacing w:after="0" w:line="240" w:lineRule="auto"/>
                  </w:pPr>
                  <w:r>
                    <w:rPr>
                      <w:rFonts w:ascii="Arial" w:eastAsia="Arial" w:hAnsi="Arial"/>
                      <w:color w:val="000000"/>
                      <w:sz w:val="14"/>
                    </w:rPr>
                    <w:t>Restoranske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B35CD1" w14:textId="77777777" w:rsidR="00B03E55" w:rsidRDefault="006302DA">
                  <w:pPr>
                    <w:spacing w:after="0" w:line="240" w:lineRule="auto"/>
                    <w:jc w:val="center"/>
                  </w:pPr>
                  <w:r>
                    <w:rPr>
                      <w:rFonts w:ascii="Arial" w:eastAsia="Arial" w:hAnsi="Arial"/>
                      <w:color w:val="000000"/>
                      <w:sz w:val="14"/>
                    </w:rPr>
                    <w:t>55312000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FC6B09"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A2F914"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3A790A" w14:textId="77777777" w:rsidR="00B03E55" w:rsidRDefault="006302DA">
                  <w:pPr>
                    <w:spacing w:after="0" w:line="240" w:lineRule="auto"/>
                  </w:pPr>
                  <w:r>
                    <w:rPr>
                      <w:rFonts w:ascii="Arial" w:eastAsia="Arial" w:hAnsi="Arial"/>
                      <w:color w:val="000000"/>
                      <w:sz w:val="14"/>
                    </w:rPr>
                    <w:t>Obrt za seoski turizam "Ekoetno selo Strug" 41202170294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424961"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05D26D" w14:textId="77777777" w:rsidR="00B03E55" w:rsidRDefault="006302DA">
                  <w:pPr>
                    <w:spacing w:after="0" w:line="240" w:lineRule="auto"/>
                    <w:jc w:val="center"/>
                  </w:pPr>
                  <w:r>
                    <w:rPr>
                      <w:rFonts w:ascii="Arial" w:eastAsia="Arial" w:hAnsi="Arial"/>
                      <w:color w:val="000000"/>
                      <w:sz w:val="14"/>
                    </w:rPr>
                    <w:t>01.01.2019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665E51" w14:textId="77777777" w:rsidR="00B03E55" w:rsidRDefault="006302DA">
                  <w:pPr>
                    <w:spacing w:after="0" w:line="240" w:lineRule="auto"/>
                    <w:jc w:val="center"/>
                  </w:pPr>
                  <w:r>
                    <w:rPr>
                      <w:rFonts w:ascii="Arial" w:eastAsia="Arial" w:hAnsi="Arial"/>
                      <w:color w:val="000000"/>
                      <w:sz w:val="14"/>
                    </w:rPr>
                    <w:t>17/19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3CFE2D" w14:textId="77777777" w:rsidR="00B03E55" w:rsidRDefault="006302DA">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EFD965" w14:textId="77777777" w:rsidR="00B03E55" w:rsidRDefault="006302DA">
                  <w:pPr>
                    <w:spacing w:after="0" w:line="240" w:lineRule="auto"/>
                  </w:pPr>
                  <w:r>
                    <w:rPr>
                      <w:rFonts w:ascii="Arial" w:eastAsia="Arial" w:hAnsi="Arial"/>
                      <w:color w:val="000000"/>
                      <w:sz w:val="14"/>
                    </w:rPr>
                    <w:t>17.324,74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73B163" w14:textId="77777777" w:rsidR="00B03E55" w:rsidRDefault="006302DA">
                  <w:pPr>
                    <w:spacing w:after="0" w:line="240" w:lineRule="auto"/>
                  </w:pPr>
                  <w:r>
                    <w:rPr>
                      <w:rFonts w:ascii="Arial" w:eastAsia="Arial" w:hAnsi="Arial"/>
                      <w:color w:val="000000"/>
                      <w:sz w:val="14"/>
                    </w:rPr>
                    <w:t>4.331,90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68F78F" w14:textId="77777777" w:rsidR="00B03E55" w:rsidRDefault="006302DA">
                  <w:pPr>
                    <w:spacing w:after="0" w:line="240" w:lineRule="auto"/>
                  </w:pPr>
                  <w:r>
                    <w:rPr>
                      <w:rFonts w:ascii="Arial" w:eastAsia="Arial" w:hAnsi="Arial"/>
                      <w:color w:val="000000"/>
                      <w:sz w:val="14"/>
                    </w:rPr>
                    <w:t>21.655,93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EE0590"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582C45" w14:textId="77777777" w:rsidR="00B03E55" w:rsidRDefault="006302DA">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A72D6D" w14:textId="77777777" w:rsidR="00B03E55" w:rsidRDefault="006302DA">
                  <w:pPr>
                    <w:spacing w:after="0" w:line="240" w:lineRule="auto"/>
                  </w:pPr>
                  <w:r>
                    <w:rPr>
                      <w:rFonts w:ascii="Arial" w:eastAsia="Arial" w:hAnsi="Arial"/>
                      <w:color w:val="000000"/>
                      <w:sz w:val="14"/>
                    </w:rPr>
                    <w:t>21.655,93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86B10D"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42FC57" w14:textId="77777777" w:rsidR="00B03E55" w:rsidRDefault="006302DA">
                  <w:pPr>
                    <w:spacing w:after="0" w:line="240" w:lineRule="auto"/>
                  </w:pPr>
                  <w:r>
                    <w:rPr>
                      <w:rFonts w:ascii="Arial" w:eastAsia="Arial" w:hAnsi="Arial"/>
                      <w:color w:val="000000"/>
                      <w:sz w:val="14"/>
                    </w:rPr>
                    <w:t xml:space="preserve">više </w:t>
                  </w:r>
                  <w:r>
                    <w:rPr>
                      <w:rFonts w:ascii="Arial" w:eastAsia="Arial" w:hAnsi="Arial"/>
                      <w:color w:val="000000"/>
                      <w:sz w:val="14"/>
                    </w:rPr>
                    <w:t>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D76D6D" w14:textId="77777777" w:rsidR="00B03E55" w:rsidRDefault="006302DA">
                  <w:pPr>
                    <w:spacing w:after="0" w:line="240" w:lineRule="auto"/>
                    <w:jc w:val="center"/>
                  </w:pPr>
                  <w:r>
                    <w:rPr>
                      <w:rFonts w:ascii="Arial" w:eastAsia="Arial" w:hAnsi="Arial"/>
                      <w:color w:val="000000"/>
                      <w:sz w:val="14"/>
                    </w:rPr>
                    <w:t>17.04.2020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8D9D94" w14:textId="77777777" w:rsidR="00B03E55" w:rsidRDefault="006302DA">
                  <w:pPr>
                    <w:spacing w:after="0" w:line="240" w:lineRule="auto"/>
                    <w:jc w:val="center"/>
                  </w:pPr>
                  <w:r>
                    <w:rPr>
                      <w:rFonts w:ascii="Arial" w:eastAsia="Arial" w:hAnsi="Arial"/>
                      <w:color w:val="000000"/>
                      <w:sz w:val="14"/>
                    </w:rPr>
                    <w:t>17.04.2020</w:t>
                  </w:r>
                </w:p>
              </w:tc>
            </w:tr>
            <w:tr w:rsidR="00B03E55" w14:paraId="652E793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5D035A" w14:textId="77777777" w:rsidR="00B03E55" w:rsidRDefault="006302DA">
                  <w:pPr>
                    <w:spacing w:after="0" w:line="240" w:lineRule="auto"/>
                  </w:pPr>
                  <w:r>
                    <w:rPr>
                      <w:rFonts w:ascii="Arial" w:eastAsia="Arial" w:hAnsi="Arial"/>
                      <w:color w:val="000000"/>
                      <w:sz w:val="14"/>
                    </w:rPr>
                    <w:t>17/19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5671E1" w14:textId="77777777" w:rsidR="00B03E55" w:rsidRDefault="006302DA">
                  <w:pPr>
                    <w:spacing w:after="0" w:line="240" w:lineRule="auto"/>
                  </w:pPr>
                  <w:r>
                    <w:rPr>
                      <w:rFonts w:ascii="Arial" w:eastAsia="Arial" w:hAnsi="Arial"/>
                      <w:color w:val="000000"/>
                      <w:sz w:val="14"/>
                    </w:rPr>
                    <w:t>Restoranske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5BAAF0" w14:textId="77777777" w:rsidR="00B03E55" w:rsidRDefault="006302DA">
                  <w:pPr>
                    <w:spacing w:after="0" w:line="240" w:lineRule="auto"/>
                    <w:jc w:val="center"/>
                  </w:pPr>
                  <w:r>
                    <w:rPr>
                      <w:rFonts w:ascii="Arial" w:eastAsia="Arial" w:hAnsi="Arial"/>
                      <w:color w:val="000000"/>
                      <w:sz w:val="14"/>
                    </w:rPr>
                    <w:t>55312000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B9B019"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A5931D"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0985E4" w14:textId="77777777" w:rsidR="00B03E55" w:rsidRDefault="006302DA">
                  <w:pPr>
                    <w:spacing w:after="0" w:line="240" w:lineRule="auto"/>
                  </w:pPr>
                  <w:r>
                    <w:rPr>
                      <w:rFonts w:ascii="Arial" w:eastAsia="Arial" w:hAnsi="Arial"/>
                      <w:color w:val="000000"/>
                      <w:sz w:val="14"/>
                    </w:rPr>
                    <w:t>KOD RIBIČA, Ugostiteljsko-turistički obrt vl. Arnela Jurić 18877765761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626B2B"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B64DAD" w14:textId="77777777" w:rsidR="00B03E55" w:rsidRDefault="006302DA">
                  <w:pPr>
                    <w:spacing w:after="0" w:line="240" w:lineRule="auto"/>
                    <w:jc w:val="center"/>
                  </w:pPr>
                  <w:r>
                    <w:rPr>
                      <w:rFonts w:ascii="Arial" w:eastAsia="Arial" w:hAnsi="Arial"/>
                      <w:color w:val="000000"/>
                      <w:sz w:val="14"/>
                    </w:rPr>
                    <w:t>02.01.2019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CEC5D4" w14:textId="77777777" w:rsidR="00B03E55" w:rsidRDefault="006302DA">
                  <w:pPr>
                    <w:spacing w:after="0" w:line="240" w:lineRule="auto"/>
                    <w:jc w:val="center"/>
                  </w:pPr>
                  <w:r>
                    <w:rPr>
                      <w:rFonts w:ascii="Arial" w:eastAsia="Arial" w:hAnsi="Arial"/>
                      <w:color w:val="000000"/>
                      <w:sz w:val="14"/>
                    </w:rPr>
                    <w:t>17/19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884A01" w14:textId="77777777" w:rsidR="00B03E55" w:rsidRDefault="006302DA">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8BE918" w14:textId="77777777" w:rsidR="00B03E55" w:rsidRDefault="006302DA">
                  <w:pPr>
                    <w:spacing w:after="0" w:line="240" w:lineRule="auto"/>
                  </w:pPr>
                  <w:r>
                    <w:rPr>
                      <w:rFonts w:ascii="Arial" w:eastAsia="Arial" w:hAnsi="Arial"/>
                      <w:color w:val="000000"/>
                      <w:sz w:val="14"/>
                    </w:rPr>
                    <w:t>7.605,20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7A2AAB" w14:textId="77777777" w:rsidR="00B03E55" w:rsidRDefault="006302DA">
                  <w:pPr>
                    <w:spacing w:after="0" w:line="240" w:lineRule="auto"/>
                  </w:pPr>
                  <w:r>
                    <w:rPr>
                      <w:rFonts w:ascii="Arial" w:eastAsia="Arial" w:hAnsi="Arial"/>
                      <w:color w:val="000000"/>
                      <w:sz w:val="14"/>
                    </w:rPr>
                    <w:t>1.901,30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C399CB" w14:textId="77777777" w:rsidR="00B03E55" w:rsidRDefault="006302DA">
                  <w:pPr>
                    <w:spacing w:after="0" w:line="240" w:lineRule="auto"/>
                  </w:pPr>
                  <w:r>
                    <w:rPr>
                      <w:rFonts w:ascii="Arial" w:eastAsia="Arial" w:hAnsi="Arial"/>
                      <w:color w:val="000000"/>
                      <w:sz w:val="14"/>
                    </w:rPr>
                    <w:t>9.506,50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EFD902"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6520E1" w14:textId="77777777" w:rsidR="00B03E55" w:rsidRDefault="006302DA">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AB3B04" w14:textId="77777777" w:rsidR="00B03E55" w:rsidRDefault="006302DA">
                  <w:pPr>
                    <w:spacing w:after="0" w:line="240" w:lineRule="auto"/>
                  </w:pPr>
                  <w:r>
                    <w:rPr>
                      <w:rFonts w:ascii="Arial" w:eastAsia="Arial" w:hAnsi="Arial"/>
                      <w:color w:val="000000"/>
                      <w:sz w:val="14"/>
                    </w:rPr>
                    <w:t>9.506,50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03FC25"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ECDC4E" w14:textId="77777777" w:rsidR="00B03E55" w:rsidRDefault="006302DA">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CC4D0B" w14:textId="77777777" w:rsidR="00B03E55" w:rsidRDefault="006302DA">
                  <w:pPr>
                    <w:spacing w:after="0" w:line="240" w:lineRule="auto"/>
                    <w:jc w:val="center"/>
                  </w:pPr>
                  <w:r>
                    <w:rPr>
                      <w:rFonts w:ascii="Arial" w:eastAsia="Arial" w:hAnsi="Arial"/>
                      <w:color w:val="000000"/>
                      <w:sz w:val="14"/>
                    </w:rPr>
                    <w:t>17.04.2020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B45506" w14:textId="77777777" w:rsidR="00B03E55" w:rsidRDefault="006302DA">
                  <w:pPr>
                    <w:spacing w:after="0" w:line="240" w:lineRule="auto"/>
                    <w:jc w:val="center"/>
                  </w:pPr>
                  <w:r>
                    <w:rPr>
                      <w:rFonts w:ascii="Arial" w:eastAsia="Arial" w:hAnsi="Arial"/>
                      <w:color w:val="000000"/>
                      <w:sz w:val="14"/>
                    </w:rPr>
                    <w:t>17.04.2020</w:t>
                  </w:r>
                </w:p>
              </w:tc>
            </w:tr>
            <w:tr w:rsidR="00B03E55" w14:paraId="53EF3AB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EDB329" w14:textId="77777777" w:rsidR="00B03E55" w:rsidRDefault="006302DA">
                  <w:pPr>
                    <w:spacing w:after="0" w:line="240" w:lineRule="auto"/>
                  </w:pPr>
                  <w:r>
                    <w:rPr>
                      <w:rFonts w:ascii="Arial" w:eastAsia="Arial" w:hAnsi="Arial"/>
                      <w:color w:val="000000"/>
                      <w:sz w:val="14"/>
                    </w:rPr>
                    <w:t>16/19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FF06DC" w14:textId="77777777" w:rsidR="00B03E55" w:rsidRDefault="006302DA">
                  <w:pPr>
                    <w:spacing w:after="0" w:line="240" w:lineRule="auto"/>
                  </w:pPr>
                  <w:r>
                    <w:rPr>
                      <w:rFonts w:ascii="Arial" w:eastAsia="Arial" w:hAnsi="Arial"/>
                      <w:color w:val="000000"/>
                      <w:sz w:val="14"/>
                    </w:rPr>
                    <w:t>Osiguranje službenih vozila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B6ED07" w14:textId="77777777" w:rsidR="00B03E55" w:rsidRDefault="006302DA">
                  <w:pPr>
                    <w:spacing w:after="0" w:line="240" w:lineRule="auto"/>
                    <w:jc w:val="center"/>
                  </w:pPr>
                  <w:r>
                    <w:rPr>
                      <w:rFonts w:ascii="Arial" w:eastAsia="Arial" w:hAnsi="Arial"/>
                      <w:color w:val="000000"/>
                      <w:sz w:val="14"/>
                    </w:rPr>
                    <w:t>66514110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B00DD8"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0FEB50"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C33FB8" w14:textId="77777777" w:rsidR="00B03E55" w:rsidRDefault="006302DA">
                  <w:pPr>
                    <w:spacing w:after="0" w:line="240" w:lineRule="auto"/>
                  </w:pPr>
                  <w:r>
                    <w:rPr>
                      <w:rFonts w:ascii="Arial" w:eastAsia="Arial" w:hAnsi="Arial"/>
                      <w:color w:val="000000"/>
                      <w:sz w:val="14"/>
                    </w:rPr>
                    <w:t>CROATIA osiguranje d.d. 26187994862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703FA6"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4699EB" w14:textId="77777777" w:rsidR="00B03E55" w:rsidRDefault="006302DA">
                  <w:pPr>
                    <w:spacing w:after="0" w:line="240" w:lineRule="auto"/>
                    <w:jc w:val="center"/>
                  </w:pPr>
                  <w:r>
                    <w:rPr>
                      <w:rFonts w:ascii="Arial" w:eastAsia="Arial" w:hAnsi="Arial"/>
                      <w:color w:val="000000"/>
                      <w:sz w:val="14"/>
                    </w:rPr>
                    <w:t>01.05.2019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8BCBAD" w14:textId="77777777" w:rsidR="00B03E55" w:rsidRDefault="006302DA">
                  <w:pPr>
                    <w:spacing w:after="0" w:line="240" w:lineRule="auto"/>
                    <w:jc w:val="center"/>
                  </w:pPr>
                  <w:r>
                    <w:rPr>
                      <w:rFonts w:ascii="Arial" w:eastAsia="Arial" w:hAnsi="Arial"/>
                      <w:color w:val="000000"/>
                      <w:sz w:val="14"/>
                    </w:rPr>
                    <w:t>16/19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1176B3" w14:textId="77777777" w:rsidR="00B03E55" w:rsidRDefault="006302DA">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039C79" w14:textId="77777777" w:rsidR="00B03E55" w:rsidRDefault="006302DA">
                  <w:pPr>
                    <w:spacing w:after="0" w:line="240" w:lineRule="auto"/>
                  </w:pPr>
                  <w:r>
                    <w:rPr>
                      <w:rFonts w:ascii="Arial" w:eastAsia="Arial" w:hAnsi="Arial"/>
                      <w:color w:val="000000"/>
                      <w:sz w:val="14"/>
                    </w:rPr>
                    <w:t>22.959,32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96BA14" w14:textId="77777777" w:rsidR="00B03E55" w:rsidRDefault="006302DA">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6D6F4D" w14:textId="77777777" w:rsidR="00B03E55" w:rsidRDefault="006302DA">
                  <w:pPr>
                    <w:spacing w:after="0" w:line="240" w:lineRule="auto"/>
                  </w:pPr>
                  <w:r>
                    <w:rPr>
                      <w:rFonts w:ascii="Arial" w:eastAsia="Arial" w:hAnsi="Arial"/>
                      <w:color w:val="000000"/>
                      <w:sz w:val="14"/>
                    </w:rPr>
                    <w:t>22.959,32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53B53D"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5CBDF3" w14:textId="77777777" w:rsidR="00B03E55" w:rsidRDefault="006302DA">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EFF67B" w14:textId="77777777" w:rsidR="00B03E55" w:rsidRDefault="006302DA">
                  <w:pPr>
                    <w:spacing w:after="0" w:line="240" w:lineRule="auto"/>
                  </w:pPr>
                  <w:r>
                    <w:rPr>
                      <w:rFonts w:ascii="Arial" w:eastAsia="Arial" w:hAnsi="Arial"/>
                      <w:color w:val="000000"/>
                      <w:sz w:val="14"/>
                    </w:rPr>
                    <w:t>22.959,32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CFB968"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0893C4" w14:textId="77777777" w:rsidR="00B03E55" w:rsidRDefault="006302DA">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197688" w14:textId="77777777" w:rsidR="00B03E55" w:rsidRDefault="006302DA">
                  <w:pPr>
                    <w:spacing w:after="0" w:line="240" w:lineRule="auto"/>
                    <w:jc w:val="center"/>
                  </w:pPr>
                  <w:r>
                    <w:rPr>
                      <w:rFonts w:ascii="Arial" w:eastAsia="Arial" w:hAnsi="Arial"/>
                      <w:color w:val="000000"/>
                      <w:sz w:val="14"/>
                    </w:rPr>
                    <w:t>20.04.2020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E51F51" w14:textId="77777777" w:rsidR="00B03E55" w:rsidRDefault="006302DA">
                  <w:pPr>
                    <w:spacing w:after="0" w:line="240" w:lineRule="auto"/>
                    <w:jc w:val="center"/>
                  </w:pPr>
                  <w:r>
                    <w:rPr>
                      <w:rFonts w:ascii="Arial" w:eastAsia="Arial" w:hAnsi="Arial"/>
                      <w:color w:val="000000"/>
                      <w:sz w:val="14"/>
                    </w:rPr>
                    <w:t>20.04.2020</w:t>
                  </w:r>
                </w:p>
              </w:tc>
            </w:tr>
            <w:tr w:rsidR="00B03E55" w14:paraId="5790288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AC8BF3" w14:textId="77777777" w:rsidR="00B03E55" w:rsidRDefault="006302DA">
                  <w:pPr>
                    <w:spacing w:after="0" w:line="240" w:lineRule="auto"/>
                  </w:pPr>
                  <w:r>
                    <w:rPr>
                      <w:rFonts w:ascii="Arial" w:eastAsia="Arial" w:hAnsi="Arial"/>
                      <w:color w:val="000000"/>
                      <w:sz w:val="14"/>
                    </w:rPr>
                    <w:t>123/19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819A5B" w14:textId="77777777" w:rsidR="00B03E55" w:rsidRDefault="006302DA">
                  <w:pPr>
                    <w:spacing w:after="0" w:line="240" w:lineRule="auto"/>
                  </w:pPr>
                  <w:r>
                    <w:rPr>
                      <w:rFonts w:ascii="Arial" w:eastAsia="Arial" w:hAnsi="Arial"/>
                      <w:color w:val="000000"/>
                      <w:sz w:val="14"/>
                    </w:rPr>
                    <w:t>Reprezentscija (sok, čaj, mlijeko, kava, alk.pića i ostalo)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0B6DED" w14:textId="77777777" w:rsidR="00B03E55" w:rsidRDefault="006302DA">
                  <w:pPr>
                    <w:spacing w:after="0" w:line="240" w:lineRule="auto"/>
                    <w:jc w:val="center"/>
                  </w:pPr>
                  <w:r>
                    <w:rPr>
                      <w:rFonts w:ascii="Arial" w:eastAsia="Arial" w:hAnsi="Arial"/>
                      <w:color w:val="000000"/>
                      <w:sz w:val="14"/>
                    </w:rPr>
                    <w:t>15320000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84E0E9"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B50CE2"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BC0375" w14:textId="77777777" w:rsidR="00B03E55" w:rsidRDefault="006302DA">
                  <w:pPr>
                    <w:spacing w:after="0" w:line="240" w:lineRule="auto"/>
                  </w:pPr>
                  <w:r>
                    <w:rPr>
                      <w:rFonts w:ascii="Arial" w:eastAsia="Arial" w:hAnsi="Arial"/>
                      <w:color w:val="000000"/>
                      <w:sz w:val="14"/>
                    </w:rPr>
                    <w:t>STRIDON-PROMET d.o.o. 50403201385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DD72AC"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852227" w14:textId="77777777" w:rsidR="00B03E55" w:rsidRDefault="006302DA">
                  <w:pPr>
                    <w:spacing w:after="0" w:line="240" w:lineRule="auto"/>
                    <w:jc w:val="center"/>
                  </w:pPr>
                  <w:r>
                    <w:rPr>
                      <w:rFonts w:ascii="Arial" w:eastAsia="Arial" w:hAnsi="Arial"/>
                      <w:color w:val="000000"/>
                      <w:sz w:val="14"/>
                    </w:rPr>
                    <w:t>01.01.2019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7BFAB2" w14:textId="77777777" w:rsidR="00B03E55" w:rsidRDefault="006302DA">
                  <w:pPr>
                    <w:spacing w:after="0" w:line="240" w:lineRule="auto"/>
                    <w:jc w:val="center"/>
                  </w:pPr>
                  <w:r>
                    <w:rPr>
                      <w:rFonts w:ascii="Arial" w:eastAsia="Arial" w:hAnsi="Arial"/>
                      <w:color w:val="000000"/>
                      <w:sz w:val="14"/>
                    </w:rPr>
                    <w:t>123/19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4D7846" w14:textId="77777777" w:rsidR="00B03E55" w:rsidRDefault="006302DA">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0BE7C6" w14:textId="77777777" w:rsidR="00B03E55" w:rsidRDefault="006302DA">
                  <w:pPr>
                    <w:spacing w:after="0" w:line="240" w:lineRule="auto"/>
                  </w:pPr>
                  <w:r>
                    <w:rPr>
                      <w:rFonts w:ascii="Arial" w:eastAsia="Arial" w:hAnsi="Arial"/>
                      <w:color w:val="000000"/>
                      <w:sz w:val="14"/>
                    </w:rPr>
                    <w:t>16.639,81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C788AD" w14:textId="77777777" w:rsidR="00B03E55" w:rsidRDefault="006302DA">
                  <w:pPr>
                    <w:spacing w:after="0" w:line="240" w:lineRule="auto"/>
                  </w:pPr>
                  <w:r>
                    <w:rPr>
                      <w:rFonts w:ascii="Arial" w:eastAsia="Arial" w:hAnsi="Arial"/>
                      <w:color w:val="000000"/>
                      <w:sz w:val="14"/>
                    </w:rPr>
                    <w:t>4.159,95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D2FDFC" w14:textId="77777777" w:rsidR="00B03E55" w:rsidRDefault="006302DA">
                  <w:pPr>
                    <w:spacing w:after="0" w:line="240" w:lineRule="auto"/>
                  </w:pPr>
                  <w:r>
                    <w:rPr>
                      <w:rFonts w:ascii="Arial" w:eastAsia="Arial" w:hAnsi="Arial"/>
                      <w:color w:val="000000"/>
                      <w:sz w:val="14"/>
                    </w:rPr>
                    <w:t>20.799,76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667BAC"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A34822" w14:textId="77777777" w:rsidR="00B03E55" w:rsidRDefault="006302DA">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13013E" w14:textId="77777777" w:rsidR="00B03E55" w:rsidRDefault="006302DA">
                  <w:pPr>
                    <w:spacing w:after="0" w:line="240" w:lineRule="auto"/>
                  </w:pPr>
                  <w:r>
                    <w:rPr>
                      <w:rFonts w:ascii="Arial" w:eastAsia="Arial" w:hAnsi="Arial"/>
                      <w:color w:val="000000"/>
                      <w:sz w:val="14"/>
                    </w:rPr>
                    <w:t>20.799,76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23668A"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218CC2" w14:textId="77777777" w:rsidR="00B03E55" w:rsidRDefault="006302DA">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21B30A" w14:textId="77777777" w:rsidR="00B03E55" w:rsidRDefault="006302DA">
                  <w:pPr>
                    <w:spacing w:after="0" w:line="240" w:lineRule="auto"/>
                    <w:jc w:val="center"/>
                  </w:pPr>
                  <w:r>
                    <w:rPr>
                      <w:rFonts w:ascii="Arial" w:eastAsia="Arial" w:hAnsi="Arial"/>
                      <w:color w:val="000000"/>
                      <w:sz w:val="14"/>
                    </w:rPr>
                    <w:t>20.04.2020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DE41D3" w14:textId="77777777" w:rsidR="00B03E55" w:rsidRDefault="006302DA">
                  <w:pPr>
                    <w:spacing w:after="0" w:line="240" w:lineRule="auto"/>
                    <w:jc w:val="center"/>
                  </w:pPr>
                  <w:r>
                    <w:rPr>
                      <w:rFonts w:ascii="Arial" w:eastAsia="Arial" w:hAnsi="Arial"/>
                      <w:color w:val="000000"/>
                      <w:sz w:val="14"/>
                    </w:rPr>
                    <w:t>20.04.2020</w:t>
                  </w:r>
                </w:p>
              </w:tc>
            </w:tr>
            <w:tr w:rsidR="00B03E55" w14:paraId="4997B0B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6F7399" w14:textId="77777777" w:rsidR="00B03E55" w:rsidRDefault="006302DA">
                  <w:pPr>
                    <w:spacing w:after="0" w:line="240" w:lineRule="auto"/>
                  </w:pPr>
                  <w:r>
                    <w:rPr>
                      <w:rFonts w:ascii="Arial" w:eastAsia="Arial" w:hAnsi="Arial"/>
                      <w:color w:val="000000"/>
                      <w:sz w:val="14"/>
                    </w:rPr>
                    <w:t>123/19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B28308" w14:textId="77777777" w:rsidR="00B03E55" w:rsidRDefault="006302DA">
                  <w:pPr>
                    <w:spacing w:after="0" w:line="240" w:lineRule="auto"/>
                  </w:pPr>
                  <w:r>
                    <w:rPr>
                      <w:rFonts w:ascii="Arial" w:eastAsia="Arial" w:hAnsi="Arial"/>
                      <w:color w:val="000000"/>
                      <w:sz w:val="14"/>
                    </w:rPr>
                    <w:t>Reprezentacija (sok, čaj, mlijeko, kava, alk. pića i ostalo)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59AA91" w14:textId="77777777" w:rsidR="00B03E55" w:rsidRDefault="006302DA">
                  <w:pPr>
                    <w:spacing w:after="0" w:line="240" w:lineRule="auto"/>
                    <w:jc w:val="center"/>
                  </w:pPr>
                  <w:r>
                    <w:rPr>
                      <w:rFonts w:ascii="Arial" w:eastAsia="Arial" w:hAnsi="Arial"/>
                      <w:color w:val="000000"/>
                      <w:sz w:val="14"/>
                    </w:rPr>
                    <w:t>15320000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F13C4A"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A2C4E4"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68343E" w14:textId="77777777" w:rsidR="00B03E55" w:rsidRDefault="006302DA">
                  <w:pPr>
                    <w:spacing w:after="0" w:line="240" w:lineRule="auto"/>
                  </w:pPr>
                  <w:r>
                    <w:rPr>
                      <w:rFonts w:ascii="Arial" w:eastAsia="Arial" w:hAnsi="Arial"/>
                      <w:color w:val="000000"/>
                      <w:sz w:val="14"/>
                    </w:rPr>
                    <w:t>Mlin i pekare d.o.o. 22260862756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A9316C"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D9E2A9" w14:textId="77777777" w:rsidR="00B03E55" w:rsidRDefault="006302DA">
                  <w:pPr>
                    <w:spacing w:after="0" w:line="240" w:lineRule="auto"/>
                    <w:jc w:val="center"/>
                  </w:pPr>
                  <w:r>
                    <w:rPr>
                      <w:rFonts w:ascii="Arial" w:eastAsia="Arial" w:hAnsi="Arial"/>
                      <w:color w:val="000000"/>
                      <w:sz w:val="14"/>
                    </w:rPr>
                    <w:t>01.01.2019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D952D9" w14:textId="77777777" w:rsidR="00B03E55" w:rsidRDefault="006302DA">
                  <w:pPr>
                    <w:spacing w:after="0" w:line="240" w:lineRule="auto"/>
                    <w:jc w:val="center"/>
                  </w:pPr>
                  <w:r>
                    <w:rPr>
                      <w:rFonts w:ascii="Arial" w:eastAsia="Arial" w:hAnsi="Arial"/>
                      <w:color w:val="000000"/>
                      <w:sz w:val="14"/>
                    </w:rPr>
                    <w:t>123/19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4C266D" w14:textId="77777777" w:rsidR="00B03E55" w:rsidRDefault="006302DA">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6AE409" w14:textId="77777777" w:rsidR="00B03E55" w:rsidRDefault="006302DA">
                  <w:pPr>
                    <w:spacing w:after="0" w:line="240" w:lineRule="auto"/>
                  </w:pPr>
                  <w:r>
                    <w:rPr>
                      <w:rFonts w:ascii="Arial" w:eastAsia="Arial" w:hAnsi="Arial"/>
                      <w:color w:val="000000"/>
                      <w:sz w:val="14"/>
                    </w:rPr>
                    <w:t>4.517,50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BB0F33" w14:textId="77777777" w:rsidR="00B03E55" w:rsidRDefault="006302DA">
                  <w:pPr>
                    <w:spacing w:after="0" w:line="240" w:lineRule="auto"/>
                  </w:pPr>
                  <w:r>
                    <w:rPr>
                      <w:rFonts w:ascii="Arial" w:eastAsia="Arial" w:hAnsi="Arial"/>
                      <w:color w:val="000000"/>
                      <w:sz w:val="14"/>
                    </w:rPr>
                    <w:t>1.129,37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4300E0" w14:textId="77777777" w:rsidR="00B03E55" w:rsidRDefault="006302DA">
                  <w:pPr>
                    <w:spacing w:after="0" w:line="240" w:lineRule="auto"/>
                  </w:pPr>
                  <w:r>
                    <w:rPr>
                      <w:rFonts w:ascii="Arial" w:eastAsia="Arial" w:hAnsi="Arial"/>
                      <w:color w:val="000000"/>
                      <w:sz w:val="14"/>
                    </w:rPr>
                    <w:t>5.646,87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857A0D"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A8150B" w14:textId="77777777" w:rsidR="00B03E55" w:rsidRDefault="006302DA">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3C3C68" w14:textId="77777777" w:rsidR="00B03E55" w:rsidRDefault="006302DA">
                  <w:pPr>
                    <w:spacing w:after="0" w:line="240" w:lineRule="auto"/>
                  </w:pPr>
                  <w:r>
                    <w:rPr>
                      <w:rFonts w:ascii="Arial" w:eastAsia="Arial" w:hAnsi="Arial"/>
                      <w:color w:val="000000"/>
                      <w:sz w:val="14"/>
                    </w:rPr>
                    <w:t>5.646,87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E653D2"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2A8AA9" w14:textId="77777777" w:rsidR="00B03E55" w:rsidRDefault="006302DA">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165A65" w14:textId="77777777" w:rsidR="00B03E55" w:rsidRDefault="006302DA">
                  <w:pPr>
                    <w:spacing w:after="0" w:line="240" w:lineRule="auto"/>
                    <w:jc w:val="center"/>
                  </w:pPr>
                  <w:r>
                    <w:rPr>
                      <w:rFonts w:ascii="Arial" w:eastAsia="Arial" w:hAnsi="Arial"/>
                      <w:color w:val="000000"/>
                      <w:sz w:val="14"/>
                    </w:rPr>
                    <w:t>20.04.2020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96CF34" w14:textId="77777777" w:rsidR="00B03E55" w:rsidRDefault="006302DA">
                  <w:pPr>
                    <w:spacing w:after="0" w:line="240" w:lineRule="auto"/>
                    <w:jc w:val="center"/>
                  </w:pPr>
                  <w:r>
                    <w:rPr>
                      <w:rFonts w:ascii="Arial" w:eastAsia="Arial" w:hAnsi="Arial"/>
                      <w:color w:val="000000"/>
                      <w:sz w:val="14"/>
                    </w:rPr>
                    <w:t>20.04.2020</w:t>
                  </w:r>
                </w:p>
              </w:tc>
            </w:tr>
            <w:tr w:rsidR="00B03E55" w14:paraId="7FDBB1F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6255FC" w14:textId="77777777" w:rsidR="00B03E55" w:rsidRDefault="006302DA">
                  <w:pPr>
                    <w:spacing w:after="0" w:line="240" w:lineRule="auto"/>
                  </w:pPr>
                  <w:r>
                    <w:rPr>
                      <w:rFonts w:ascii="Arial" w:eastAsia="Arial" w:hAnsi="Arial"/>
                      <w:color w:val="000000"/>
                      <w:sz w:val="14"/>
                    </w:rPr>
                    <w:t>121/19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897CA9" w14:textId="77777777" w:rsidR="00B03E55" w:rsidRDefault="006302DA">
                  <w:pPr>
                    <w:spacing w:after="0" w:line="240" w:lineRule="auto"/>
                  </w:pPr>
                  <w:r>
                    <w:rPr>
                      <w:rFonts w:ascii="Arial" w:eastAsia="Arial" w:hAnsi="Arial"/>
                      <w:color w:val="000000"/>
                      <w:sz w:val="14"/>
                    </w:rPr>
                    <w:t>Med</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80509C" w14:textId="77777777" w:rsidR="00B03E55" w:rsidRDefault="006302DA">
                  <w:pPr>
                    <w:spacing w:after="0" w:line="240" w:lineRule="auto"/>
                    <w:jc w:val="center"/>
                  </w:pPr>
                  <w:r>
                    <w:rPr>
                      <w:rFonts w:ascii="Arial" w:eastAsia="Arial" w:hAnsi="Arial"/>
                      <w:color w:val="000000"/>
                      <w:sz w:val="14"/>
                    </w:rPr>
                    <w:t>15831600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A15C1F"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57D6DF"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DAF909" w14:textId="77777777" w:rsidR="00B03E55" w:rsidRDefault="006302DA">
                  <w:pPr>
                    <w:spacing w:after="0" w:line="240" w:lineRule="auto"/>
                  </w:pPr>
                  <w:r>
                    <w:rPr>
                      <w:rFonts w:ascii="Arial" w:eastAsia="Arial" w:hAnsi="Arial"/>
                      <w:color w:val="000000"/>
                      <w:sz w:val="14"/>
                    </w:rPr>
                    <w:t>OPG Goran Filipović 90652674540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90A7CF"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828C5C" w14:textId="77777777" w:rsidR="00B03E55" w:rsidRDefault="006302DA">
                  <w:pPr>
                    <w:spacing w:after="0" w:line="240" w:lineRule="auto"/>
                    <w:jc w:val="center"/>
                  </w:pPr>
                  <w:r>
                    <w:rPr>
                      <w:rFonts w:ascii="Arial" w:eastAsia="Arial" w:hAnsi="Arial"/>
                      <w:color w:val="000000"/>
                      <w:sz w:val="14"/>
                    </w:rPr>
                    <w:t>01.12.2019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4F8F4B" w14:textId="77777777" w:rsidR="00B03E55" w:rsidRDefault="006302DA">
                  <w:pPr>
                    <w:spacing w:after="0" w:line="240" w:lineRule="auto"/>
                    <w:jc w:val="center"/>
                  </w:pPr>
                  <w:r>
                    <w:rPr>
                      <w:rFonts w:ascii="Arial" w:eastAsia="Arial" w:hAnsi="Arial"/>
                      <w:color w:val="000000"/>
                      <w:sz w:val="14"/>
                    </w:rPr>
                    <w:t>121/19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392356" w14:textId="77777777" w:rsidR="00B03E55" w:rsidRDefault="006302DA">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0D7414" w14:textId="77777777" w:rsidR="00B03E55" w:rsidRDefault="006302DA">
                  <w:pPr>
                    <w:spacing w:after="0" w:line="240" w:lineRule="auto"/>
                  </w:pPr>
                  <w:r>
                    <w:rPr>
                      <w:rFonts w:ascii="Arial" w:eastAsia="Arial" w:hAnsi="Arial"/>
                      <w:color w:val="000000"/>
                      <w:sz w:val="14"/>
                    </w:rPr>
                    <w:t>1.500,00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2B1B4D" w14:textId="77777777" w:rsidR="00B03E55" w:rsidRDefault="006302DA">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C33283" w14:textId="77777777" w:rsidR="00B03E55" w:rsidRDefault="006302DA">
                  <w:pPr>
                    <w:spacing w:after="0" w:line="240" w:lineRule="auto"/>
                  </w:pPr>
                  <w:r>
                    <w:rPr>
                      <w:rFonts w:ascii="Arial" w:eastAsia="Arial" w:hAnsi="Arial"/>
                      <w:color w:val="000000"/>
                      <w:sz w:val="14"/>
                    </w:rPr>
                    <w:t>1.500,00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75A7C1"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B15A9F" w14:textId="77777777" w:rsidR="00B03E55" w:rsidRDefault="006302DA">
                  <w:pPr>
                    <w:spacing w:after="0" w:line="240" w:lineRule="auto"/>
                    <w:jc w:val="right"/>
                  </w:pPr>
                  <w:r>
                    <w:rPr>
                      <w:rFonts w:ascii="Arial" w:eastAsia="Arial" w:hAnsi="Arial"/>
                      <w:color w:val="000000"/>
                      <w:sz w:val="14"/>
                    </w:rPr>
                    <w:t>20.12.2019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EE78D9" w14:textId="77777777" w:rsidR="00B03E55" w:rsidRDefault="006302DA">
                  <w:pPr>
                    <w:spacing w:after="0" w:line="240" w:lineRule="auto"/>
                  </w:pPr>
                  <w:r>
                    <w:rPr>
                      <w:rFonts w:ascii="Arial" w:eastAsia="Arial" w:hAnsi="Arial"/>
                      <w:color w:val="000000"/>
                      <w:sz w:val="14"/>
                    </w:rPr>
                    <w:t>1.500,00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9F1D08"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29B404" w14:textId="77777777" w:rsidR="00B03E55" w:rsidRDefault="006302DA">
                  <w:pPr>
                    <w:spacing w:after="0" w:line="240" w:lineRule="auto"/>
                  </w:pPr>
                  <w:r>
                    <w:rPr>
                      <w:rFonts w:ascii="Arial" w:eastAsia="Arial" w:hAnsi="Arial"/>
                      <w:color w:val="000000"/>
                      <w:sz w:val="14"/>
                    </w:rPr>
                    <w:t>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EBDDD0" w14:textId="77777777" w:rsidR="00B03E55" w:rsidRDefault="006302DA">
                  <w:pPr>
                    <w:spacing w:after="0" w:line="240" w:lineRule="auto"/>
                    <w:jc w:val="center"/>
                  </w:pPr>
                  <w:r>
                    <w:rPr>
                      <w:rFonts w:ascii="Arial" w:eastAsia="Arial" w:hAnsi="Arial"/>
                      <w:color w:val="000000"/>
                      <w:sz w:val="14"/>
                    </w:rPr>
                    <w:t>20.04.2020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A93ED1" w14:textId="77777777" w:rsidR="00B03E55" w:rsidRDefault="006302DA">
                  <w:pPr>
                    <w:spacing w:after="0" w:line="240" w:lineRule="auto"/>
                    <w:jc w:val="center"/>
                  </w:pPr>
                  <w:r>
                    <w:rPr>
                      <w:rFonts w:ascii="Arial" w:eastAsia="Arial" w:hAnsi="Arial"/>
                      <w:color w:val="000000"/>
                      <w:sz w:val="14"/>
                    </w:rPr>
                    <w:t>20.04.2020</w:t>
                  </w:r>
                </w:p>
              </w:tc>
            </w:tr>
            <w:tr w:rsidR="00B03E55" w14:paraId="6486AE9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481D7D" w14:textId="77777777" w:rsidR="00B03E55" w:rsidRDefault="006302DA">
                  <w:pPr>
                    <w:spacing w:after="0" w:line="240" w:lineRule="auto"/>
                  </w:pPr>
                  <w:r>
                    <w:rPr>
                      <w:rFonts w:ascii="Arial" w:eastAsia="Arial" w:hAnsi="Arial"/>
                      <w:color w:val="000000"/>
                      <w:sz w:val="14"/>
                    </w:rPr>
                    <w:t>121/19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A01183" w14:textId="77777777" w:rsidR="00B03E55" w:rsidRDefault="006302DA">
                  <w:pPr>
                    <w:spacing w:after="0" w:line="240" w:lineRule="auto"/>
                  </w:pPr>
                  <w:r>
                    <w:rPr>
                      <w:rFonts w:ascii="Arial" w:eastAsia="Arial" w:hAnsi="Arial"/>
                      <w:color w:val="000000"/>
                      <w:sz w:val="14"/>
                    </w:rPr>
                    <w:t>Med</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CCA4E8" w14:textId="77777777" w:rsidR="00B03E55" w:rsidRDefault="006302DA">
                  <w:pPr>
                    <w:spacing w:after="0" w:line="240" w:lineRule="auto"/>
                    <w:jc w:val="center"/>
                  </w:pPr>
                  <w:r>
                    <w:rPr>
                      <w:rFonts w:ascii="Arial" w:eastAsia="Arial" w:hAnsi="Arial"/>
                      <w:color w:val="000000"/>
                      <w:sz w:val="14"/>
                    </w:rPr>
                    <w:t>15831600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DF3BB6"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029062"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69BC38" w14:textId="77777777" w:rsidR="00B03E55" w:rsidRDefault="006302DA">
                  <w:pPr>
                    <w:spacing w:after="0" w:line="240" w:lineRule="auto"/>
                  </w:pPr>
                  <w:r>
                    <w:rPr>
                      <w:rFonts w:ascii="Arial" w:eastAsia="Arial" w:hAnsi="Arial"/>
                      <w:color w:val="000000"/>
                      <w:sz w:val="14"/>
                    </w:rPr>
                    <w:t>OPG Kujundžić Dubravko 01565058423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66882A"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82623E" w14:textId="77777777" w:rsidR="00B03E55" w:rsidRDefault="006302DA">
                  <w:pPr>
                    <w:spacing w:after="0" w:line="240" w:lineRule="auto"/>
                    <w:jc w:val="center"/>
                  </w:pPr>
                  <w:r>
                    <w:rPr>
                      <w:rFonts w:ascii="Arial" w:eastAsia="Arial" w:hAnsi="Arial"/>
                      <w:color w:val="000000"/>
                      <w:sz w:val="14"/>
                    </w:rPr>
                    <w:t>01.12.2019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FF93BA" w14:textId="77777777" w:rsidR="00B03E55" w:rsidRDefault="006302DA">
                  <w:pPr>
                    <w:spacing w:after="0" w:line="240" w:lineRule="auto"/>
                    <w:jc w:val="center"/>
                  </w:pPr>
                  <w:r>
                    <w:rPr>
                      <w:rFonts w:ascii="Arial" w:eastAsia="Arial" w:hAnsi="Arial"/>
                      <w:color w:val="000000"/>
                      <w:sz w:val="14"/>
                    </w:rPr>
                    <w:t>121/19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D3310D" w14:textId="77777777" w:rsidR="00B03E55" w:rsidRDefault="006302DA">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0D681B" w14:textId="77777777" w:rsidR="00B03E55" w:rsidRDefault="006302DA">
                  <w:pPr>
                    <w:spacing w:after="0" w:line="240" w:lineRule="auto"/>
                  </w:pPr>
                  <w:r>
                    <w:rPr>
                      <w:rFonts w:ascii="Arial" w:eastAsia="Arial" w:hAnsi="Arial"/>
                      <w:color w:val="000000"/>
                      <w:sz w:val="14"/>
                    </w:rPr>
                    <w:t>16.500,00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5FD056" w14:textId="77777777" w:rsidR="00B03E55" w:rsidRDefault="006302DA">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C86F40" w14:textId="77777777" w:rsidR="00B03E55" w:rsidRDefault="006302DA">
                  <w:pPr>
                    <w:spacing w:after="0" w:line="240" w:lineRule="auto"/>
                  </w:pPr>
                  <w:r>
                    <w:rPr>
                      <w:rFonts w:ascii="Arial" w:eastAsia="Arial" w:hAnsi="Arial"/>
                      <w:color w:val="000000"/>
                      <w:sz w:val="14"/>
                    </w:rPr>
                    <w:t>16.500,00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60B568"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1C115F" w14:textId="77777777" w:rsidR="00B03E55" w:rsidRDefault="006302DA">
                  <w:pPr>
                    <w:spacing w:after="0" w:line="240" w:lineRule="auto"/>
                    <w:jc w:val="right"/>
                  </w:pPr>
                  <w:r>
                    <w:rPr>
                      <w:rFonts w:ascii="Arial" w:eastAsia="Arial" w:hAnsi="Arial"/>
                      <w:color w:val="000000"/>
                      <w:sz w:val="14"/>
                    </w:rPr>
                    <w:t>20.12.2019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D36B5E" w14:textId="77777777" w:rsidR="00B03E55" w:rsidRDefault="006302DA">
                  <w:pPr>
                    <w:spacing w:after="0" w:line="240" w:lineRule="auto"/>
                  </w:pPr>
                  <w:r>
                    <w:rPr>
                      <w:rFonts w:ascii="Arial" w:eastAsia="Arial" w:hAnsi="Arial"/>
                      <w:color w:val="000000"/>
                      <w:sz w:val="14"/>
                    </w:rPr>
                    <w:t>16.500,00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CAA061"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77A205" w14:textId="77777777" w:rsidR="00B03E55" w:rsidRDefault="006302DA">
                  <w:pPr>
                    <w:spacing w:after="0" w:line="240" w:lineRule="auto"/>
                  </w:pPr>
                  <w:r>
                    <w:rPr>
                      <w:rFonts w:ascii="Arial" w:eastAsia="Arial" w:hAnsi="Arial"/>
                      <w:color w:val="000000"/>
                      <w:sz w:val="14"/>
                    </w:rPr>
                    <w:t>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8F9286" w14:textId="77777777" w:rsidR="00B03E55" w:rsidRDefault="006302DA">
                  <w:pPr>
                    <w:spacing w:after="0" w:line="240" w:lineRule="auto"/>
                    <w:jc w:val="center"/>
                  </w:pPr>
                  <w:r>
                    <w:rPr>
                      <w:rFonts w:ascii="Arial" w:eastAsia="Arial" w:hAnsi="Arial"/>
                      <w:color w:val="000000"/>
                      <w:sz w:val="14"/>
                    </w:rPr>
                    <w:t>20.04.2020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F5107F" w14:textId="77777777" w:rsidR="00B03E55" w:rsidRDefault="006302DA">
                  <w:pPr>
                    <w:spacing w:after="0" w:line="240" w:lineRule="auto"/>
                    <w:jc w:val="center"/>
                  </w:pPr>
                  <w:r>
                    <w:rPr>
                      <w:rFonts w:ascii="Arial" w:eastAsia="Arial" w:hAnsi="Arial"/>
                      <w:color w:val="000000"/>
                      <w:sz w:val="14"/>
                    </w:rPr>
                    <w:t>20.04.2020</w:t>
                  </w:r>
                </w:p>
              </w:tc>
            </w:tr>
            <w:tr w:rsidR="00B03E55" w14:paraId="3309204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E53B50" w14:textId="77777777" w:rsidR="00B03E55" w:rsidRDefault="006302DA">
                  <w:pPr>
                    <w:spacing w:after="0" w:line="240" w:lineRule="auto"/>
                  </w:pPr>
                  <w:r>
                    <w:rPr>
                      <w:rFonts w:ascii="Arial" w:eastAsia="Arial" w:hAnsi="Arial"/>
                      <w:color w:val="000000"/>
                      <w:sz w:val="14"/>
                    </w:rPr>
                    <w:t>121/19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213F14" w14:textId="77777777" w:rsidR="00B03E55" w:rsidRDefault="006302DA">
                  <w:pPr>
                    <w:spacing w:after="0" w:line="240" w:lineRule="auto"/>
                  </w:pPr>
                  <w:r>
                    <w:rPr>
                      <w:rFonts w:ascii="Arial" w:eastAsia="Arial" w:hAnsi="Arial"/>
                      <w:color w:val="000000"/>
                      <w:sz w:val="14"/>
                    </w:rPr>
                    <w:t>Med</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7DEC5B" w14:textId="77777777" w:rsidR="00B03E55" w:rsidRDefault="006302DA">
                  <w:pPr>
                    <w:spacing w:after="0" w:line="240" w:lineRule="auto"/>
                    <w:jc w:val="center"/>
                  </w:pPr>
                  <w:r>
                    <w:rPr>
                      <w:rFonts w:ascii="Arial" w:eastAsia="Arial" w:hAnsi="Arial"/>
                      <w:color w:val="000000"/>
                      <w:sz w:val="14"/>
                    </w:rPr>
                    <w:t>15831600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E15644"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B76E89"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182C99" w14:textId="77777777" w:rsidR="00B03E55" w:rsidRDefault="006302DA">
                  <w:pPr>
                    <w:spacing w:after="0" w:line="240" w:lineRule="auto"/>
                  </w:pPr>
                  <w:r>
                    <w:rPr>
                      <w:rFonts w:ascii="Arial" w:eastAsia="Arial" w:hAnsi="Arial"/>
                      <w:color w:val="000000"/>
                      <w:sz w:val="14"/>
                    </w:rPr>
                    <w:t>OPG Bukvić Damir 53075226366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73D795"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22151E" w14:textId="77777777" w:rsidR="00B03E55" w:rsidRDefault="006302DA">
                  <w:pPr>
                    <w:spacing w:after="0" w:line="240" w:lineRule="auto"/>
                    <w:jc w:val="center"/>
                  </w:pPr>
                  <w:r>
                    <w:rPr>
                      <w:rFonts w:ascii="Arial" w:eastAsia="Arial" w:hAnsi="Arial"/>
                      <w:color w:val="000000"/>
                      <w:sz w:val="14"/>
                    </w:rPr>
                    <w:t>01.01.2019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90FD44" w14:textId="77777777" w:rsidR="00B03E55" w:rsidRDefault="006302DA">
                  <w:pPr>
                    <w:spacing w:after="0" w:line="240" w:lineRule="auto"/>
                    <w:jc w:val="center"/>
                  </w:pPr>
                  <w:r>
                    <w:rPr>
                      <w:rFonts w:ascii="Arial" w:eastAsia="Arial" w:hAnsi="Arial"/>
                      <w:color w:val="000000"/>
                      <w:sz w:val="14"/>
                    </w:rPr>
                    <w:t>121/19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50CA41" w14:textId="77777777" w:rsidR="00B03E55" w:rsidRDefault="006302DA">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6C146C" w14:textId="77777777" w:rsidR="00B03E55" w:rsidRDefault="006302DA">
                  <w:pPr>
                    <w:spacing w:after="0" w:line="240" w:lineRule="auto"/>
                  </w:pPr>
                  <w:r>
                    <w:rPr>
                      <w:rFonts w:ascii="Arial" w:eastAsia="Arial" w:hAnsi="Arial"/>
                      <w:color w:val="000000"/>
                      <w:sz w:val="14"/>
                    </w:rPr>
                    <w:t>1.730,00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587A55" w14:textId="77777777" w:rsidR="00B03E55" w:rsidRDefault="006302DA">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59D589" w14:textId="77777777" w:rsidR="00B03E55" w:rsidRDefault="006302DA">
                  <w:pPr>
                    <w:spacing w:after="0" w:line="240" w:lineRule="auto"/>
                  </w:pPr>
                  <w:r>
                    <w:rPr>
                      <w:rFonts w:ascii="Arial" w:eastAsia="Arial" w:hAnsi="Arial"/>
                      <w:color w:val="000000"/>
                      <w:sz w:val="14"/>
                    </w:rPr>
                    <w:t>1.730,00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61CDA0"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1A3956" w14:textId="77777777" w:rsidR="00B03E55" w:rsidRDefault="006302DA">
                  <w:pPr>
                    <w:spacing w:after="0" w:line="240" w:lineRule="auto"/>
                    <w:jc w:val="right"/>
                  </w:pPr>
                  <w:r>
                    <w:rPr>
                      <w:rFonts w:ascii="Arial" w:eastAsia="Arial" w:hAnsi="Arial"/>
                      <w:color w:val="000000"/>
                      <w:sz w:val="14"/>
                    </w:rPr>
                    <w:t>20.12.2019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165348" w14:textId="77777777" w:rsidR="00B03E55" w:rsidRDefault="006302DA">
                  <w:pPr>
                    <w:spacing w:after="0" w:line="240" w:lineRule="auto"/>
                  </w:pPr>
                  <w:r>
                    <w:rPr>
                      <w:rFonts w:ascii="Arial" w:eastAsia="Arial" w:hAnsi="Arial"/>
                      <w:color w:val="000000"/>
                      <w:sz w:val="14"/>
                    </w:rPr>
                    <w:t>1.730,00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85F675"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4C9F60" w14:textId="77777777" w:rsidR="00B03E55" w:rsidRDefault="006302DA">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8AFA8B" w14:textId="77777777" w:rsidR="00B03E55" w:rsidRDefault="006302DA">
                  <w:pPr>
                    <w:spacing w:after="0" w:line="240" w:lineRule="auto"/>
                    <w:jc w:val="center"/>
                  </w:pPr>
                  <w:r>
                    <w:rPr>
                      <w:rFonts w:ascii="Arial" w:eastAsia="Arial" w:hAnsi="Arial"/>
                      <w:color w:val="000000"/>
                      <w:sz w:val="14"/>
                    </w:rPr>
                    <w:t>20.04.2020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BA9595" w14:textId="77777777" w:rsidR="00B03E55" w:rsidRDefault="006302DA">
                  <w:pPr>
                    <w:spacing w:after="0" w:line="240" w:lineRule="auto"/>
                    <w:jc w:val="center"/>
                  </w:pPr>
                  <w:r>
                    <w:rPr>
                      <w:rFonts w:ascii="Arial" w:eastAsia="Arial" w:hAnsi="Arial"/>
                      <w:color w:val="000000"/>
                      <w:sz w:val="14"/>
                    </w:rPr>
                    <w:t>20.04.2020</w:t>
                  </w:r>
                </w:p>
              </w:tc>
            </w:tr>
            <w:tr w:rsidR="00B03E55" w14:paraId="787FB05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288257" w14:textId="77777777" w:rsidR="00B03E55" w:rsidRDefault="006302DA">
                  <w:pPr>
                    <w:spacing w:after="0" w:line="240" w:lineRule="auto"/>
                  </w:pPr>
                  <w:r>
                    <w:rPr>
                      <w:rFonts w:ascii="Arial" w:eastAsia="Arial" w:hAnsi="Arial"/>
                      <w:color w:val="000000"/>
                      <w:sz w:val="14"/>
                    </w:rPr>
                    <w:t>121/19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1CF3B6" w14:textId="77777777" w:rsidR="00B03E55" w:rsidRDefault="006302DA">
                  <w:pPr>
                    <w:spacing w:after="0" w:line="240" w:lineRule="auto"/>
                  </w:pPr>
                  <w:r>
                    <w:rPr>
                      <w:rFonts w:ascii="Arial" w:eastAsia="Arial" w:hAnsi="Arial"/>
                      <w:color w:val="000000"/>
                      <w:sz w:val="14"/>
                    </w:rPr>
                    <w:t>Med</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BE581F" w14:textId="77777777" w:rsidR="00B03E55" w:rsidRDefault="006302DA">
                  <w:pPr>
                    <w:spacing w:after="0" w:line="240" w:lineRule="auto"/>
                    <w:jc w:val="center"/>
                  </w:pPr>
                  <w:r>
                    <w:rPr>
                      <w:rFonts w:ascii="Arial" w:eastAsia="Arial" w:hAnsi="Arial"/>
                      <w:color w:val="000000"/>
                      <w:sz w:val="14"/>
                    </w:rPr>
                    <w:t>15831600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477EAC"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D3450E"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0D0940" w14:textId="77777777" w:rsidR="00B03E55" w:rsidRDefault="006302DA">
                  <w:pPr>
                    <w:spacing w:after="0" w:line="240" w:lineRule="auto"/>
                  </w:pPr>
                  <w:r>
                    <w:rPr>
                      <w:rFonts w:ascii="Arial" w:eastAsia="Arial" w:hAnsi="Arial"/>
                      <w:color w:val="000000"/>
                      <w:sz w:val="14"/>
                    </w:rPr>
                    <w:t>OPG Komljen Milutin 59285126698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289A97"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BF717E" w14:textId="77777777" w:rsidR="00B03E55" w:rsidRDefault="006302DA">
                  <w:pPr>
                    <w:spacing w:after="0" w:line="240" w:lineRule="auto"/>
                    <w:jc w:val="center"/>
                  </w:pPr>
                  <w:r>
                    <w:rPr>
                      <w:rFonts w:ascii="Arial" w:eastAsia="Arial" w:hAnsi="Arial"/>
                      <w:color w:val="000000"/>
                      <w:sz w:val="14"/>
                    </w:rPr>
                    <w:t>01.12.2019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71B222" w14:textId="77777777" w:rsidR="00B03E55" w:rsidRDefault="006302DA">
                  <w:pPr>
                    <w:spacing w:after="0" w:line="240" w:lineRule="auto"/>
                    <w:jc w:val="center"/>
                  </w:pPr>
                  <w:r>
                    <w:rPr>
                      <w:rFonts w:ascii="Arial" w:eastAsia="Arial" w:hAnsi="Arial"/>
                      <w:color w:val="000000"/>
                      <w:sz w:val="14"/>
                    </w:rPr>
                    <w:t>121/19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CBA782" w14:textId="77777777" w:rsidR="00B03E55" w:rsidRDefault="006302DA">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E5E1F1" w14:textId="77777777" w:rsidR="00B03E55" w:rsidRDefault="006302DA">
                  <w:pPr>
                    <w:spacing w:after="0" w:line="240" w:lineRule="auto"/>
                  </w:pPr>
                  <w:r>
                    <w:rPr>
                      <w:rFonts w:ascii="Arial" w:eastAsia="Arial" w:hAnsi="Arial"/>
                      <w:color w:val="000000"/>
                      <w:sz w:val="14"/>
                    </w:rPr>
                    <w:t>1.500,00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19D1D6" w14:textId="77777777" w:rsidR="00B03E55" w:rsidRDefault="006302DA">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93DF2D" w14:textId="77777777" w:rsidR="00B03E55" w:rsidRDefault="006302DA">
                  <w:pPr>
                    <w:spacing w:after="0" w:line="240" w:lineRule="auto"/>
                  </w:pPr>
                  <w:r>
                    <w:rPr>
                      <w:rFonts w:ascii="Arial" w:eastAsia="Arial" w:hAnsi="Arial"/>
                      <w:color w:val="000000"/>
                      <w:sz w:val="14"/>
                    </w:rPr>
                    <w:t>1.500,00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E5926C"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2F013D" w14:textId="77777777" w:rsidR="00B03E55" w:rsidRDefault="006302DA">
                  <w:pPr>
                    <w:spacing w:after="0" w:line="240" w:lineRule="auto"/>
                    <w:jc w:val="right"/>
                  </w:pPr>
                  <w:r>
                    <w:rPr>
                      <w:rFonts w:ascii="Arial" w:eastAsia="Arial" w:hAnsi="Arial"/>
                      <w:color w:val="000000"/>
                      <w:sz w:val="14"/>
                    </w:rPr>
                    <w:t>20.12.2019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4F705B" w14:textId="77777777" w:rsidR="00B03E55" w:rsidRDefault="006302DA">
                  <w:pPr>
                    <w:spacing w:after="0" w:line="240" w:lineRule="auto"/>
                  </w:pPr>
                  <w:r>
                    <w:rPr>
                      <w:rFonts w:ascii="Arial" w:eastAsia="Arial" w:hAnsi="Arial"/>
                      <w:color w:val="000000"/>
                      <w:sz w:val="14"/>
                    </w:rPr>
                    <w:t>1.500,00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961BD0"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B5E2B7" w14:textId="77777777" w:rsidR="00B03E55" w:rsidRDefault="006302DA">
                  <w:pPr>
                    <w:spacing w:after="0" w:line="240" w:lineRule="auto"/>
                  </w:pPr>
                  <w:r>
                    <w:rPr>
                      <w:rFonts w:ascii="Arial" w:eastAsia="Arial" w:hAnsi="Arial"/>
                      <w:color w:val="000000"/>
                      <w:sz w:val="14"/>
                    </w:rPr>
                    <w:t>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C74C63" w14:textId="77777777" w:rsidR="00B03E55" w:rsidRDefault="006302DA">
                  <w:pPr>
                    <w:spacing w:after="0" w:line="240" w:lineRule="auto"/>
                    <w:jc w:val="center"/>
                  </w:pPr>
                  <w:r>
                    <w:rPr>
                      <w:rFonts w:ascii="Arial" w:eastAsia="Arial" w:hAnsi="Arial"/>
                      <w:color w:val="000000"/>
                      <w:sz w:val="14"/>
                    </w:rPr>
                    <w:t>20.04.2020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CA5DDD" w14:textId="77777777" w:rsidR="00B03E55" w:rsidRDefault="006302DA">
                  <w:pPr>
                    <w:spacing w:after="0" w:line="240" w:lineRule="auto"/>
                    <w:jc w:val="center"/>
                  </w:pPr>
                  <w:r>
                    <w:rPr>
                      <w:rFonts w:ascii="Arial" w:eastAsia="Arial" w:hAnsi="Arial"/>
                      <w:color w:val="000000"/>
                      <w:sz w:val="14"/>
                    </w:rPr>
                    <w:t>20.04.2020</w:t>
                  </w:r>
                </w:p>
              </w:tc>
            </w:tr>
            <w:tr w:rsidR="00B03E55" w14:paraId="3DE7D3D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9CD744" w14:textId="77777777" w:rsidR="00B03E55" w:rsidRDefault="006302DA">
                  <w:pPr>
                    <w:spacing w:after="0" w:line="240" w:lineRule="auto"/>
                  </w:pPr>
                  <w:r>
                    <w:rPr>
                      <w:rFonts w:ascii="Arial" w:eastAsia="Arial" w:hAnsi="Arial"/>
                      <w:color w:val="000000"/>
                      <w:sz w:val="14"/>
                    </w:rPr>
                    <w:t>121/19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FB27A3" w14:textId="77777777" w:rsidR="00B03E55" w:rsidRDefault="006302DA">
                  <w:pPr>
                    <w:spacing w:after="0" w:line="240" w:lineRule="auto"/>
                  </w:pPr>
                  <w:r>
                    <w:rPr>
                      <w:rFonts w:ascii="Arial" w:eastAsia="Arial" w:hAnsi="Arial"/>
                      <w:color w:val="000000"/>
                      <w:sz w:val="14"/>
                    </w:rPr>
                    <w:t>Med</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2C938C" w14:textId="77777777" w:rsidR="00B03E55" w:rsidRDefault="006302DA">
                  <w:pPr>
                    <w:spacing w:after="0" w:line="240" w:lineRule="auto"/>
                    <w:jc w:val="center"/>
                  </w:pPr>
                  <w:r>
                    <w:rPr>
                      <w:rFonts w:ascii="Arial" w:eastAsia="Arial" w:hAnsi="Arial"/>
                      <w:color w:val="000000"/>
                      <w:sz w:val="14"/>
                    </w:rPr>
                    <w:t>15831600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253B1A"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5914BC"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7D444B" w14:textId="77777777" w:rsidR="00B03E55" w:rsidRDefault="006302DA">
                  <w:pPr>
                    <w:spacing w:after="0" w:line="240" w:lineRule="auto"/>
                  </w:pPr>
                  <w:r>
                    <w:rPr>
                      <w:rFonts w:ascii="Arial" w:eastAsia="Arial" w:hAnsi="Arial"/>
                      <w:color w:val="000000"/>
                      <w:sz w:val="14"/>
                    </w:rPr>
                    <w:t>OPG Kos Mijo 36555357182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B1BC79"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9855E2" w14:textId="77777777" w:rsidR="00B03E55" w:rsidRDefault="006302DA">
                  <w:pPr>
                    <w:spacing w:after="0" w:line="240" w:lineRule="auto"/>
                    <w:jc w:val="center"/>
                  </w:pPr>
                  <w:r>
                    <w:rPr>
                      <w:rFonts w:ascii="Arial" w:eastAsia="Arial" w:hAnsi="Arial"/>
                      <w:color w:val="000000"/>
                      <w:sz w:val="14"/>
                    </w:rPr>
                    <w:t>01.12.2019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239677" w14:textId="77777777" w:rsidR="00B03E55" w:rsidRDefault="006302DA">
                  <w:pPr>
                    <w:spacing w:after="0" w:line="240" w:lineRule="auto"/>
                    <w:jc w:val="center"/>
                  </w:pPr>
                  <w:r>
                    <w:rPr>
                      <w:rFonts w:ascii="Arial" w:eastAsia="Arial" w:hAnsi="Arial"/>
                      <w:color w:val="000000"/>
                      <w:sz w:val="14"/>
                    </w:rPr>
                    <w:t>121/19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504B7D" w14:textId="77777777" w:rsidR="00B03E55" w:rsidRDefault="006302DA">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6CE8B5" w14:textId="77777777" w:rsidR="00B03E55" w:rsidRDefault="006302DA">
                  <w:pPr>
                    <w:spacing w:after="0" w:line="240" w:lineRule="auto"/>
                  </w:pPr>
                  <w:r>
                    <w:rPr>
                      <w:rFonts w:ascii="Arial" w:eastAsia="Arial" w:hAnsi="Arial"/>
                      <w:color w:val="000000"/>
                      <w:sz w:val="14"/>
                    </w:rPr>
                    <w:t>1.500,00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28299E" w14:textId="77777777" w:rsidR="00B03E55" w:rsidRDefault="006302DA">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D15F46" w14:textId="77777777" w:rsidR="00B03E55" w:rsidRDefault="006302DA">
                  <w:pPr>
                    <w:spacing w:after="0" w:line="240" w:lineRule="auto"/>
                  </w:pPr>
                  <w:r>
                    <w:rPr>
                      <w:rFonts w:ascii="Arial" w:eastAsia="Arial" w:hAnsi="Arial"/>
                      <w:color w:val="000000"/>
                      <w:sz w:val="14"/>
                    </w:rPr>
                    <w:t>1.500,00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40E835"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1902C3" w14:textId="77777777" w:rsidR="00B03E55" w:rsidRDefault="006302DA">
                  <w:pPr>
                    <w:spacing w:after="0" w:line="240" w:lineRule="auto"/>
                    <w:jc w:val="right"/>
                  </w:pPr>
                  <w:r>
                    <w:rPr>
                      <w:rFonts w:ascii="Arial" w:eastAsia="Arial" w:hAnsi="Arial"/>
                      <w:color w:val="000000"/>
                      <w:sz w:val="14"/>
                    </w:rPr>
                    <w:t>20.12.2019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8BAD95" w14:textId="77777777" w:rsidR="00B03E55" w:rsidRDefault="006302DA">
                  <w:pPr>
                    <w:spacing w:after="0" w:line="240" w:lineRule="auto"/>
                  </w:pPr>
                  <w:r>
                    <w:rPr>
                      <w:rFonts w:ascii="Arial" w:eastAsia="Arial" w:hAnsi="Arial"/>
                      <w:color w:val="000000"/>
                      <w:sz w:val="14"/>
                    </w:rPr>
                    <w:t>1.500,00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8F168D"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610EF0" w14:textId="77777777" w:rsidR="00B03E55" w:rsidRDefault="006302DA">
                  <w:pPr>
                    <w:spacing w:after="0" w:line="240" w:lineRule="auto"/>
                  </w:pPr>
                  <w:r>
                    <w:rPr>
                      <w:rFonts w:ascii="Arial" w:eastAsia="Arial" w:hAnsi="Arial"/>
                      <w:color w:val="000000"/>
                      <w:sz w:val="14"/>
                    </w:rPr>
                    <w:t>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8706B9" w14:textId="77777777" w:rsidR="00B03E55" w:rsidRDefault="006302DA">
                  <w:pPr>
                    <w:spacing w:after="0" w:line="240" w:lineRule="auto"/>
                    <w:jc w:val="center"/>
                  </w:pPr>
                  <w:r>
                    <w:rPr>
                      <w:rFonts w:ascii="Arial" w:eastAsia="Arial" w:hAnsi="Arial"/>
                      <w:color w:val="000000"/>
                      <w:sz w:val="14"/>
                    </w:rPr>
                    <w:t>20.04.2020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19B2A9" w14:textId="77777777" w:rsidR="00B03E55" w:rsidRDefault="006302DA">
                  <w:pPr>
                    <w:spacing w:after="0" w:line="240" w:lineRule="auto"/>
                    <w:jc w:val="center"/>
                  </w:pPr>
                  <w:r>
                    <w:rPr>
                      <w:rFonts w:ascii="Arial" w:eastAsia="Arial" w:hAnsi="Arial"/>
                      <w:color w:val="000000"/>
                      <w:sz w:val="14"/>
                    </w:rPr>
                    <w:t>20.04.2020</w:t>
                  </w:r>
                </w:p>
              </w:tc>
            </w:tr>
            <w:tr w:rsidR="00B03E55" w14:paraId="1F1D3E2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B7904B" w14:textId="77777777" w:rsidR="00B03E55" w:rsidRDefault="006302DA">
                  <w:pPr>
                    <w:spacing w:after="0" w:line="240" w:lineRule="auto"/>
                  </w:pPr>
                  <w:r>
                    <w:rPr>
                      <w:rFonts w:ascii="Arial" w:eastAsia="Arial" w:hAnsi="Arial"/>
                      <w:color w:val="000000"/>
                      <w:sz w:val="14"/>
                    </w:rPr>
                    <w:t>45/20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2739E6" w14:textId="77777777" w:rsidR="00B03E55" w:rsidRDefault="006302DA">
                  <w:pPr>
                    <w:spacing w:after="0" w:line="240" w:lineRule="auto"/>
                  </w:pPr>
                  <w:r>
                    <w:rPr>
                      <w:rFonts w:ascii="Arial" w:eastAsia="Arial" w:hAnsi="Arial"/>
                      <w:color w:val="000000"/>
                      <w:sz w:val="14"/>
                    </w:rPr>
                    <w:t>Izrada centralne pješačke staze na groblju u Brestači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E536A6" w14:textId="77777777" w:rsidR="00B03E55" w:rsidRDefault="006302DA">
                  <w:pPr>
                    <w:spacing w:after="0" w:line="240" w:lineRule="auto"/>
                    <w:jc w:val="center"/>
                  </w:pPr>
                  <w:r>
                    <w:rPr>
                      <w:rFonts w:ascii="Arial" w:eastAsia="Arial" w:hAnsi="Arial"/>
                      <w:color w:val="000000"/>
                      <w:sz w:val="14"/>
                    </w:rPr>
                    <w:t>45236300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6E6614"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4EFD0F"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4F0296" w14:textId="77777777" w:rsidR="00B03E55" w:rsidRDefault="006302DA">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232209"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DDA28A" w14:textId="77777777" w:rsidR="00B03E55" w:rsidRDefault="006302DA">
                  <w:pPr>
                    <w:spacing w:after="0" w:line="240" w:lineRule="auto"/>
                    <w:jc w:val="center"/>
                  </w:pPr>
                  <w:r>
                    <w:rPr>
                      <w:rFonts w:ascii="Arial" w:eastAsia="Arial" w:hAnsi="Arial"/>
                      <w:color w:val="000000"/>
                      <w:sz w:val="14"/>
                    </w:rPr>
                    <w:t>18.03.2020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B157EF" w14:textId="77777777" w:rsidR="00B03E55" w:rsidRDefault="006302DA">
                  <w:pPr>
                    <w:spacing w:after="0" w:line="240" w:lineRule="auto"/>
                    <w:jc w:val="center"/>
                  </w:pPr>
                  <w:r>
                    <w:rPr>
                      <w:rFonts w:ascii="Arial" w:eastAsia="Arial" w:hAnsi="Arial"/>
                      <w:color w:val="000000"/>
                      <w:sz w:val="14"/>
                    </w:rPr>
                    <w:t>45/20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873076" w14:textId="77777777" w:rsidR="00B03E55" w:rsidRDefault="006302DA">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5AE107" w14:textId="77777777" w:rsidR="00B03E55" w:rsidRDefault="006302DA">
                  <w:pPr>
                    <w:spacing w:after="0" w:line="240" w:lineRule="auto"/>
                  </w:pPr>
                  <w:r>
                    <w:rPr>
                      <w:rFonts w:ascii="Arial" w:eastAsia="Arial" w:hAnsi="Arial"/>
                      <w:color w:val="000000"/>
                      <w:sz w:val="14"/>
                    </w:rPr>
                    <w:t>50.839,00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77B24B" w14:textId="77777777" w:rsidR="00B03E55" w:rsidRDefault="006302DA">
                  <w:pPr>
                    <w:spacing w:after="0" w:line="240" w:lineRule="auto"/>
                  </w:pPr>
                  <w:r>
                    <w:rPr>
                      <w:rFonts w:ascii="Arial" w:eastAsia="Arial" w:hAnsi="Arial"/>
                      <w:color w:val="000000"/>
                      <w:sz w:val="14"/>
                    </w:rPr>
                    <w:t>12.709,75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FFBE89" w14:textId="77777777" w:rsidR="00B03E55" w:rsidRDefault="006302DA">
                  <w:pPr>
                    <w:spacing w:after="0" w:line="240" w:lineRule="auto"/>
                  </w:pPr>
                  <w:r>
                    <w:rPr>
                      <w:rFonts w:ascii="Arial" w:eastAsia="Arial" w:hAnsi="Arial"/>
                      <w:color w:val="000000"/>
                      <w:sz w:val="14"/>
                    </w:rPr>
                    <w:t>63.548,75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3D7F11"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4054DE" w14:textId="77777777" w:rsidR="00B03E55" w:rsidRDefault="006302DA">
                  <w:pPr>
                    <w:spacing w:after="0" w:line="240" w:lineRule="auto"/>
                    <w:jc w:val="right"/>
                  </w:pPr>
                  <w:r>
                    <w:rPr>
                      <w:rFonts w:ascii="Arial" w:eastAsia="Arial" w:hAnsi="Arial"/>
                      <w:color w:val="000000"/>
                      <w:sz w:val="14"/>
                    </w:rPr>
                    <w:t>09.04.2020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048A23" w14:textId="77777777" w:rsidR="00B03E55" w:rsidRDefault="006302DA">
                  <w:pPr>
                    <w:spacing w:after="0" w:line="240" w:lineRule="auto"/>
                  </w:pPr>
                  <w:r>
                    <w:rPr>
                      <w:rFonts w:ascii="Arial" w:eastAsia="Arial" w:hAnsi="Arial"/>
                      <w:color w:val="000000"/>
                      <w:sz w:val="14"/>
                    </w:rPr>
                    <w:t>63.548,75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34311D"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4CFB8D"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5B3E25" w14:textId="77777777" w:rsidR="00B03E55" w:rsidRDefault="006302DA">
                  <w:pPr>
                    <w:spacing w:after="0" w:line="240" w:lineRule="auto"/>
                    <w:jc w:val="center"/>
                  </w:pPr>
                  <w:r>
                    <w:rPr>
                      <w:rFonts w:ascii="Arial" w:eastAsia="Arial" w:hAnsi="Arial"/>
                      <w:color w:val="000000"/>
                      <w:sz w:val="14"/>
                    </w:rPr>
                    <w:t>07.05.2020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6BD6D4" w14:textId="77777777" w:rsidR="00B03E55" w:rsidRDefault="006302DA">
                  <w:pPr>
                    <w:spacing w:after="0" w:line="240" w:lineRule="auto"/>
                    <w:jc w:val="center"/>
                  </w:pPr>
                  <w:r>
                    <w:rPr>
                      <w:rFonts w:ascii="Arial" w:eastAsia="Arial" w:hAnsi="Arial"/>
                      <w:color w:val="000000"/>
                      <w:sz w:val="14"/>
                    </w:rPr>
                    <w:t>07.05.2020</w:t>
                  </w:r>
                </w:p>
              </w:tc>
            </w:tr>
            <w:tr w:rsidR="00B03E55" w14:paraId="36712FD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E58441" w14:textId="77777777" w:rsidR="00B03E55" w:rsidRDefault="006302DA">
                  <w:pPr>
                    <w:spacing w:after="0" w:line="240" w:lineRule="auto"/>
                  </w:pPr>
                  <w:r>
                    <w:rPr>
                      <w:rFonts w:ascii="Arial" w:eastAsia="Arial" w:hAnsi="Arial"/>
                      <w:color w:val="000000"/>
                      <w:sz w:val="14"/>
                    </w:rPr>
                    <w:t>60/20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0F8CA6" w14:textId="77777777" w:rsidR="00B03E55" w:rsidRDefault="006302DA">
                  <w:pPr>
                    <w:spacing w:after="0" w:line="240" w:lineRule="auto"/>
                  </w:pPr>
                  <w:r>
                    <w:rPr>
                      <w:rFonts w:ascii="Arial" w:eastAsia="Arial" w:hAnsi="Arial"/>
                      <w:color w:val="000000"/>
                      <w:sz w:val="14"/>
                    </w:rPr>
                    <w:t>Izrada geodetskih elaborata na k.č.br.120, 197, 241, 266 i 449 u k.o. Subocka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93B0BE" w14:textId="77777777" w:rsidR="00B03E55" w:rsidRDefault="006302DA">
                  <w:pPr>
                    <w:spacing w:after="0" w:line="240" w:lineRule="auto"/>
                    <w:jc w:val="center"/>
                  </w:pPr>
                  <w:r>
                    <w:rPr>
                      <w:rFonts w:ascii="Arial" w:eastAsia="Arial" w:hAnsi="Arial"/>
                      <w:color w:val="000000"/>
                      <w:sz w:val="14"/>
                    </w:rPr>
                    <w:t>71355000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F04D34"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CE981B"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AE4A4E" w14:textId="77777777" w:rsidR="00B03E55" w:rsidRDefault="006302DA">
                  <w:pPr>
                    <w:spacing w:after="0" w:line="240" w:lineRule="auto"/>
                  </w:pPr>
                  <w:r>
                    <w:rPr>
                      <w:rFonts w:ascii="Arial" w:eastAsia="Arial" w:hAnsi="Arial"/>
                      <w:color w:val="000000"/>
                      <w:sz w:val="14"/>
                    </w:rPr>
                    <w:t xml:space="preserve">MS-GEO d.o.o. </w:t>
                  </w:r>
                  <w:r>
                    <w:rPr>
                      <w:rFonts w:ascii="Arial" w:eastAsia="Arial" w:hAnsi="Arial"/>
                      <w:color w:val="000000"/>
                      <w:sz w:val="14"/>
                    </w:rPr>
                    <w:t>25091616354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656DF9"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38C8EB" w14:textId="77777777" w:rsidR="00B03E55" w:rsidRDefault="006302DA">
                  <w:pPr>
                    <w:spacing w:after="0" w:line="240" w:lineRule="auto"/>
                    <w:jc w:val="center"/>
                  </w:pPr>
                  <w:r>
                    <w:rPr>
                      <w:rFonts w:ascii="Arial" w:eastAsia="Arial" w:hAnsi="Arial"/>
                      <w:color w:val="000000"/>
                      <w:sz w:val="14"/>
                    </w:rPr>
                    <w:t>30.03.2020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80A295" w14:textId="77777777" w:rsidR="00B03E55" w:rsidRDefault="006302DA">
                  <w:pPr>
                    <w:spacing w:after="0" w:line="240" w:lineRule="auto"/>
                    <w:jc w:val="center"/>
                  </w:pPr>
                  <w:r>
                    <w:rPr>
                      <w:rFonts w:ascii="Arial" w:eastAsia="Arial" w:hAnsi="Arial"/>
                      <w:color w:val="000000"/>
                      <w:sz w:val="14"/>
                    </w:rPr>
                    <w:t>60/20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EA0558" w14:textId="77777777" w:rsidR="00B03E55" w:rsidRDefault="006302DA">
                  <w:pPr>
                    <w:spacing w:after="0" w:line="240" w:lineRule="auto"/>
                  </w:pPr>
                  <w:r>
                    <w:rPr>
                      <w:rFonts w:ascii="Arial" w:eastAsia="Arial" w:hAnsi="Arial"/>
                      <w:color w:val="000000"/>
                      <w:sz w:val="14"/>
                    </w:rPr>
                    <w:t>140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DBEB4A" w14:textId="77777777" w:rsidR="00B03E55" w:rsidRDefault="006302DA">
                  <w:pPr>
                    <w:spacing w:after="0" w:line="240" w:lineRule="auto"/>
                  </w:pPr>
                  <w:r>
                    <w:rPr>
                      <w:rFonts w:ascii="Arial" w:eastAsia="Arial" w:hAnsi="Arial"/>
                      <w:color w:val="000000"/>
                      <w:sz w:val="14"/>
                    </w:rPr>
                    <w:t>25.000,00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DE6C6C" w14:textId="77777777" w:rsidR="00B03E55" w:rsidRDefault="006302DA">
                  <w:pPr>
                    <w:spacing w:after="0" w:line="240" w:lineRule="auto"/>
                  </w:pPr>
                  <w:r>
                    <w:rPr>
                      <w:rFonts w:ascii="Arial" w:eastAsia="Arial" w:hAnsi="Arial"/>
                      <w:color w:val="000000"/>
                      <w:sz w:val="14"/>
                    </w:rPr>
                    <w:t>6.250,00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F22C7E" w14:textId="77777777" w:rsidR="00B03E55" w:rsidRDefault="006302DA">
                  <w:pPr>
                    <w:spacing w:after="0" w:line="240" w:lineRule="auto"/>
                  </w:pPr>
                  <w:r>
                    <w:rPr>
                      <w:rFonts w:ascii="Arial" w:eastAsia="Arial" w:hAnsi="Arial"/>
                      <w:color w:val="000000"/>
                      <w:sz w:val="14"/>
                    </w:rPr>
                    <w:t>31.250,00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A1E5FE"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0123CE" w14:textId="77777777" w:rsidR="00B03E55" w:rsidRDefault="006302DA">
                  <w:pPr>
                    <w:spacing w:after="0" w:line="240" w:lineRule="auto"/>
                    <w:jc w:val="right"/>
                  </w:pPr>
                  <w:r>
                    <w:rPr>
                      <w:rFonts w:ascii="Arial" w:eastAsia="Arial" w:hAnsi="Arial"/>
                      <w:color w:val="000000"/>
                      <w:sz w:val="14"/>
                    </w:rPr>
                    <w:t>12.08.2020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C76A35" w14:textId="77777777" w:rsidR="00B03E55" w:rsidRDefault="006302DA">
                  <w:pPr>
                    <w:spacing w:after="0" w:line="240" w:lineRule="auto"/>
                  </w:pPr>
                  <w:r>
                    <w:rPr>
                      <w:rFonts w:ascii="Arial" w:eastAsia="Arial" w:hAnsi="Arial"/>
                      <w:color w:val="000000"/>
                      <w:sz w:val="14"/>
                    </w:rPr>
                    <w:t>31.250,00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423AF7"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DCC2AF"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25B32E" w14:textId="77777777" w:rsidR="00B03E55" w:rsidRDefault="006302DA">
                  <w:pPr>
                    <w:spacing w:after="0" w:line="240" w:lineRule="auto"/>
                    <w:jc w:val="center"/>
                  </w:pPr>
                  <w:r>
                    <w:rPr>
                      <w:rFonts w:ascii="Arial" w:eastAsia="Arial" w:hAnsi="Arial"/>
                      <w:color w:val="000000"/>
                      <w:sz w:val="14"/>
                    </w:rPr>
                    <w:t>07.05.2020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57AC13" w14:textId="77777777" w:rsidR="00B03E55" w:rsidRDefault="006302DA">
                  <w:pPr>
                    <w:spacing w:after="0" w:line="240" w:lineRule="auto"/>
                    <w:jc w:val="center"/>
                  </w:pPr>
                  <w:r>
                    <w:rPr>
                      <w:rFonts w:ascii="Arial" w:eastAsia="Arial" w:hAnsi="Arial"/>
                      <w:color w:val="000000"/>
                      <w:sz w:val="14"/>
                    </w:rPr>
                    <w:t>09.04.2021</w:t>
                  </w:r>
                </w:p>
              </w:tc>
            </w:tr>
            <w:tr w:rsidR="00B03E55" w14:paraId="101051F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4635C2" w14:textId="77777777" w:rsidR="00B03E55" w:rsidRDefault="006302DA">
                  <w:pPr>
                    <w:spacing w:after="0" w:line="240" w:lineRule="auto"/>
                  </w:pPr>
                  <w:r>
                    <w:rPr>
                      <w:rFonts w:ascii="Arial" w:eastAsia="Arial" w:hAnsi="Arial"/>
                      <w:color w:val="000000"/>
                      <w:sz w:val="14"/>
                    </w:rPr>
                    <w:t>MV 7/20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8932B6" w14:textId="77777777" w:rsidR="00B03E55" w:rsidRDefault="006302DA">
                  <w:pPr>
                    <w:spacing w:after="0" w:line="240" w:lineRule="auto"/>
                  </w:pPr>
                  <w:r>
                    <w:rPr>
                      <w:rFonts w:ascii="Arial" w:eastAsia="Arial" w:hAnsi="Arial"/>
                      <w:color w:val="000000"/>
                      <w:sz w:val="14"/>
                    </w:rPr>
                    <w:t>Geodetski radovi za projekt Sunčane elektrane Novska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6B44CA" w14:textId="77777777" w:rsidR="00B03E55" w:rsidRDefault="006302DA">
                  <w:pPr>
                    <w:spacing w:after="0" w:line="240" w:lineRule="auto"/>
                    <w:jc w:val="center"/>
                  </w:pPr>
                  <w:r>
                    <w:rPr>
                      <w:rFonts w:ascii="Arial" w:eastAsia="Arial" w:hAnsi="Arial"/>
                      <w:color w:val="000000"/>
                      <w:sz w:val="14"/>
                    </w:rPr>
                    <w:t>71240000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3AB699"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7BF4C9"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6A7765" w14:textId="77777777" w:rsidR="00B03E55" w:rsidRDefault="006302DA">
                  <w:pPr>
                    <w:spacing w:after="0" w:line="240" w:lineRule="auto"/>
                  </w:pPr>
                  <w:r>
                    <w:rPr>
                      <w:rFonts w:ascii="Arial" w:eastAsia="Arial" w:hAnsi="Arial"/>
                      <w:color w:val="000000"/>
                      <w:sz w:val="14"/>
                    </w:rPr>
                    <w:t xml:space="preserve">MS-GEO d.o.o. </w:t>
                  </w:r>
                  <w:r>
                    <w:rPr>
                      <w:rFonts w:ascii="Arial" w:eastAsia="Arial" w:hAnsi="Arial"/>
                      <w:color w:val="000000"/>
                      <w:sz w:val="14"/>
                    </w:rPr>
                    <w:t>25091616354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733643"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F55046" w14:textId="77777777" w:rsidR="00B03E55" w:rsidRDefault="006302DA">
                  <w:pPr>
                    <w:spacing w:after="0" w:line="240" w:lineRule="auto"/>
                    <w:jc w:val="center"/>
                  </w:pPr>
                  <w:r>
                    <w:rPr>
                      <w:rFonts w:ascii="Arial" w:eastAsia="Arial" w:hAnsi="Arial"/>
                      <w:color w:val="000000"/>
                      <w:sz w:val="14"/>
                    </w:rPr>
                    <w:t>30.03.2020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158684" w14:textId="77777777" w:rsidR="00B03E55" w:rsidRDefault="006302DA">
                  <w:pPr>
                    <w:spacing w:after="0" w:line="240" w:lineRule="auto"/>
                    <w:jc w:val="center"/>
                  </w:pPr>
                  <w:r>
                    <w:rPr>
                      <w:rFonts w:ascii="Arial" w:eastAsia="Arial" w:hAnsi="Arial"/>
                      <w:color w:val="000000"/>
                      <w:sz w:val="14"/>
                    </w:rPr>
                    <w:t>MV 7/20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D63DCE" w14:textId="77777777" w:rsidR="00B03E55" w:rsidRDefault="006302DA">
                  <w:pPr>
                    <w:spacing w:after="0" w:line="240" w:lineRule="auto"/>
                  </w:pPr>
                  <w:r>
                    <w:rPr>
                      <w:rFonts w:ascii="Arial" w:eastAsia="Arial" w:hAnsi="Arial"/>
                      <w:color w:val="000000"/>
                      <w:sz w:val="14"/>
                    </w:rPr>
                    <w:t>1. dio 10 dana nakon sklapanja ugovora, 2. dio 30 dana nakon pravomoćne građevinske dozvole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0E0F74" w14:textId="77777777" w:rsidR="00B03E55" w:rsidRDefault="006302DA">
                  <w:pPr>
                    <w:spacing w:after="0" w:line="240" w:lineRule="auto"/>
                  </w:pPr>
                  <w:r>
                    <w:rPr>
                      <w:rFonts w:ascii="Arial" w:eastAsia="Arial" w:hAnsi="Arial"/>
                      <w:color w:val="000000"/>
                      <w:sz w:val="14"/>
                    </w:rPr>
                    <w:t>18.000,00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73CCA8" w14:textId="77777777" w:rsidR="00B03E55" w:rsidRDefault="006302DA">
                  <w:pPr>
                    <w:spacing w:after="0" w:line="240" w:lineRule="auto"/>
                  </w:pPr>
                  <w:r>
                    <w:rPr>
                      <w:rFonts w:ascii="Arial" w:eastAsia="Arial" w:hAnsi="Arial"/>
                      <w:color w:val="000000"/>
                      <w:sz w:val="14"/>
                    </w:rPr>
                    <w:t>4.500,00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7EF1A4" w14:textId="77777777" w:rsidR="00B03E55" w:rsidRDefault="006302DA">
                  <w:pPr>
                    <w:spacing w:after="0" w:line="240" w:lineRule="auto"/>
                  </w:pPr>
                  <w:r>
                    <w:rPr>
                      <w:rFonts w:ascii="Arial" w:eastAsia="Arial" w:hAnsi="Arial"/>
                      <w:color w:val="000000"/>
                      <w:sz w:val="14"/>
                    </w:rPr>
                    <w:t>22.500,00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090BA7"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10CEE0"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DD2C9C"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053039"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179C21"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CD51EA" w14:textId="77777777" w:rsidR="00B03E55" w:rsidRDefault="006302DA">
                  <w:pPr>
                    <w:spacing w:after="0" w:line="240" w:lineRule="auto"/>
                    <w:jc w:val="center"/>
                  </w:pPr>
                  <w:r>
                    <w:rPr>
                      <w:rFonts w:ascii="Arial" w:eastAsia="Arial" w:hAnsi="Arial"/>
                      <w:color w:val="000000"/>
                      <w:sz w:val="14"/>
                    </w:rPr>
                    <w:t>07.05.2020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CC6A20" w14:textId="77777777" w:rsidR="00B03E55" w:rsidRDefault="006302DA">
                  <w:pPr>
                    <w:spacing w:after="0" w:line="240" w:lineRule="auto"/>
                    <w:jc w:val="center"/>
                  </w:pPr>
                  <w:r>
                    <w:rPr>
                      <w:rFonts w:ascii="Arial" w:eastAsia="Arial" w:hAnsi="Arial"/>
                      <w:color w:val="000000"/>
                      <w:sz w:val="14"/>
                    </w:rPr>
                    <w:t>07.05.2020</w:t>
                  </w:r>
                </w:p>
              </w:tc>
            </w:tr>
            <w:tr w:rsidR="00B03E55" w14:paraId="7C6F44C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24A8B9" w14:textId="77777777" w:rsidR="00B03E55" w:rsidRDefault="006302DA">
                  <w:pPr>
                    <w:spacing w:after="0" w:line="240" w:lineRule="auto"/>
                  </w:pPr>
                  <w:r>
                    <w:rPr>
                      <w:rFonts w:ascii="Arial" w:eastAsia="Arial" w:hAnsi="Arial"/>
                      <w:color w:val="000000"/>
                      <w:sz w:val="14"/>
                    </w:rPr>
                    <w:t>MV 7/20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69AC0E" w14:textId="77777777" w:rsidR="00B03E55" w:rsidRDefault="006302DA">
                  <w:pPr>
                    <w:spacing w:after="0" w:line="240" w:lineRule="auto"/>
                  </w:pPr>
                  <w:r>
                    <w:rPr>
                      <w:rFonts w:ascii="Arial" w:eastAsia="Arial" w:hAnsi="Arial"/>
                      <w:color w:val="000000"/>
                      <w:sz w:val="14"/>
                    </w:rPr>
                    <w:t xml:space="preserve">Izrada Idejnog i Glavnog projekta sunčane </w:t>
                  </w:r>
                  <w:r>
                    <w:rPr>
                      <w:rFonts w:ascii="Arial" w:eastAsia="Arial" w:hAnsi="Arial"/>
                      <w:color w:val="000000"/>
                      <w:sz w:val="14"/>
                    </w:rPr>
                    <w:t>elektrane Novska u PZN</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FA6FAE" w14:textId="77777777" w:rsidR="00B03E55" w:rsidRDefault="006302DA">
                  <w:pPr>
                    <w:spacing w:after="0" w:line="240" w:lineRule="auto"/>
                    <w:jc w:val="center"/>
                  </w:pPr>
                  <w:r>
                    <w:rPr>
                      <w:rFonts w:ascii="Arial" w:eastAsia="Arial" w:hAnsi="Arial"/>
                      <w:color w:val="000000"/>
                      <w:sz w:val="14"/>
                    </w:rPr>
                    <w:t>71240000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9B0A7A"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EDC0DE"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0CB041" w14:textId="77777777" w:rsidR="00B03E55" w:rsidRDefault="006302DA">
                  <w:pPr>
                    <w:spacing w:after="0" w:line="240" w:lineRule="auto"/>
                  </w:pPr>
                  <w:r>
                    <w:rPr>
                      <w:rFonts w:ascii="Arial" w:eastAsia="Arial" w:hAnsi="Arial"/>
                      <w:color w:val="000000"/>
                      <w:sz w:val="14"/>
                    </w:rPr>
                    <w:t>ZIV TICA d.o.o. 12485381173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D2A2E1"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BF4F7A" w14:textId="77777777" w:rsidR="00B03E55" w:rsidRDefault="006302DA">
                  <w:pPr>
                    <w:spacing w:after="0" w:line="240" w:lineRule="auto"/>
                    <w:jc w:val="center"/>
                  </w:pPr>
                  <w:r>
                    <w:rPr>
                      <w:rFonts w:ascii="Arial" w:eastAsia="Arial" w:hAnsi="Arial"/>
                      <w:color w:val="000000"/>
                      <w:sz w:val="14"/>
                    </w:rPr>
                    <w:t>16.03.2020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58EEF0" w14:textId="77777777" w:rsidR="00B03E55" w:rsidRDefault="006302DA">
                  <w:pPr>
                    <w:spacing w:after="0" w:line="240" w:lineRule="auto"/>
                    <w:jc w:val="center"/>
                  </w:pPr>
                  <w:r>
                    <w:rPr>
                      <w:rFonts w:ascii="Arial" w:eastAsia="Arial" w:hAnsi="Arial"/>
                      <w:color w:val="000000"/>
                      <w:sz w:val="14"/>
                    </w:rPr>
                    <w:t>MV 7/20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D32B14" w14:textId="77777777" w:rsidR="00B03E55" w:rsidRDefault="006302DA">
                  <w:pPr>
                    <w:spacing w:after="0" w:line="240" w:lineRule="auto"/>
                  </w:pPr>
                  <w:r>
                    <w:rPr>
                      <w:rFonts w:ascii="Arial" w:eastAsia="Arial" w:hAnsi="Arial"/>
                      <w:color w:val="000000"/>
                      <w:sz w:val="14"/>
                    </w:rPr>
                    <w:t xml:space="preserve">Idejni projekt 30 dana, glavni projekt 120 dana nakon dostave potrebne </w:t>
                  </w:r>
                  <w:r>
                    <w:rPr>
                      <w:rFonts w:ascii="Arial" w:eastAsia="Arial" w:hAnsi="Arial"/>
                      <w:color w:val="000000"/>
                      <w:sz w:val="14"/>
                    </w:rPr>
                    <w:lastRenderedPageBreak/>
                    <w:t>dokumentacije za izradu gl. projekta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287974" w14:textId="77777777" w:rsidR="00B03E55" w:rsidRDefault="006302DA">
                  <w:pPr>
                    <w:spacing w:after="0" w:line="240" w:lineRule="auto"/>
                  </w:pPr>
                  <w:r>
                    <w:rPr>
                      <w:rFonts w:ascii="Arial" w:eastAsia="Arial" w:hAnsi="Arial"/>
                      <w:color w:val="000000"/>
                      <w:sz w:val="14"/>
                    </w:rPr>
                    <w:lastRenderedPageBreak/>
                    <w:t>184.800,00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C83327" w14:textId="77777777" w:rsidR="00B03E55" w:rsidRDefault="006302DA">
                  <w:pPr>
                    <w:spacing w:after="0" w:line="240" w:lineRule="auto"/>
                  </w:pPr>
                  <w:r>
                    <w:rPr>
                      <w:rFonts w:ascii="Arial" w:eastAsia="Arial" w:hAnsi="Arial"/>
                      <w:color w:val="000000"/>
                      <w:sz w:val="14"/>
                    </w:rPr>
                    <w:t>46.200,00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5F3B1A" w14:textId="77777777" w:rsidR="00B03E55" w:rsidRDefault="006302DA">
                  <w:pPr>
                    <w:spacing w:after="0" w:line="240" w:lineRule="auto"/>
                  </w:pPr>
                  <w:r>
                    <w:rPr>
                      <w:rFonts w:ascii="Arial" w:eastAsia="Arial" w:hAnsi="Arial"/>
                      <w:color w:val="000000"/>
                      <w:sz w:val="14"/>
                    </w:rPr>
                    <w:t>231.000,00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6B4FC7"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E05E63"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91AE52"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D935A9"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EC853C"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C03DEB" w14:textId="77777777" w:rsidR="00B03E55" w:rsidRDefault="006302DA">
                  <w:pPr>
                    <w:spacing w:after="0" w:line="240" w:lineRule="auto"/>
                    <w:jc w:val="center"/>
                  </w:pPr>
                  <w:r>
                    <w:rPr>
                      <w:rFonts w:ascii="Arial" w:eastAsia="Arial" w:hAnsi="Arial"/>
                      <w:color w:val="000000"/>
                      <w:sz w:val="14"/>
                    </w:rPr>
                    <w:t>07.05.2020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14222A" w14:textId="77777777" w:rsidR="00B03E55" w:rsidRDefault="006302DA">
                  <w:pPr>
                    <w:spacing w:after="0" w:line="240" w:lineRule="auto"/>
                    <w:jc w:val="center"/>
                  </w:pPr>
                  <w:r>
                    <w:rPr>
                      <w:rFonts w:ascii="Arial" w:eastAsia="Arial" w:hAnsi="Arial"/>
                      <w:color w:val="000000"/>
                      <w:sz w:val="14"/>
                    </w:rPr>
                    <w:t>07.05.2020</w:t>
                  </w:r>
                </w:p>
              </w:tc>
            </w:tr>
            <w:tr w:rsidR="00B03E55" w14:paraId="2B6527C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AF585F" w14:textId="77777777" w:rsidR="00B03E55" w:rsidRDefault="006302DA">
                  <w:pPr>
                    <w:spacing w:after="0" w:line="240" w:lineRule="auto"/>
                  </w:pPr>
                  <w:r>
                    <w:rPr>
                      <w:rFonts w:ascii="Arial" w:eastAsia="Arial" w:hAnsi="Arial"/>
                      <w:color w:val="000000"/>
                      <w:sz w:val="14"/>
                    </w:rPr>
                    <w:t>38/20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DE091C" w14:textId="77777777" w:rsidR="00B03E55" w:rsidRDefault="006302DA">
                  <w:pPr>
                    <w:spacing w:after="0" w:line="240" w:lineRule="auto"/>
                  </w:pPr>
                  <w:r>
                    <w:rPr>
                      <w:rFonts w:ascii="Arial" w:eastAsia="Arial" w:hAnsi="Arial"/>
                      <w:color w:val="000000"/>
                      <w:sz w:val="14"/>
                    </w:rPr>
                    <w:t>Izrada Idejnog rješenja Trga na k.č.br. 1067/1 i 1067/2 k.o. Novska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102D6B" w14:textId="77777777" w:rsidR="00B03E55" w:rsidRDefault="006302DA">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AB4F32"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09E52B"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A95858" w14:textId="77777777" w:rsidR="00B03E55" w:rsidRDefault="006302DA">
                  <w:pPr>
                    <w:spacing w:after="0" w:line="240" w:lineRule="auto"/>
                  </w:pPr>
                  <w:r>
                    <w:rPr>
                      <w:rFonts w:ascii="Arial" w:eastAsia="Arial" w:hAnsi="Arial"/>
                      <w:color w:val="000000"/>
                      <w:sz w:val="14"/>
                    </w:rPr>
                    <w:t>ORGANIZACIJA ZA PLANIRANJE I ARHITEKTURU D.O.O. 79817586565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AF0ADF"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410438" w14:textId="77777777" w:rsidR="00B03E55" w:rsidRDefault="006302DA">
                  <w:pPr>
                    <w:spacing w:after="0" w:line="240" w:lineRule="auto"/>
                    <w:jc w:val="center"/>
                  </w:pPr>
                  <w:r>
                    <w:rPr>
                      <w:rFonts w:ascii="Arial" w:eastAsia="Arial" w:hAnsi="Arial"/>
                      <w:color w:val="000000"/>
                      <w:sz w:val="14"/>
                    </w:rPr>
                    <w:t>13.01.2020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4BD83F" w14:textId="77777777" w:rsidR="00B03E55" w:rsidRDefault="006302DA">
                  <w:pPr>
                    <w:spacing w:after="0" w:line="240" w:lineRule="auto"/>
                    <w:jc w:val="center"/>
                  </w:pPr>
                  <w:r>
                    <w:rPr>
                      <w:rFonts w:ascii="Arial" w:eastAsia="Arial" w:hAnsi="Arial"/>
                      <w:color w:val="000000"/>
                      <w:sz w:val="14"/>
                    </w:rPr>
                    <w:t>38/20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B3C520" w14:textId="77777777" w:rsidR="00B03E55" w:rsidRDefault="006302DA">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9E271A" w14:textId="77777777" w:rsidR="00B03E55" w:rsidRDefault="006302DA">
                  <w:pPr>
                    <w:spacing w:after="0" w:line="240" w:lineRule="auto"/>
                  </w:pPr>
                  <w:r>
                    <w:rPr>
                      <w:rFonts w:ascii="Arial" w:eastAsia="Arial" w:hAnsi="Arial"/>
                      <w:color w:val="000000"/>
                      <w:sz w:val="14"/>
                    </w:rPr>
                    <w:t>66.500,00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4EFF6A" w14:textId="77777777" w:rsidR="00B03E55" w:rsidRDefault="006302DA">
                  <w:pPr>
                    <w:spacing w:after="0" w:line="240" w:lineRule="auto"/>
                  </w:pPr>
                  <w:r>
                    <w:rPr>
                      <w:rFonts w:ascii="Arial" w:eastAsia="Arial" w:hAnsi="Arial"/>
                      <w:color w:val="000000"/>
                      <w:sz w:val="14"/>
                    </w:rPr>
                    <w:t>16.625,00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A95FB8" w14:textId="77777777" w:rsidR="00B03E55" w:rsidRDefault="006302DA">
                  <w:pPr>
                    <w:spacing w:after="0" w:line="240" w:lineRule="auto"/>
                  </w:pPr>
                  <w:r>
                    <w:rPr>
                      <w:rFonts w:ascii="Arial" w:eastAsia="Arial" w:hAnsi="Arial"/>
                      <w:color w:val="000000"/>
                      <w:sz w:val="14"/>
                    </w:rPr>
                    <w:t>83.125,00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CA0A5B"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FC3034" w14:textId="77777777" w:rsidR="00B03E55" w:rsidRDefault="006302DA">
                  <w:pPr>
                    <w:spacing w:after="0" w:line="240" w:lineRule="auto"/>
                    <w:jc w:val="right"/>
                  </w:pPr>
                  <w:r>
                    <w:rPr>
                      <w:rFonts w:ascii="Arial" w:eastAsia="Arial" w:hAnsi="Arial"/>
                      <w:color w:val="000000"/>
                      <w:sz w:val="14"/>
                    </w:rPr>
                    <w:t>31.01.2020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D2315A" w14:textId="77777777" w:rsidR="00B03E55" w:rsidRDefault="006302DA">
                  <w:pPr>
                    <w:spacing w:after="0" w:line="240" w:lineRule="auto"/>
                  </w:pPr>
                  <w:r>
                    <w:rPr>
                      <w:rFonts w:ascii="Arial" w:eastAsia="Arial" w:hAnsi="Arial"/>
                      <w:color w:val="000000"/>
                      <w:sz w:val="14"/>
                    </w:rPr>
                    <w:t>83.125,00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BC2A47"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AEC4CD"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C0D29A" w14:textId="77777777" w:rsidR="00B03E55" w:rsidRDefault="006302DA">
                  <w:pPr>
                    <w:spacing w:after="0" w:line="240" w:lineRule="auto"/>
                    <w:jc w:val="center"/>
                  </w:pPr>
                  <w:r>
                    <w:rPr>
                      <w:rFonts w:ascii="Arial" w:eastAsia="Arial" w:hAnsi="Arial"/>
                      <w:color w:val="000000"/>
                      <w:sz w:val="14"/>
                    </w:rPr>
                    <w:t>07.05.2020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5C2787" w14:textId="77777777" w:rsidR="00B03E55" w:rsidRDefault="006302DA">
                  <w:pPr>
                    <w:spacing w:after="0" w:line="240" w:lineRule="auto"/>
                    <w:jc w:val="center"/>
                  </w:pPr>
                  <w:r>
                    <w:rPr>
                      <w:rFonts w:ascii="Arial" w:eastAsia="Arial" w:hAnsi="Arial"/>
                      <w:color w:val="000000"/>
                      <w:sz w:val="14"/>
                    </w:rPr>
                    <w:t>07.05.2020</w:t>
                  </w:r>
                </w:p>
              </w:tc>
            </w:tr>
            <w:tr w:rsidR="00B03E55" w14:paraId="7C3DA36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B2FC6A" w14:textId="77777777" w:rsidR="00B03E55" w:rsidRDefault="006302DA">
                  <w:pPr>
                    <w:spacing w:after="0" w:line="240" w:lineRule="auto"/>
                  </w:pPr>
                  <w:r>
                    <w:rPr>
                      <w:rFonts w:ascii="Arial" w:eastAsia="Arial" w:hAnsi="Arial"/>
                      <w:color w:val="000000"/>
                      <w:sz w:val="14"/>
                    </w:rPr>
                    <w:t>54/20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8A5E88" w14:textId="77777777" w:rsidR="00B03E55" w:rsidRDefault="006302DA">
                  <w:pPr>
                    <w:spacing w:after="0" w:line="240" w:lineRule="auto"/>
                  </w:pPr>
                  <w:r>
                    <w:rPr>
                      <w:rFonts w:ascii="Arial" w:eastAsia="Arial" w:hAnsi="Arial"/>
                      <w:color w:val="000000"/>
                      <w:sz w:val="14"/>
                    </w:rPr>
                    <w:t>Izrada Idejnog rješenja kampusa gaming industrije 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5929B9" w14:textId="77777777" w:rsidR="00B03E55" w:rsidRDefault="006302DA">
                  <w:pPr>
                    <w:spacing w:after="0" w:line="240" w:lineRule="auto"/>
                    <w:jc w:val="center"/>
                  </w:pPr>
                  <w:r>
                    <w:rPr>
                      <w:rFonts w:ascii="Arial" w:eastAsia="Arial" w:hAnsi="Arial"/>
                      <w:color w:val="000000"/>
                      <w:sz w:val="14"/>
                    </w:rPr>
                    <w:t>71240000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A27F64"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FDE95C"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EE3395" w14:textId="77777777" w:rsidR="00B03E55" w:rsidRDefault="006302DA">
                  <w:pPr>
                    <w:spacing w:after="0" w:line="240" w:lineRule="auto"/>
                  </w:pPr>
                  <w:r>
                    <w:rPr>
                      <w:rFonts w:ascii="Arial" w:eastAsia="Arial" w:hAnsi="Arial"/>
                      <w:color w:val="000000"/>
                      <w:sz w:val="14"/>
                    </w:rPr>
                    <w:t>kreativne konstrukcije j.d.o.o. 78783255446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3DA7B4"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5796A9" w14:textId="77777777" w:rsidR="00B03E55" w:rsidRDefault="006302DA">
                  <w:pPr>
                    <w:spacing w:after="0" w:line="240" w:lineRule="auto"/>
                    <w:jc w:val="center"/>
                  </w:pPr>
                  <w:r>
                    <w:rPr>
                      <w:rFonts w:ascii="Arial" w:eastAsia="Arial" w:hAnsi="Arial"/>
                      <w:color w:val="000000"/>
                      <w:sz w:val="14"/>
                    </w:rPr>
                    <w:t>08.01.2020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3B84F2" w14:textId="77777777" w:rsidR="00B03E55" w:rsidRDefault="006302DA">
                  <w:pPr>
                    <w:spacing w:after="0" w:line="240" w:lineRule="auto"/>
                    <w:jc w:val="center"/>
                  </w:pPr>
                  <w:r>
                    <w:rPr>
                      <w:rFonts w:ascii="Arial" w:eastAsia="Arial" w:hAnsi="Arial"/>
                      <w:color w:val="000000"/>
                      <w:sz w:val="14"/>
                    </w:rPr>
                    <w:t>54/20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68108D" w14:textId="77777777" w:rsidR="00B03E55" w:rsidRDefault="006302DA">
                  <w:pPr>
                    <w:spacing w:after="0" w:line="240" w:lineRule="auto"/>
                  </w:pPr>
                  <w:r>
                    <w:rPr>
                      <w:rFonts w:ascii="Arial" w:eastAsia="Arial" w:hAnsi="Arial"/>
                      <w:color w:val="000000"/>
                      <w:sz w:val="14"/>
                    </w:rPr>
                    <w:t>50 radnih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4FECDB" w14:textId="77777777" w:rsidR="00B03E55" w:rsidRDefault="006302DA">
                  <w:pPr>
                    <w:spacing w:after="0" w:line="240" w:lineRule="auto"/>
                  </w:pPr>
                  <w:r>
                    <w:rPr>
                      <w:rFonts w:ascii="Arial" w:eastAsia="Arial" w:hAnsi="Arial"/>
                      <w:color w:val="000000"/>
                      <w:sz w:val="14"/>
                    </w:rPr>
                    <w:t>159.000,00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3E5C50" w14:textId="77777777" w:rsidR="00B03E55" w:rsidRDefault="006302DA">
                  <w:pPr>
                    <w:spacing w:after="0" w:line="240" w:lineRule="auto"/>
                  </w:pPr>
                  <w:r>
                    <w:rPr>
                      <w:rFonts w:ascii="Arial" w:eastAsia="Arial" w:hAnsi="Arial"/>
                      <w:color w:val="000000"/>
                      <w:sz w:val="14"/>
                    </w:rPr>
                    <w:t>39.750,00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6818DE" w14:textId="77777777" w:rsidR="00B03E55" w:rsidRDefault="006302DA">
                  <w:pPr>
                    <w:spacing w:after="0" w:line="240" w:lineRule="auto"/>
                  </w:pPr>
                  <w:r>
                    <w:rPr>
                      <w:rFonts w:ascii="Arial" w:eastAsia="Arial" w:hAnsi="Arial"/>
                      <w:color w:val="000000"/>
                      <w:sz w:val="14"/>
                    </w:rPr>
                    <w:t>198.750,00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8ED225"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209295" w14:textId="77777777" w:rsidR="00B03E55" w:rsidRDefault="006302DA">
                  <w:pPr>
                    <w:spacing w:after="0" w:line="240" w:lineRule="auto"/>
                    <w:jc w:val="right"/>
                  </w:pPr>
                  <w:r>
                    <w:rPr>
                      <w:rFonts w:ascii="Arial" w:eastAsia="Arial" w:hAnsi="Arial"/>
                      <w:color w:val="000000"/>
                      <w:sz w:val="14"/>
                    </w:rPr>
                    <w:t>17.03.2020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A4405C" w14:textId="77777777" w:rsidR="00B03E55" w:rsidRDefault="006302DA">
                  <w:pPr>
                    <w:spacing w:after="0" w:line="240" w:lineRule="auto"/>
                  </w:pPr>
                  <w:r>
                    <w:rPr>
                      <w:rFonts w:ascii="Arial" w:eastAsia="Arial" w:hAnsi="Arial"/>
                      <w:color w:val="000000"/>
                      <w:sz w:val="14"/>
                    </w:rPr>
                    <w:t>198.750,00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45E849"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ECEA59"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E72A28" w14:textId="77777777" w:rsidR="00B03E55" w:rsidRDefault="006302DA">
                  <w:pPr>
                    <w:spacing w:after="0" w:line="240" w:lineRule="auto"/>
                    <w:jc w:val="center"/>
                  </w:pPr>
                  <w:r>
                    <w:rPr>
                      <w:rFonts w:ascii="Arial" w:eastAsia="Arial" w:hAnsi="Arial"/>
                      <w:color w:val="000000"/>
                      <w:sz w:val="14"/>
                    </w:rPr>
                    <w:t>07.05.2020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49187F" w14:textId="77777777" w:rsidR="00B03E55" w:rsidRDefault="006302DA">
                  <w:pPr>
                    <w:spacing w:after="0" w:line="240" w:lineRule="auto"/>
                    <w:jc w:val="center"/>
                  </w:pPr>
                  <w:r>
                    <w:rPr>
                      <w:rFonts w:ascii="Arial" w:eastAsia="Arial" w:hAnsi="Arial"/>
                      <w:color w:val="000000"/>
                      <w:sz w:val="14"/>
                    </w:rPr>
                    <w:t>07.05.2020</w:t>
                  </w:r>
                </w:p>
              </w:tc>
            </w:tr>
            <w:tr w:rsidR="00B03E55" w14:paraId="6C5A277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B30D32" w14:textId="77777777" w:rsidR="00B03E55" w:rsidRDefault="006302DA">
                  <w:pPr>
                    <w:spacing w:after="0" w:line="240" w:lineRule="auto"/>
                  </w:pPr>
                  <w:r>
                    <w:rPr>
                      <w:rFonts w:ascii="Arial" w:eastAsia="Arial" w:hAnsi="Arial"/>
                      <w:color w:val="000000"/>
                      <w:sz w:val="14"/>
                    </w:rPr>
                    <w:t>35/20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0E2262" w14:textId="77777777" w:rsidR="00B03E55" w:rsidRDefault="006302DA">
                  <w:pPr>
                    <w:spacing w:after="0" w:line="240" w:lineRule="auto"/>
                  </w:pPr>
                  <w:r>
                    <w:rPr>
                      <w:rFonts w:ascii="Arial" w:eastAsia="Arial" w:hAnsi="Arial"/>
                      <w:color w:val="000000"/>
                      <w:sz w:val="14"/>
                    </w:rPr>
                    <w:t>Uređenje doma u Voćarici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4A0709" w14:textId="77777777" w:rsidR="00B03E55" w:rsidRDefault="006302DA">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FC9A4B"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B807A9"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0AC520" w14:textId="77777777" w:rsidR="00B03E55" w:rsidRDefault="006302DA">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39113B"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56A52D" w14:textId="77777777" w:rsidR="00B03E55" w:rsidRDefault="006302DA">
                  <w:pPr>
                    <w:spacing w:after="0" w:line="240" w:lineRule="auto"/>
                    <w:jc w:val="center"/>
                  </w:pPr>
                  <w:r>
                    <w:rPr>
                      <w:rFonts w:ascii="Arial" w:eastAsia="Arial" w:hAnsi="Arial"/>
                      <w:color w:val="000000"/>
                      <w:sz w:val="14"/>
                    </w:rPr>
                    <w:t>08.04.2020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0B97A6" w14:textId="77777777" w:rsidR="00B03E55" w:rsidRDefault="006302DA">
                  <w:pPr>
                    <w:spacing w:after="0" w:line="240" w:lineRule="auto"/>
                    <w:jc w:val="center"/>
                  </w:pPr>
                  <w:r>
                    <w:rPr>
                      <w:rFonts w:ascii="Arial" w:eastAsia="Arial" w:hAnsi="Arial"/>
                      <w:color w:val="000000"/>
                      <w:sz w:val="14"/>
                    </w:rPr>
                    <w:t>35/20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C58F26" w14:textId="77777777" w:rsidR="00B03E55" w:rsidRDefault="006302DA">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118876" w14:textId="77777777" w:rsidR="00B03E55" w:rsidRDefault="006302DA">
                  <w:pPr>
                    <w:spacing w:after="0" w:line="240" w:lineRule="auto"/>
                  </w:pPr>
                  <w:r>
                    <w:rPr>
                      <w:rFonts w:ascii="Arial" w:eastAsia="Arial" w:hAnsi="Arial"/>
                      <w:color w:val="000000"/>
                      <w:sz w:val="14"/>
                    </w:rPr>
                    <w:t>87.562,20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ACE0AC" w14:textId="77777777" w:rsidR="00B03E55" w:rsidRDefault="006302DA">
                  <w:pPr>
                    <w:spacing w:after="0" w:line="240" w:lineRule="auto"/>
                  </w:pPr>
                  <w:r>
                    <w:rPr>
                      <w:rFonts w:ascii="Arial" w:eastAsia="Arial" w:hAnsi="Arial"/>
                      <w:color w:val="000000"/>
                      <w:sz w:val="14"/>
                    </w:rPr>
                    <w:t>21.890,55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33FD19" w14:textId="77777777" w:rsidR="00B03E55" w:rsidRDefault="006302DA">
                  <w:pPr>
                    <w:spacing w:after="0" w:line="240" w:lineRule="auto"/>
                  </w:pPr>
                  <w:r>
                    <w:rPr>
                      <w:rFonts w:ascii="Arial" w:eastAsia="Arial" w:hAnsi="Arial"/>
                      <w:color w:val="000000"/>
                      <w:sz w:val="14"/>
                    </w:rPr>
                    <w:t>109.452,75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81A763"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FF4BD2" w14:textId="77777777" w:rsidR="00B03E55" w:rsidRDefault="006302DA">
                  <w:pPr>
                    <w:spacing w:after="0" w:line="240" w:lineRule="auto"/>
                    <w:jc w:val="right"/>
                  </w:pPr>
                  <w:r>
                    <w:rPr>
                      <w:rFonts w:ascii="Arial" w:eastAsia="Arial" w:hAnsi="Arial"/>
                      <w:color w:val="000000"/>
                      <w:sz w:val="14"/>
                    </w:rPr>
                    <w:t>16.04.2020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0C7C60" w14:textId="77777777" w:rsidR="00B03E55" w:rsidRDefault="006302DA">
                  <w:pPr>
                    <w:spacing w:after="0" w:line="240" w:lineRule="auto"/>
                  </w:pPr>
                  <w:r>
                    <w:rPr>
                      <w:rFonts w:ascii="Arial" w:eastAsia="Arial" w:hAnsi="Arial"/>
                      <w:color w:val="000000"/>
                      <w:sz w:val="14"/>
                    </w:rPr>
                    <w:t>108.926,80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0C347B"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464913"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6E1115" w14:textId="77777777" w:rsidR="00B03E55" w:rsidRDefault="006302DA">
                  <w:pPr>
                    <w:spacing w:after="0" w:line="240" w:lineRule="auto"/>
                    <w:jc w:val="center"/>
                  </w:pPr>
                  <w:r>
                    <w:rPr>
                      <w:rFonts w:ascii="Arial" w:eastAsia="Arial" w:hAnsi="Arial"/>
                      <w:color w:val="000000"/>
                      <w:sz w:val="14"/>
                    </w:rPr>
                    <w:t>07.05.2020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92086E" w14:textId="77777777" w:rsidR="00B03E55" w:rsidRDefault="006302DA">
                  <w:pPr>
                    <w:spacing w:after="0" w:line="240" w:lineRule="auto"/>
                    <w:jc w:val="center"/>
                  </w:pPr>
                  <w:r>
                    <w:rPr>
                      <w:rFonts w:ascii="Arial" w:eastAsia="Arial" w:hAnsi="Arial"/>
                      <w:color w:val="000000"/>
                      <w:sz w:val="14"/>
                    </w:rPr>
                    <w:t>07.05.2020</w:t>
                  </w:r>
                </w:p>
              </w:tc>
            </w:tr>
            <w:tr w:rsidR="00B03E55" w14:paraId="41A4E5A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A919AF" w14:textId="77777777" w:rsidR="00B03E55" w:rsidRDefault="006302DA">
                  <w:pPr>
                    <w:spacing w:after="0" w:line="240" w:lineRule="auto"/>
                  </w:pPr>
                  <w:r>
                    <w:rPr>
                      <w:rFonts w:ascii="Arial" w:eastAsia="Arial" w:hAnsi="Arial"/>
                      <w:color w:val="000000"/>
                      <w:sz w:val="14"/>
                    </w:rPr>
                    <w:t>35/20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4B286A" w14:textId="77777777" w:rsidR="00B03E55" w:rsidRDefault="006302DA">
                  <w:pPr>
                    <w:spacing w:after="0" w:line="240" w:lineRule="auto"/>
                  </w:pPr>
                  <w:r>
                    <w:rPr>
                      <w:rFonts w:ascii="Arial" w:eastAsia="Arial" w:hAnsi="Arial"/>
                      <w:color w:val="000000"/>
                      <w:sz w:val="14"/>
                    </w:rPr>
                    <w:t>Uređenje doma u Starom Grabovcu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5A3C2E" w14:textId="77777777" w:rsidR="00B03E55" w:rsidRDefault="006302DA">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C38A1B"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95D5AC"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32F33D" w14:textId="77777777" w:rsidR="00B03E55" w:rsidRDefault="006302DA">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AA3722"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121A99" w14:textId="77777777" w:rsidR="00B03E55" w:rsidRDefault="006302DA">
                  <w:pPr>
                    <w:spacing w:after="0" w:line="240" w:lineRule="auto"/>
                    <w:jc w:val="center"/>
                  </w:pPr>
                  <w:r>
                    <w:rPr>
                      <w:rFonts w:ascii="Arial" w:eastAsia="Arial" w:hAnsi="Arial"/>
                      <w:color w:val="000000"/>
                      <w:sz w:val="14"/>
                    </w:rPr>
                    <w:t>08.04.2020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93342E" w14:textId="77777777" w:rsidR="00B03E55" w:rsidRDefault="006302DA">
                  <w:pPr>
                    <w:spacing w:after="0" w:line="240" w:lineRule="auto"/>
                    <w:jc w:val="center"/>
                  </w:pPr>
                  <w:r>
                    <w:rPr>
                      <w:rFonts w:ascii="Arial" w:eastAsia="Arial" w:hAnsi="Arial"/>
                      <w:color w:val="000000"/>
                      <w:sz w:val="14"/>
                    </w:rPr>
                    <w:t>35/20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457EF6" w14:textId="77777777" w:rsidR="00B03E55" w:rsidRDefault="006302DA">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246A53" w14:textId="77777777" w:rsidR="00B03E55" w:rsidRDefault="006302DA">
                  <w:pPr>
                    <w:spacing w:after="0" w:line="240" w:lineRule="auto"/>
                  </w:pPr>
                  <w:r>
                    <w:rPr>
                      <w:rFonts w:ascii="Arial" w:eastAsia="Arial" w:hAnsi="Arial"/>
                      <w:color w:val="000000"/>
                      <w:sz w:val="14"/>
                    </w:rPr>
                    <w:t>15.659,60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0FCC84" w14:textId="77777777" w:rsidR="00B03E55" w:rsidRDefault="006302DA">
                  <w:pPr>
                    <w:spacing w:after="0" w:line="240" w:lineRule="auto"/>
                  </w:pPr>
                  <w:r>
                    <w:rPr>
                      <w:rFonts w:ascii="Arial" w:eastAsia="Arial" w:hAnsi="Arial"/>
                      <w:color w:val="000000"/>
                      <w:sz w:val="14"/>
                    </w:rPr>
                    <w:t>3.914,90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25C00B" w14:textId="77777777" w:rsidR="00B03E55" w:rsidRDefault="006302DA">
                  <w:pPr>
                    <w:spacing w:after="0" w:line="240" w:lineRule="auto"/>
                  </w:pPr>
                  <w:r>
                    <w:rPr>
                      <w:rFonts w:ascii="Arial" w:eastAsia="Arial" w:hAnsi="Arial"/>
                      <w:color w:val="000000"/>
                      <w:sz w:val="14"/>
                    </w:rPr>
                    <w:t>19.574,50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45228A"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4AD8FA" w14:textId="77777777" w:rsidR="00B03E55" w:rsidRDefault="006302DA">
                  <w:pPr>
                    <w:spacing w:after="0" w:line="240" w:lineRule="auto"/>
                    <w:jc w:val="right"/>
                  </w:pPr>
                  <w:r>
                    <w:rPr>
                      <w:rFonts w:ascii="Arial" w:eastAsia="Arial" w:hAnsi="Arial"/>
                      <w:color w:val="000000"/>
                      <w:sz w:val="14"/>
                    </w:rPr>
                    <w:t>16.04.2020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72EEA5" w14:textId="77777777" w:rsidR="00B03E55" w:rsidRDefault="006302DA">
                  <w:pPr>
                    <w:spacing w:after="0" w:line="240" w:lineRule="auto"/>
                  </w:pPr>
                  <w:r>
                    <w:rPr>
                      <w:rFonts w:ascii="Arial" w:eastAsia="Arial" w:hAnsi="Arial"/>
                      <w:color w:val="000000"/>
                      <w:sz w:val="14"/>
                    </w:rPr>
                    <w:t>19.188,90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3A2BA6"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A954DF"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29D97D" w14:textId="77777777" w:rsidR="00B03E55" w:rsidRDefault="006302DA">
                  <w:pPr>
                    <w:spacing w:after="0" w:line="240" w:lineRule="auto"/>
                    <w:jc w:val="center"/>
                  </w:pPr>
                  <w:r>
                    <w:rPr>
                      <w:rFonts w:ascii="Arial" w:eastAsia="Arial" w:hAnsi="Arial"/>
                      <w:color w:val="000000"/>
                      <w:sz w:val="14"/>
                    </w:rPr>
                    <w:t>07.05.2020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89483C" w14:textId="77777777" w:rsidR="00B03E55" w:rsidRDefault="006302DA">
                  <w:pPr>
                    <w:spacing w:after="0" w:line="240" w:lineRule="auto"/>
                    <w:jc w:val="center"/>
                  </w:pPr>
                  <w:r>
                    <w:rPr>
                      <w:rFonts w:ascii="Arial" w:eastAsia="Arial" w:hAnsi="Arial"/>
                      <w:color w:val="000000"/>
                      <w:sz w:val="14"/>
                    </w:rPr>
                    <w:t>07.05.2020</w:t>
                  </w:r>
                </w:p>
              </w:tc>
            </w:tr>
            <w:tr w:rsidR="00B03E55" w14:paraId="554F5E7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0A6EC3" w14:textId="77777777" w:rsidR="00B03E55" w:rsidRDefault="006302DA">
                  <w:pPr>
                    <w:spacing w:after="0" w:line="240" w:lineRule="auto"/>
                  </w:pPr>
                  <w:r>
                    <w:rPr>
                      <w:rFonts w:ascii="Arial" w:eastAsia="Arial" w:hAnsi="Arial"/>
                      <w:color w:val="000000"/>
                      <w:sz w:val="14"/>
                    </w:rPr>
                    <w:t>56/20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4812CC" w14:textId="77777777" w:rsidR="00B03E55" w:rsidRDefault="006302DA">
                  <w:pPr>
                    <w:spacing w:after="0" w:line="240" w:lineRule="auto"/>
                  </w:pPr>
                  <w:r>
                    <w:rPr>
                      <w:rFonts w:ascii="Arial" w:eastAsia="Arial" w:hAnsi="Arial"/>
                      <w:color w:val="000000"/>
                      <w:sz w:val="14"/>
                    </w:rPr>
                    <w:t>Izrada, dostava i ugradnja PVC stolarije na zgradi Gradske vijećnice Grada Novske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05DB92" w14:textId="77777777" w:rsidR="00B03E55" w:rsidRDefault="006302DA">
                  <w:pPr>
                    <w:spacing w:after="0" w:line="240" w:lineRule="auto"/>
                    <w:jc w:val="center"/>
                  </w:pPr>
                  <w:r>
                    <w:rPr>
                      <w:rFonts w:ascii="Arial" w:eastAsia="Arial" w:hAnsi="Arial"/>
                      <w:color w:val="000000"/>
                      <w:sz w:val="14"/>
                    </w:rPr>
                    <w:t>45421132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C56A79"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927628"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CB99FA" w14:textId="77777777" w:rsidR="00B03E55" w:rsidRDefault="006302DA">
                  <w:pPr>
                    <w:spacing w:after="0" w:line="240" w:lineRule="auto"/>
                  </w:pPr>
                  <w:r>
                    <w:rPr>
                      <w:rFonts w:ascii="Arial" w:eastAsia="Arial" w:hAnsi="Arial"/>
                      <w:color w:val="000000"/>
                      <w:sz w:val="14"/>
                    </w:rPr>
                    <w:t>Global- Katavić d.o.o. 64483170980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DEBD32"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0D1BE8" w14:textId="77777777" w:rsidR="00B03E55" w:rsidRDefault="006302DA">
                  <w:pPr>
                    <w:spacing w:after="0" w:line="240" w:lineRule="auto"/>
                    <w:jc w:val="center"/>
                  </w:pPr>
                  <w:r>
                    <w:rPr>
                      <w:rFonts w:ascii="Arial" w:eastAsia="Arial" w:hAnsi="Arial"/>
                      <w:color w:val="000000"/>
                      <w:sz w:val="14"/>
                    </w:rPr>
                    <w:t>08.04.2020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F4469C" w14:textId="77777777" w:rsidR="00B03E55" w:rsidRDefault="006302DA">
                  <w:pPr>
                    <w:spacing w:after="0" w:line="240" w:lineRule="auto"/>
                    <w:jc w:val="center"/>
                  </w:pPr>
                  <w:r>
                    <w:rPr>
                      <w:rFonts w:ascii="Arial" w:eastAsia="Arial" w:hAnsi="Arial"/>
                      <w:color w:val="000000"/>
                      <w:sz w:val="14"/>
                    </w:rPr>
                    <w:t>56/20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459269" w14:textId="77777777" w:rsidR="00B03E55" w:rsidRDefault="006302DA">
                  <w:pPr>
                    <w:spacing w:after="0" w:line="240" w:lineRule="auto"/>
                  </w:pPr>
                  <w:r>
                    <w:rPr>
                      <w:rFonts w:ascii="Arial" w:eastAsia="Arial" w:hAnsi="Arial"/>
                      <w:color w:val="000000"/>
                      <w:sz w:val="14"/>
                    </w:rPr>
                    <w:t>45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0E8169" w14:textId="77777777" w:rsidR="00B03E55" w:rsidRDefault="006302DA">
                  <w:pPr>
                    <w:spacing w:after="0" w:line="240" w:lineRule="auto"/>
                  </w:pPr>
                  <w:r>
                    <w:rPr>
                      <w:rFonts w:ascii="Arial" w:eastAsia="Arial" w:hAnsi="Arial"/>
                      <w:color w:val="000000"/>
                      <w:sz w:val="14"/>
                    </w:rPr>
                    <w:t>38.208,00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878CFB" w14:textId="77777777" w:rsidR="00B03E55" w:rsidRDefault="006302DA">
                  <w:pPr>
                    <w:spacing w:after="0" w:line="240" w:lineRule="auto"/>
                  </w:pPr>
                  <w:r>
                    <w:rPr>
                      <w:rFonts w:ascii="Arial" w:eastAsia="Arial" w:hAnsi="Arial"/>
                      <w:color w:val="000000"/>
                      <w:sz w:val="14"/>
                    </w:rPr>
                    <w:t>9.552,00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38727E" w14:textId="77777777" w:rsidR="00B03E55" w:rsidRDefault="006302DA">
                  <w:pPr>
                    <w:spacing w:after="0" w:line="240" w:lineRule="auto"/>
                  </w:pPr>
                  <w:r>
                    <w:rPr>
                      <w:rFonts w:ascii="Arial" w:eastAsia="Arial" w:hAnsi="Arial"/>
                      <w:color w:val="000000"/>
                      <w:sz w:val="14"/>
                    </w:rPr>
                    <w:t>47.760,00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8D2889"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58E4A9" w14:textId="77777777" w:rsidR="00B03E55" w:rsidRDefault="006302DA">
                  <w:pPr>
                    <w:spacing w:after="0" w:line="240" w:lineRule="auto"/>
                    <w:jc w:val="right"/>
                  </w:pPr>
                  <w:r>
                    <w:rPr>
                      <w:rFonts w:ascii="Arial" w:eastAsia="Arial" w:hAnsi="Arial"/>
                      <w:color w:val="000000"/>
                      <w:sz w:val="14"/>
                    </w:rPr>
                    <w:t>27.04.2020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491FE0" w14:textId="77777777" w:rsidR="00B03E55" w:rsidRDefault="006302DA">
                  <w:pPr>
                    <w:spacing w:after="0" w:line="240" w:lineRule="auto"/>
                  </w:pPr>
                  <w:r>
                    <w:rPr>
                      <w:rFonts w:ascii="Arial" w:eastAsia="Arial" w:hAnsi="Arial"/>
                      <w:color w:val="000000"/>
                      <w:sz w:val="14"/>
                    </w:rPr>
                    <w:t>47.760,00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58D794"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52FE58"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F42494" w14:textId="77777777" w:rsidR="00B03E55" w:rsidRDefault="006302DA">
                  <w:pPr>
                    <w:spacing w:after="0" w:line="240" w:lineRule="auto"/>
                    <w:jc w:val="center"/>
                  </w:pPr>
                  <w:r>
                    <w:rPr>
                      <w:rFonts w:ascii="Arial" w:eastAsia="Arial" w:hAnsi="Arial"/>
                      <w:color w:val="000000"/>
                      <w:sz w:val="14"/>
                    </w:rPr>
                    <w:t>07.05.2020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2BF47D" w14:textId="77777777" w:rsidR="00B03E55" w:rsidRDefault="006302DA">
                  <w:pPr>
                    <w:spacing w:after="0" w:line="240" w:lineRule="auto"/>
                    <w:jc w:val="center"/>
                  </w:pPr>
                  <w:r>
                    <w:rPr>
                      <w:rFonts w:ascii="Arial" w:eastAsia="Arial" w:hAnsi="Arial"/>
                      <w:color w:val="000000"/>
                      <w:sz w:val="14"/>
                    </w:rPr>
                    <w:t>09.04.2021</w:t>
                  </w:r>
                </w:p>
              </w:tc>
            </w:tr>
            <w:tr w:rsidR="00B03E55" w14:paraId="4354A8C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E8BDA5" w14:textId="77777777" w:rsidR="00B03E55" w:rsidRDefault="006302DA">
                  <w:pPr>
                    <w:spacing w:after="0" w:line="240" w:lineRule="auto"/>
                  </w:pPr>
                  <w:r>
                    <w:rPr>
                      <w:rFonts w:ascii="Arial" w:eastAsia="Arial" w:hAnsi="Arial"/>
                      <w:color w:val="000000"/>
                      <w:sz w:val="14"/>
                    </w:rPr>
                    <w:t>48/20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C053C8" w14:textId="77777777" w:rsidR="00B03E55" w:rsidRDefault="006302DA">
                  <w:pPr>
                    <w:spacing w:after="0" w:line="240" w:lineRule="auto"/>
                  </w:pPr>
                  <w:r>
                    <w:rPr>
                      <w:rFonts w:ascii="Arial" w:eastAsia="Arial" w:hAnsi="Arial"/>
                      <w:color w:val="000000"/>
                      <w:sz w:val="14"/>
                    </w:rPr>
                    <w:t>Usluge dezinsekcije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5B0E9F" w14:textId="77777777" w:rsidR="00B03E55" w:rsidRDefault="006302DA">
                  <w:pPr>
                    <w:spacing w:after="0" w:line="240" w:lineRule="auto"/>
                    <w:jc w:val="center"/>
                  </w:pPr>
                  <w:r>
                    <w:rPr>
                      <w:rFonts w:ascii="Arial" w:eastAsia="Arial" w:hAnsi="Arial"/>
                      <w:color w:val="000000"/>
                      <w:sz w:val="14"/>
                    </w:rPr>
                    <w:t>90922000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4CEA57"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C6D9C2"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9CAC44" w14:textId="77777777" w:rsidR="00B03E55" w:rsidRDefault="006302DA">
                  <w:pPr>
                    <w:spacing w:after="0" w:line="240" w:lineRule="auto"/>
                  </w:pPr>
                  <w:r>
                    <w:rPr>
                      <w:rFonts w:ascii="Arial" w:eastAsia="Arial" w:hAnsi="Arial"/>
                      <w:color w:val="000000"/>
                      <w:sz w:val="14"/>
                    </w:rPr>
                    <w:t>Škarda sanitarna zaštita d.o.o. 48962003176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895670"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C5E732" w14:textId="77777777" w:rsidR="00B03E55" w:rsidRDefault="006302DA">
                  <w:pPr>
                    <w:spacing w:after="0" w:line="240" w:lineRule="auto"/>
                    <w:jc w:val="center"/>
                  </w:pPr>
                  <w:r>
                    <w:rPr>
                      <w:rFonts w:ascii="Arial" w:eastAsia="Arial" w:hAnsi="Arial"/>
                      <w:color w:val="000000"/>
                      <w:sz w:val="14"/>
                    </w:rPr>
                    <w:t>08.02.2020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434135" w14:textId="77777777" w:rsidR="00B03E55" w:rsidRDefault="006302DA">
                  <w:pPr>
                    <w:spacing w:after="0" w:line="240" w:lineRule="auto"/>
                    <w:jc w:val="center"/>
                  </w:pPr>
                  <w:r>
                    <w:rPr>
                      <w:rFonts w:ascii="Arial" w:eastAsia="Arial" w:hAnsi="Arial"/>
                      <w:color w:val="000000"/>
                      <w:sz w:val="14"/>
                    </w:rPr>
                    <w:t>48/20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295223" w14:textId="77777777" w:rsidR="00B03E55" w:rsidRDefault="006302DA">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40F848" w14:textId="77777777" w:rsidR="00B03E55" w:rsidRDefault="006302DA">
                  <w:pPr>
                    <w:spacing w:after="0" w:line="240" w:lineRule="auto"/>
                  </w:pPr>
                  <w:r>
                    <w:rPr>
                      <w:rFonts w:ascii="Arial" w:eastAsia="Arial" w:hAnsi="Arial"/>
                      <w:color w:val="000000"/>
                      <w:sz w:val="14"/>
                    </w:rPr>
                    <w:t>68.400,00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81CDC2" w14:textId="77777777" w:rsidR="00B03E55" w:rsidRDefault="006302DA">
                  <w:pPr>
                    <w:spacing w:after="0" w:line="240" w:lineRule="auto"/>
                  </w:pPr>
                  <w:r>
                    <w:rPr>
                      <w:rFonts w:ascii="Arial" w:eastAsia="Arial" w:hAnsi="Arial"/>
                      <w:color w:val="000000"/>
                      <w:sz w:val="14"/>
                    </w:rPr>
                    <w:t>17.100,00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BF38A8" w14:textId="77777777" w:rsidR="00B03E55" w:rsidRDefault="006302DA">
                  <w:pPr>
                    <w:spacing w:after="0" w:line="240" w:lineRule="auto"/>
                  </w:pPr>
                  <w:r>
                    <w:rPr>
                      <w:rFonts w:ascii="Arial" w:eastAsia="Arial" w:hAnsi="Arial"/>
                      <w:color w:val="000000"/>
                      <w:sz w:val="14"/>
                    </w:rPr>
                    <w:t>85.500,00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ED732C"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685FA3" w14:textId="77777777" w:rsidR="00B03E55" w:rsidRDefault="006302DA">
                  <w:pPr>
                    <w:spacing w:after="0" w:line="240" w:lineRule="auto"/>
                    <w:jc w:val="right"/>
                  </w:pPr>
                  <w:r>
                    <w:rPr>
                      <w:rFonts w:ascii="Arial" w:eastAsia="Arial" w:hAnsi="Arial"/>
                      <w:color w:val="000000"/>
                      <w:sz w:val="14"/>
                    </w:rPr>
                    <w:t>09.07.2020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29C556" w14:textId="77777777" w:rsidR="00B03E55" w:rsidRDefault="006302DA">
                  <w:pPr>
                    <w:spacing w:after="0" w:line="240" w:lineRule="auto"/>
                  </w:pPr>
                  <w:r>
                    <w:rPr>
                      <w:rFonts w:ascii="Arial" w:eastAsia="Arial" w:hAnsi="Arial"/>
                      <w:color w:val="000000"/>
                      <w:sz w:val="14"/>
                    </w:rPr>
                    <w:t>85.500,00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8434E7"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EE78C1"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9B613F" w14:textId="77777777" w:rsidR="00B03E55" w:rsidRDefault="006302DA">
                  <w:pPr>
                    <w:spacing w:after="0" w:line="240" w:lineRule="auto"/>
                    <w:jc w:val="center"/>
                  </w:pPr>
                  <w:r>
                    <w:rPr>
                      <w:rFonts w:ascii="Arial" w:eastAsia="Arial" w:hAnsi="Arial"/>
                      <w:color w:val="000000"/>
                      <w:sz w:val="14"/>
                    </w:rPr>
                    <w:t>07.05.2020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EEA5A0" w14:textId="77777777" w:rsidR="00B03E55" w:rsidRDefault="006302DA">
                  <w:pPr>
                    <w:spacing w:after="0" w:line="240" w:lineRule="auto"/>
                    <w:jc w:val="center"/>
                  </w:pPr>
                  <w:r>
                    <w:rPr>
                      <w:rFonts w:ascii="Arial" w:eastAsia="Arial" w:hAnsi="Arial"/>
                      <w:color w:val="000000"/>
                      <w:sz w:val="14"/>
                    </w:rPr>
                    <w:t>09.04.2021</w:t>
                  </w:r>
                </w:p>
              </w:tc>
            </w:tr>
            <w:tr w:rsidR="00B03E55" w14:paraId="06E1579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DC3A08" w14:textId="77777777" w:rsidR="00B03E55" w:rsidRDefault="006302DA">
                  <w:pPr>
                    <w:spacing w:after="0" w:line="240" w:lineRule="auto"/>
                  </w:pPr>
                  <w:r>
                    <w:rPr>
                      <w:rFonts w:ascii="Arial" w:eastAsia="Arial" w:hAnsi="Arial"/>
                      <w:color w:val="000000"/>
                      <w:sz w:val="14"/>
                    </w:rPr>
                    <w:t>49/20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AB06EC" w14:textId="77777777" w:rsidR="00B03E55" w:rsidRDefault="006302DA">
                  <w:pPr>
                    <w:spacing w:after="0" w:line="240" w:lineRule="auto"/>
                  </w:pPr>
                  <w:r>
                    <w:rPr>
                      <w:rFonts w:ascii="Arial" w:eastAsia="Arial" w:hAnsi="Arial"/>
                      <w:color w:val="000000"/>
                      <w:sz w:val="14"/>
                    </w:rPr>
                    <w:t>Usluge deratizacije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35402E" w14:textId="77777777" w:rsidR="00B03E55" w:rsidRDefault="006302DA">
                  <w:pPr>
                    <w:spacing w:after="0" w:line="240" w:lineRule="auto"/>
                    <w:jc w:val="center"/>
                  </w:pPr>
                  <w:r>
                    <w:rPr>
                      <w:rFonts w:ascii="Arial" w:eastAsia="Arial" w:hAnsi="Arial"/>
                      <w:color w:val="000000"/>
                      <w:sz w:val="14"/>
                    </w:rPr>
                    <w:t>90923000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EC2A9C"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2B6CED"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FE9A2A" w14:textId="77777777" w:rsidR="00B03E55" w:rsidRDefault="006302DA">
                  <w:pPr>
                    <w:spacing w:after="0" w:line="240" w:lineRule="auto"/>
                  </w:pPr>
                  <w:r>
                    <w:rPr>
                      <w:rFonts w:ascii="Arial" w:eastAsia="Arial" w:hAnsi="Arial"/>
                      <w:color w:val="000000"/>
                      <w:sz w:val="14"/>
                    </w:rPr>
                    <w:t>Škarda sanitarna zaštita d.o.o. 48962003176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6CFD79"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44D7FB" w14:textId="77777777" w:rsidR="00B03E55" w:rsidRDefault="006302DA">
                  <w:pPr>
                    <w:spacing w:after="0" w:line="240" w:lineRule="auto"/>
                    <w:jc w:val="center"/>
                  </w:pPr>
                  <w:r>
                    <w:rPr>
                      <w:rFonts w:ascii="Arial" w:eastAsia="Arial" w:hAnsi="Arial"/>
                      <w:color w:val="000000"/>
                      <w:sz w:val="14"/>
                    </w:rPr>
                    <w:t>08.02.2020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1EB95C" w14:textId="77777777" w:rsidR="00B03E55" w:rsidRDefault="006302DA">
                  <w:pPr>
                    <w:spacing w:after="0" w:line="240" w:lineRule="auto"/>
                    <w:jc w:val="center"/>
                  </w:pPr>
                  <w:r>
                    <w:rPr>
                      <w:rFonts w:ascii="Arial" w:eastAsia="Arial" w:hAnsi="Arial"/>
                      <w:color w:val="000000"/>
                      <w:sz w:val="14"/>
                    </w:rPr>
                    <w:t>49/20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B9DDF5" w14:textId="77777777" w:rsidR="00B03E55" w:rsidRDefault="006302DA">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84CA43" w14:textId="77777777" w:rsidR="00B03E55" w:rsidRDefault="006302DA">
                  <w:pPr>
                    <w:spacing w:after="0" w:line="240" w:lineRule="auto"/>
                  </w:pPr>
                  <w:r>
                    <w:rPr>
                      <w:rFonts w:ascii="Arial" w:eastAsia="Arial" w:hAnsi="Arial"/>
                      <w:color w:val="000000"/>
                      <w:sz w:val="14"/>
                    </w:rPr>
                    <w:t>55.320,00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50200A" w14:textId="77777777" w:rsidR="00B03E55" w:rsidRDefault="006302DA">
                  <w:pPr>
                    <w:spacing w:after="0" w:line="240" w:lineRule="auto"/>
                  </w:pPr>
                  <w:r>
                    <w:rPr>
                      <w:rFonts w:ascii="Arial" w:eastAsia="Arial" w:hAnsi="Arial"/>
                      <w:color w:val="000000"/>
                      <w:sz w:val="14"/>
                    </w:rPr>
                    <w:t>18.830,00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EA0636" w14:textId="77777777" w:rsidR="00B03E55" w:rsidRDefault="006302DA">
                  <w:pPr>
                    <w:spacing w:after="0" w:line="240" w:lineRule="auto"/>
                  </w:pPr>
                  <w:r>
                    <w:rPr>
                      <w:rFonts w:ascii="Arial" w:eastAsia="Arial" w:hAnsi="Arial"/>
                      <w:color w:val="000000"/>
                      <w:sz w:val="14"/>
                    </w:rPr>
                    <w:t>69.150,00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FD12A6"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C1134A" w14:textId="77777777" w:rsidR="00B03E55" w:rsidRDefault="006302DA">
                  <w:pPr>
                    <w:spacing w:after="0" w:line="240" w:lineRule="auto"/>
                    <w:jc w:val="right"/>
                  </w:pPr>
                  <w:r>
                    <w:rPr>
                      <w:rFonts w:ascii="Arial" w:eastAsia="Arial" w:hAnsi="Arial"/>
                      <w:color w:val="000000"/>
                      <w:sz w:val="14"/>
                    </w:rPr>
                    <w:t>01.12.2020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0DE570" w14:textId="77777777" w:rsidR="00B03E55" w:rsidRDefault="006302DA">
                  <w:pPr>
                    <w:spacing w:after="0" w:line="240" w:lineRule="auto"/>
                  </w:pPr>
                  <w:r>
                    <w:rPr>
                      <w:rFonts w:ascii="Arial" w:eastAsia="Arial" w:hAnsi="Arial"/>
                      <w:color w:val="000000"/>
                      <w:sz w:val="14"/>
                    </w:rPr>
                    <w:t>69.150,00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27AE36"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533420"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036654" w14:textId="77777777" w:rsidR="00B03E55" w:rsidRDefault="006302DA">
                  <w:pPr>
                    <w:spacing w:after="0" w:line="240" w:lineRule="auto"/>
                    <w:jc w:val="center"/>
                  </w:pPr>
                  <w:r>
                    <w:rPr>
                      <w:rFonts w:ascii="Arial" w:eastAsia="Arial" w:hAnsi="Arial"/>
                      <w:color w:val="000000"/>
                      <w:sz w:val="14"/>
                    </w:rPr>
                    <w:t>07.05.2020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79488E" w14:textId="77777777" w:rsidR="00B03E55" w:rsidRDefault="006302DA">
                  <w:pPr>
                    <w:spacing w:after="0" w:line="240" w:lineRule="auto"/>
                    <w:jc w:val="center"/>
                  </w:pPr>
                  <w:r>
                    <w:rPr>
                      <w:rFonts w:ascii="Arial" w:eastAsia="Arial" w:hAnsi="Arial"/>
                      <w:color w:val="000000"/>
                      <w:sz w:val="14"/>
                    </w:rPr>
                    <w:t>09.04.2021</w:t>
                  </w:r>
                </w:p>
              </w:tc>
            </w:tr>
            <w:tr w:rsidR="00B03E55" w14:paraId="6754338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E9F3D5" w14:textId="77777777" w:rsidR="00B03E55" w:rsidRDefault="006302DA">
                  <w:pPr>
                    <w:spacing w:after="0" w:line="240" w:lineRule="auto"/>
                  </w:pPr>
                  <w:r>
                    <w:rPr>
                      <w:rFonts w:ascii="Arial" w:eastAsia="Arial" w:hAnsi="Arial"/>
                      <w:color w:val="000000"/>
                      <w:sz w:val="14"/>
                    </w:rPr>
                    <w:t>5/20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3BD9CA" w14:textId="77777777" w:rsidR="00B03E55" w:rsidRDefault="006302DA">
                  <w:pPr>
                    <w:spacing w:after="0" w:line="240" w:lineRule="auto"/>
                  </w:pPr>
                  <w:r>
                    <w:rPr>
                      <w:rFonts w:ascii="Arial" w:eastAsia="Arial" w:hAnsi="Arial"/>
                      <w:color w:val="000000"/>
                      <w:sz w:val="14"/>
                    </w:rPr>
                    <w:t>Toneri i tinte za pisače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1F090E" w14:textId="77777777" w:rsidR="00B03E55" w:rsidRDefault="006302DA">
                  <w:pPr>
                    <w:spacing w:after="0" w:line="240" w:lineRule="auto"/>
                    <w:jc w:val="center"/>
                  </w:pPr>
                  <w:r>
                    <w:rPr>
                      <w:rFonts w:ascii="Arial" w:eastAsia="Arial" w:hAnsi="Arial"/>
                      <w:color w:val="000000"/>
                      <w:sz w:val="14"/>
                    </w:rPr>
                    <w:t>30125100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AB1C6D"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6E603C"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6EA115" w14:textId="77777777" w:rsidR="00B03E55" w:rsidRDefault="006302DA">
                  <w:pPr>
                    <w:spacing w:after="0" w:line="240" w:lineRule="auto"/>
                  </w:pPr>
                  <w:r>
                    <w:rPr>
                      <w:rFonts w:ascii="Arial" w:eastAsia="Arial" w:hAnsi="Arial"/>
                      <w:color w:val="000000"/>
                      <w:sz w:val="14"/>
                    </w:rPr>
                    <w:t>JELENA d.o.o. 25242150614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2680D1"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2891C5" w14:textId="77777777" w:rsidR="00B03E55" w:rsidRDefault="006302DA">
                  <w:pPr>
                    <w:spacing w:after="0" w:line="240" w:lineRule="auto"/>
                    <w:jc w:val="center"/>
                  </w:pPr>
                  <w:r>
                    <w:rPr>
                      <w:rFonts w:ascii="Arial" w:eastAsia="Arial" w:hAnsi="Arial"/>
                      <w:color w:val="000000"/>
                      <w:sz w:val="14"/>
                    </w:rPr>
                    <w:t>10.01.2020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6CDCC0" w14:textId="77777777" w:rsidR="00B03E55" w:rsidRDefault="006302DA">
                  <w:pPr>
                    <w:spacing w:after="0" w:line="240" w:lineRule="auto"/>
                    <w:jc w:val="center"/>
                  </w:pPr>
                  <w:r>
                    <w:rPr>
                      <w:rFonts w:ascii="Arial" w:eastAsia="Arial" w:hAnsi="Arial"/>
                      <w:color w:val="000000"/>
                      <w:sz w:val="14"/>
                    </w:rPr>
                    <w:t>5/20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5D95B3" w14:textId="77777777" w:rsidR="00B03E55" w:rsidRDefault="006302DA">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450012" w14:textId="77777777" w:rsidR="00B03E55" w:rsidRDefault="006302DA">
                  <w:pPr>
                    <w:spacing w:after="0" w:line="240" w:lineRule="auto"/>
                  </w:pPr>
                  <w:r>
                    <w:rPr>
                      <w:rFonts w:ascii="Arial" w:eastAsia="Arial" w:hAnsi="Arial"/>
                      <w:color w:val="000000"/>
                      <w:sz w:val="14"/>
                    </w:rPr>
                    <w:t>54.475,00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2078BF" w14:textId="77777777" w:rsidR="00B03E55" w:rsidRDefault="006302DA">
                  <w:pPr>
                    <w:spacing w:after="0" w:line="240" w:lineRule="auto"/>
                  </w:pPr>
                  <w:r>
                    <w:rPr>
                      <w:rFonts w:ascii="Arial" w:eastAsia="Arial" w:hAnsi="Arial"/>
                      <w:color w:val="000000"/>
                      <w:sz w:val="14"/>
                    </w:rPr>
                    <w:t>13.618,75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C518CB" w14:textId="77777777" w:rsidR="00B03E55" w:rsidRDefault="006302DA">
                  <w:pPr>
                    <w:spacing w:after="0" w:line="240" w:lineRule="auto"/>
                  </w:pPr>
                  <w:r>
                    <w:rPr>
                      <w:rFonts w:ascii="Arial" w:eastAsia="Arial" w:hAnsi="Arial"/>
                      <w:color w:val="000000"/>
                      <w:sz w:val="14"/>
                    </w:rPr>
                    <w:t>68.093,75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5502AF"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54AC5F" w14:textId="77777777" w:rsidR="00B03E55" w:rsidRDefault="006302DA">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658637" w14:textId="77777777" w:rsidR="00B03E55" w:rsidRDefault="006302DA">
                  <w:pPr>
                    <w:spacing w:after="0" w:line="240" w:lineRule="auto"/>
                  </w:pPr>
                  <w:r>
                    <w:rPr>
                      <w:rFonts w:ascii="Arial" w:eastAsia="Arial" w:hAnsi="Arial"/>
                      <w:color w:val="000000"/>
                      <w:sz w:val="14"/>
                    </w:rPr>
                    <w:t>55.446,14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DAAD51"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37E540"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62A682" w14:textId="77777777" w:rsidR="00B03E55" w:rsidRDefault="006302DA">
                  <w:pPr>
                    <w:spacing w:after="0" w:line="240" w:lineRule="auto"/>
                    <w:jc w:val="center"/>
                  </w:pPr>
                  <w:r>
                    <w:rPr>
                      <w:rFonts w:ascii="Arial" w:eastAsia="Arial" w:hAnsi="Arial"/>
                      <w:color w:val="000000"/>
                      <w:sz w:val="14"/>
                    </w:rPr>
                    <w:t>07.05.2020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9AB666" w14:textId="77777777" w:rsidR="00B03E55" w:rsidRDefault="006302DA">
                  <w:pPr>
                    <w:spacing w:after="0" w:line="240" w:lineRule="auto"/>
                    <w:jc w:val="center"/>
                  </w:pPr>
                  <w:r>
                    <w:rPr>
                      <w:rFonts w:ascii="Arial" w:eastAsia="Arial" w:hAnsi="Arial"/>
                      <w:color w:val="000000"/>
                      <w:sz w:val="14"/>
                    </w:rPr>
                    <w:t>25.03.2021</w:t>
                  </w:r>
                </w:p>
              </w:tc>
            </w:tr>
            <w:tr w:rsidR="00B03E55" w14:paraId="0767CC8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4AB9E3" w14:textId="77777777" w:rsidR="00B03E55" w:rsidRDefault="006302DA">
                  <w:pPr>
                    <w:spacing w:after="0" w:line="240" w:lineRule="auto"/>
                  </w:pPr>
                  <w:r>
                    <w:rPr>
                      <w:rFonts w:ascii="Arial" w:eastAsia="Arial" w:hAnsi="Arial"/>
                      <w:color w:val="000000"/>
                      <w:sz w:val="14"/>
                    </w:rPr>
                    <w:t>6/20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C9F123" w14:textId="77777777" w:rsidR="00B03E55" w:rsidRDefault="006302DA">
                  <w:pPr>
                    <w:spacing w:after="0" w:line="240" w:lineRule="auto"/>
                  </w:pPr>
                  <w:r>
                    <w:rPr>
                      <w:rFonts w:ascii="Arial" w:eastAsia="Arial" w:hAnsi="Arial"/>
                      <w:color w:val="000000"/>
                      <w:sz w:val="14"/>
                    </w:rPr>
                    <w:t>Fotokopirni papir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34A3FC" w14:textId="77777777" w:rsidR="00B03E55" w:rsidRDefault="006302DA">
                  <w:pPr>
                    <w:spacing w:after="0" w:line="240" w:lineRule="auto"/>
                    <w:jc w:val="center"/>
                  </w:pPr>
                  <w:r>
                    <w:rPr>
                      <w:rFonts w:ascii="Arial" w:eastAsia="Arial" w:hAnsi="Arial"/>
                      <w:color w:val="000000"/>
                      <w:sz w:val="14"/>
                    </w:rPr>
                    <w:t>30197643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83ACF9"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8FAFA9"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52D31D" w14:textId="77777777" w:rsidR="00B03E55" w:rsidRDefault="006302DA">
                  <w:pPr>
                    <w:spacing w:after="0" w:line="240" w:lineRule="auto"/>
                  </w:pPr>
                  <w:r>
                    <w:rPr>
                      <w:rFonts w:ascii="Arial" w:eastAsia="Arial" w:hAnsi="Arial"/>
                      <w:color w:val="000000"/>
                      <w:sz w:val="14"/>
                    </w:rPr>
                    <w:t>JELENA d.o.o. 25242150614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79EEE1"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CE046E" w14:textId="77777777" w:rsidR="00B03E55" w:rsidRDefault="006302DA">
                  <w:pPr>
                    <w:spacing w:after="0" w:line="240" w:lineRule="auto"/>
                    <w:jc w:val="center"/>
                  </w:pPr>
                  <w:r>
                    <w:rPr>
                      <w:rFonts w:ascii="Arial" w:eastAsia="Arial" w:hAnsi="Arial"/>
                      <w:color w:val="000000"/>
                      <w:sz w:val="14"/>
                    </w:rPr>
                    <w:t>10.01.2020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8CCFDF" w14:textId="77777777" w:rsidR="00B03E55" w:rsidRDefault="006302DA">
                  <w:pPr>
                    <w:spacing w:after="0" w:line="240" w:lineRule="auto"/>
                    <w:jc w:val="center"/>
                  </w:pPr>
                  <w:r>
                    <w:rPr>
                      <w:rFonts w:ascii="Arial" w:eastAsia="Arial" w:hAnsi="Arial"/>
                      <w:color w:val="000000"/>
                      <w:sz w:val="14"/>
                    </w:rPr>
                    <w:t>6/20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0F64AC" w14:textId="77777777" w:rsidR="00B03E55" w:rsidRDefault="006302DA">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95D8FA" w14:textId="77777777" w:rsidR="00B03E55" w:rsidRDefault="006302DA">
                  <w:pPr>
                    <w:spacing w:after="0" w:line="240" w:lineRule="auto"/>
                  </w:pPr>
                  <w:r>
                    <w:rPr>
                      <w:rFonts w:ascii="Arial" w:eastAsia="Arial" w:hAnsi="Arial"/>
                      <w:color w:val="000000"/>
                      <w:sz w:val="14"/>
                    </w:rPr>
                    <w:t>20.390,00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B1B508" w14:textId="77777777" w:rsidR="00B03E55" w:rsidRDefault="006302DA">
                  <w:pPr>
                    <w:spacing w:after="0" w:line="240" w:lineRule="auto"/>
                  </w:pPr>
                  <w:r>
                    <w:rPr>
                      <w:rFonts w:ascii="Arial" w:eastAsia="Arial" w:hAnsi="Arial"/>
                      <w:color w:val="000000"/>
                      <w:sz w:val="14"/>
                    </w:rPr>
                    <w:t>5.097,50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7AAEF4" w14:textId="77777777" w:rsidR="00B03E55" w:rsidRDefault="006302DA">
                  <w:pPr>
                    <w:spacing w:after="0" w:line="240" w:lineRule="auto"/>
                  </w:pPr>
                  <w:r>
                    <w:rPr>
                      <w:rFonts w:ascii="Arial" w:eastAsia="Arial" w:hAnsi="Arial"/>
                      <w:color w:val="000000"/>
                      <w:sz w:val="14"/>
                    </w:rPr>
                    <w:t>25.487,50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967F37"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9B19C8" w14:textId="77777777" w:rsidR="00B03E55" w:rsidRDefault="006302DA">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38B4FE" w14:textId="77777777" w:rsidR="00B03E55" w:rsidRDefault="006302DA">
                  <w:pPr>
                    <w:spacing w:after="0" w:line="240" w:lineRule="auto"/>
                  </w:pPr>
                  <w:r>
                    <w:rPr>
                      <w:rFonts w:ascii="Arial" w:eastAsia="Arial" w:hAnsi="Arial"/>
                      <w:color w:val="000000"/>
                      <w:sz w:val="14"/>
                    </w:rPr>
                    <w:t>25.380,20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845BF9"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C94849"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E6D07F" w14:textId="77777777" w:rsidR="00B03E55" w:rsidRDefault="006302DA">
                  <w:pPr>
                    <w:spacing w:after="0" w:line="240" w:lineRule="auto"/>
                    <w:jc w:val="center"/>
                  </w:pPr>
                  <w:r>
                    <w:rPr>
                      <w:rFonts w:ascii="Arial" w:eastAsia="Arial" w:hAnsi="Arial"/>
                      <w:color w:val="000000"/>
                      <w:sz w:val="14"/>
                    </w:rPr>
                    <w:t>07.05.2020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D93F8C" w14:textId="77777777" w:rsidR="00B03E55" w:rsidRDefault="006302DA">
                  <w:pPr>
                    <w:spacing w:after="0" w:line="240" w:lineRule="auto"/>
                    <w:jc w:val="center"/>
                  </w:pPr>
                  <w:r>
                    <w:rPr>
                      <w:rFonts w:ascii="Arial" w:eastAsia="Arial" w:hAnsi="Arial"/>
                      <w:color w:val="000000"/>
                      <w:sz w:val="14"/>
                    </w:rPr>
                    <w:t>25.03.2021</w:t>
                  </w:r>
                </w:p>
              </w:tc>
            </w:tr>
            <w:tr w:rsidR="00B03E55" w14:paraId="648F435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1E3BD3" w14:textId="77777777" w:rsidR="00B03E55" w:rsidRDefault="006302DA">
                  <w:pPr>
                    <w:spacing w:after="0" w:line="240" w:lineRule="auto"/>
                  </w:pPr>
                  <w:r>
                    <w:rPr>
                      <w:rFonts w:ascii="Arial" w:eastAsia="Arial" w:hAnsi="Arial"/>
                      <w:color w:val="000000"/>
                      <w:sz w:val="14"/>
                    </w:rPr>
                    <w:t>1/20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E9CCE5" w14:textId="77777777" w:rsidR="00B03E55" w:rsidRDefault="006302DA">
                  <w:pPr>
                    <w:spacing w:after="0" w:line="240" w:lineRule="auto"/>
                  </w:pPr>
                  <w:r>
                    <w:rPr>
                      <w:rFonts w:ascii="Arial" w:eastAsia="Arial" w:hAnsi="Arial"/>
                      <w:color w:val="000000"/>
                      <w:sz w:val="14"/>
                    </w:rPr>
                    <w:t>Uredske potrepštine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662C5B" w14:textId="77777777" w:rsidR="00B03E55" w:rsidRDefault="006302DA">
                  <w:pPr>
                    <w:spacing w:after="0" w:line="240" w:lineRule="auto"/>
                    <w:jc w:val="center"/>
                  </w:pPr>
                  <w:r>
                    <w:rPr>
                      <w:rFonts w:ascii="Arial" w:eastAsia="Arial" w:hAnsi="Arial"/>
                      <w:color w:val="000000"/>
                      <w:sz w:val="14"/>
                    </w:rPr>
                    <w:t>30192000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C07D9E"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9FF914"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235693" w14:textId="77777777" w:rsidR="00B03E55" w:rsidRDefault="006302DA">
                  <w:pPr>
                    <w:spacing w:after="0" w:line="240" w:lineRule="auto"/>
                  </w:pPr>
                  <w:r>
                    <w:rPr>
                      <w:rFonts w:ascii="Arial" w:eastAsia="Arial" w:hAnsi="Arial"/>
                      <w:color w:val="000000"/>
                      <w:sz w:val="14"/>
                    </w:rPr>
                    <w:t>JELENA d.o.o. 25242150614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BD04DD"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708CB7" w14:textId="77777777" w:rsidR="00B03E55" w:rsidRDefault="006302DA">
                  <w:pPr>
                    <w:spacing w:after="0" w:line="240" w:lineRule="auto"/>
                    <w:jc w:val="center"/>
                  </w:pPr>
                  <w:r>
                    <w:rPr>
                      <w:rFonts w:ascii="Arial" w:eastAsia="Arial" w:hAnsi="Arial"/>
                      <w:color w:val="000000"/>
                      <w:sz w:val="14"/>
                    </w:rPr>
                    <w:t>10.01.2020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D34130" w14:textId="77777777" w:rsidR="00B03E55" w:rsidRDefault="006302DA">
                  <w:pPr>
                    <w:spacing w:after="0" w:line="240" w:lineRule="auto"/>
                    <w:jc w:val="center"/>
                  </w:pPr>
                  <w:r>
                    <w:rPr>
                      <w:rFonts w:ascii="Arial" w:eastAsia="Arial" w:hAnsi="Arial"/>
                      <w:color w:val="000000"/>
                      <w:sz w:val="14"/>
                    </w:rPr>
                    <w:t>1/20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78C02E" w14:textId="77777777" w:rsidR="00B03E55" w:rsidRDefault="006302DA">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71745C" w14:textId="77777777" w:rsidR="00B03E55" w:rsidRDefault="006302DA">
                  <w:pPr>
                    <w:spacing w:after="0" w:line="240" w:lineRule="auto"/>
                  </w:pPr>
                  <w:r>
                    <w:rPr>
                      <w:rFonts w:ascii="Arial" w:eastAsia="Arial" w:hAnsi="Arial"/>
                      <w:color w:val="000000"/>
                      <w:sz w:val="14"/>
                    </w:rPr>
                    <w:t>35.608,20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89CA7B" w14:textId="77777777" w:rsidR="00B03E55" w:rsidRDefault="006302DA">
                  <w:pPr>
                    <w:spacing w:after="0" w:line="240" w:lineRule="auto"/>
                  </w:pPr>
                  <w:r>
                    <w:rPr>
                      <w:rFonts w:ascii="Arial" w:eastAsia="Arial" w:hAnsi="Arial"/>
                      <w:color w:val="000000"/>
                      <w:sz w:val="14"/>
                    </w:rPr>
                    <w:t>8.902,05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29C174" w14:textId="77777777" w:rsidR="00B03E55" w:rsidRDefault="006302DA">
                  <w:pPr>
                    <w:spacing w:after="0" w:line="240" w:lineRule="auto"/>
                  </w:pPr>
                  <w:r>
                    <w:rPr>
                      <w:rFonts w:ascii="Arial" w:eastAsia="Arial" w:hAnsi="Arial"/>
                      <w:color w:val="000000"/>
                      <w:sz w:val="14"/>
                    </w:rPr>
                    <w:t>44.510,25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EF40C8"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94F0A0" w14:textId="77777777" w:rsidR="00B03E55" w:rsidRDefault="006302DA">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E01E43" w14:textId="77777777" w:rsidR="00B03E55" w:rsidRDefault="006302DA">
                  <w:pPr>
                    <w:spacing w:after="0" w:line="240" w:lineRule="auto"/>
                  </w:pPr>
                  <w:r>
                    <w:rPr>
                      <w:rFonts w:ascii="Arial" w:eastAsia="Arial" w:hAnsi="Arial"/>
                      <w:color w:val="000000"/>
                      <w:sz w:val="14"/>
                    </w:rPr>
                    <w:t>30.182,84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F5DF28"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7EF42B"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6A1287" w14:textId="77777777" w:rsidR="00B03E55" w:rsidRDefault="006302DA">
                  <w:pPr>
                    <w:spacing w:after="0" w:line="240" w:lineRule="auto"/>
                    <w:jc w:val="center"/>
                  </w:pPr>
                  <w:r>
                    <w:rPr>
                      <w:rFonts w:ascii="Arial" w:eastAsia="Arial" w:hAnsi="Arial"/>
                      <w:color w:val="000000"/>
                      <w:sz w:val="14"/>
                    </w:rPr>
                    <w:t>07.05.2020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559703" w14:textId="77777777" w:rsidR="00B03E55" w:rsidRDefault="006302DA">
                  <w:pPr>
                    <w:spacing w:after="0" w:line="240" w:lineRule="auto"/>
                    <w:jc w:val="center"/>
                  </w:pPr>
                  <w:r>
                    <w:rPr>
                      <w:rFonts w:ascii="Arial" w:eastAsia="Arial" w:hAnsi="Arial"/>
                      <w:color w:val="000000"/>
                      <w:sz w:val="14"/>
                    </w:rPr>
                    <w:t>25.03.2021</w:t>
                  </w:r>
                </w:p>
              </w:tc>
            </w:tr>
            <w:tr w:rsidR="00B03E55" w14:paraId="15AE13E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17B7DF" w14:textId="77777777" w:rsidR="00B03E55" w:rsidRDefault="006302DA">
                  <w:pPr>
                    <w:spacing w:after="0" w:line="240" w:lineRule="auto"/>
                  </w:pPr>
                  <w:r>
                    <w:rPr>
                      <w:rFonts w:ascii="Arial" w:eastAsia="Arial" w:hAnsi="Arial"/>
                      <w:color w:val="000000"/>
                      <w:sz w:val="14"/>
                    </w:rPr>
                    <w:t>21/20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F5E099" w14:textId="77777777" w:rsidR="00B03E55" w:rsidRDefault="006302DA">
                  <w:pPr>
                    <w:spacing w:after="0" w:line="240" w:lineRule="auto"/>
                  </w:pPr>
                  <w:r>
                    <w:rPr>
                      <w:rFonts w:ascii="Arial" w:eastAsia="Arial" w:hAnsi="Arial"/>
                      <w:color w:val="000000"/>
                      <w:sz w:val="14"/>
                    </w:rPr>
                    <w:t>Kupnja mjesečne tiskovine-Novljanskog vjesnika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B6075A" w14:textId="77777777" w:rsidR="00B03E55" w:rsidRDefault="006302DA">
                  <w:pPr>
                    <w:spacing w:after="0" w:line="240" w:lineRule="auto"/>
                    <w:jc w:val="center"/>
                  </w:pPr>
                  <w:r>
                    <w:rPr>
                      <w:rFonts w:ascii="Arial" w:eastAsia="Arial" w:hAnsi="Arial"/>
                      <w:color w:val="000000"/>
                      <w:sz w:val="14"/>
                    </w:rPr>
                    <w:t>22200000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44E343"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CF3378"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F649EC" w14:textId="77777777" w:rsidR="00B03E55" w:rsidRDefault="006302DA">
                  <w:pPr>
                    <w:spacing w:after="0" w:line="240" w:lineRule="auto"/>
                  </w:pPr>
                  <w:r>
                    <w:rPr>
                      <w:rFonts w:ascii="Arial" w:eastAsia="Arial" w:hAnsi="Arial"/>
                      <w:color w:val="000000"/>
                      <w:sz w:val="14"/>
                    </w:rPr>
                    <w:t>Radio postaja Novska</w:t>
                  </w:r>
                  <w:r>
                    <w:rPr>
                      <w:rFonts w:ascii="Arial" w:eastAsia="Arial" w:hAnsi="Arial"/>
                      <w:color w:val="000000"/>
                      <w:sz w:val="14"/>
                    </w:rPr>
                    <w:t xml:space="preserve"> 29704936502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7EDFF1"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61E81B" w14:textId="77777777" w:rsidR="00B03E55" w:rsidRDefault="006302DA">
                  <w:pPr>
                    <w:spacing w:after="0" w:line="240" w:lineRule="auto"/>
                    <w:jc w:val="center"/>
                  </w:pPr>
                  <w:r>
                    <w:rPr>
                      <w:rFonts w:ascii="Arial" w:eastAsia="Arial" w:hAnsi="Arial"/>
                      <w:color w:val="000000"/>
                      <w:sz w:val="14"/>
                    </w:rPr>
                    <w:t>14.01.2020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123F8E" w14:textId="77777777" w:rsidR="00B03E55" w:rsidRDefault="006302DA">
                  <w:pPr>
                    <w:spacing w:after="0" w:line="240" w:lineRule="auto"/>
                    <w:jc w:val="center"/>
                  </w:pPr>
                  <w:r>
                    <w:rPr>
                      <w:rFonts w:ascii="Arial" w:eastAsia="Arial" w:hAnsi="Arial"/>
                      <w:color w:val="000000"/>
                      <w:sz w:val="14"/>
                    </w:rPr>
                    <w:t>21/20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1D0C11" w14:textId="77777777" w:rsidR="00B03E55" w:rsidRDefault="006302DA">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64CE14" w14:textId="77777777" w:rsidR="00B03E55" w:rsidRDefault="006302DA">
                  <w:pPr>
                    <w:spacing w:after="0" w:line="240" w:lineRule="auto"/>
                  </w:pPr>
                  <w:r>
                    <w:rPr>
                      <w:rFonts w:ascii="Arial" w:eastAsia="Arial" w:hAnsi="Arial"/>
                      <w:color w:val="000000"/>
                      <w:sz w:val="14"/>
                    </w:rPr>
                    <w:t>165.300,00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42B04F" w14:textId="77777777" w:rsidR="00B03E55" w:rsidRDefault="006302DA">
                  <w:pPr>
                    <w:spacing w:after="0" w:line="240" w:lineRule="auto"/>
                  </w:pPr>
                  <w:r>
                    <w:rPr>
                      <w:rFonts w:ascii="Arial" w:eastAsia="Arial" w:hAnsi="Arial"/>
                      <w:color w:val="000000"/>
                      <w:sz w:val="14"/>
                    </w:rPr>
                    <w:t>21.489,00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726E69" w14:textId="77777777" w:rsidR="00B03E55" w:rsidRDefault="006302DA">
                  <w:pPr>
                    <w:spacing w:after="0" w:line="240" w:lineRule="auto"/>
                  </w:pPr>
                  <w:r>
                    <w:rPr>
                      <w:rFonts w:ascii="Arial" w:eastAsia="Arial" w:hAnsi="Arial"/>
                      <w:color w:val="000000"/>
                      <w:sz w:val="14"/>
                    </w:rPr>
                    <w:t>186.789,00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029653"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4DD960" w14:textId="77777777" w:rsidR="00B03E55" w:rsidRDefault="006302DA">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990EF1" w14:textId="77777777" w:rsidR="00B03E55" w:rsidRDefault="006302DA">
                  <w:pPr>
                    <w:spacing w:after="0" w:line="240" w:lineRule="auto"/>
                  </w:pPr>
                  <w:r>
                    <w:rPr>
                      <w:rFonts w:ascii="Arial" w:eastAsia="Arial" w:hAnsi="Arial"/>
                      <w:color w:val="000000"/>
                      <w:sz w:val="14"/>
                    </w:rPr>
                    <w:t>75.406,23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DF0FF1"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73429B"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CEF4AD" w14:textId="77777777" w:rsidR="00B03E55" w:rsidRDefault="006302DA">
                  <w:pPr>
                    <w:spacing w:after="0" w:line="240" w:lineRule="auto"/>
                    <w:jc w:val="center"/>
                  </w:pPr>
                  <w:r>
                    <w:rPr>
                      <w:rFonts w:ascii="Arial" w:eastAsia="Arial" w:hAnsi="Arial"/>
                      <w:color w:val="000000"/>
                      <w:sz w:val="14"/>
                    </w:rPr>
                    <w:t>07.05.2020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8D4573" w14:textId="77777777" w:rsidR="00B03E55" w:rsidRDefault="006302DA">
                  <w:pPr>
                    <w:spacing w:after="0" w:line="240" w:lineRule="auto"/>
                    <w:jc w:val="center"/>
                  </w:pPr>
                  <w:r>
                    <w:rPr>
                      <w:rFonts w:ascii="Arial" w:eastAsia="Arial" w:hAnsi="Arial"/>
                      <w:color w:val="000000"/>
                      <w:sz w:val="14"/>
                    </w:rPr>
                    <w:t>25.03.2021</w:t>
                  </w:r>
                </w:p>
              </w:tc>
            </w:tr>
            <w:tr w:rsidR="00B03E55" w14:paraId="5678A1E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3DAD67" w14:textId="77777777" w:rsidR="00B03E55" w:rsidRDefault="006302DA">
                  <w:pPr>
                    <w:spacing w:after="0" w:line="240" w:lineRule="auto"/>
                  </w:pPr>
                  <w:r>
                    <w:rPr>
                      <w:rFonts w:ascii="Arial" w:eastAsia="Arial" w:hAnsi="Arial"/>
                      <w:color w:val="000000"/>
                      <w:sz w:val="14"/>
                    </w:rPr>
                    <w:t>24/20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321C44" w14:textId="77777777" w:rsidR="00B03E55" w:rsidRDefault="006302DA">
                  <w:pPr>
                    <w:spacing w:after="0" w:line="240" w:lineRule="auto"/>
                  </w:pPr>
                  <w:r>
                    <w:rPr>
                      <w:rFonts w:ascii="Arial" w:eastAsia="Arial" w:hAnsi="Arial"/>
                      <w:color w:val="000000"/>
                      <w:sz w:val="14"/>
                    </w:rPr>
                    <w:t>Održavanje računalnog programa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7319FE" w14:textId="77777777" w:rsidR="00B03E55" w:rsidRDefault="006302DA">
                  <w:pPr>
                    <w:spacing w:after="0" w:line="240" w:lineRule="auto"/>
                    <w:jc w:val="center"/>
                  </w:pPr>
                  <w:r>
                    <w:rPr>
                      <w:rFonts w:ascii="Arial" w:eastAsia="Arial" w:hAnsi="Arial"/>
                      <w:color w:val="000000"/>
                      <w:sz w:val="14"/>
                    </w:rPr>
                    <w:t>72267100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B91571"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7866AA"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078710" w14:textId="77777777" w:rsidR="00B03E55" w:rsidRDefault="006302DA">
                  <w:pPr>
                    <w:spacing w:after="0" w:line="240" w:lineRule="auto"/>
                  </w:pPr>
                  <w:r>
                    <w:rPr>
                      <w:rFonts w:ascii="Arial" w:eastAsia="Arial" w:hAnsi="Arial"/>
                      <w:color w:val="000000"/>
                      <w:sz w:val="14"/>
                    </w:rPr>
                    <w:t>LIBUSOFT CICOM d.o.o. 14506572540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D53BAB"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5ED434" w14:textId="77777777" w:rsidR="00B03E55" w:rsidRDefault="006302DA">
                  <w:pPr>
                    <w:spacing w:after="0" w:line="240" w:lineRule="auto"/>
                    <w:jc w:val="center"/>
                  </w:pPr>
                  <w:r>
                    <w:rPr>
                      <w:rFonts w:ascii="Arial" w:eastAsia="Arial" w:hAnsi="Arial"/>
                      <w:color w:val="000000"/>
                      <w:sz w:val="14"/>
                    </w:rPr>
                    <w:t>30.01.2020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FFBADC" w14:textId="77777777" w:rsidR="00B03E55" w:rsidRDefault="006302DA">
                  <w:pPr>
                    <w:spacing w:after="0" w:line="240" w:lineRule="auto"/>
                    <w:jc w:val="center"/>
                  </w:pPr>
                  <w:r>
                    <w:rPr>
                      <w:rFonts w:ascii="Arial" w:eastAsia="Arial" w:hAnsi="Arial"/>
                      <w:color w:val="000000"/>
                      <w:sz w:val="14"/>
                    </w:rPr>
                    <w:t>24/20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B0804F" w14:textId="77777777" w:rsidR="00B03E55" w:rsidRDefault="006302DA">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37303D" w14:textId="77777777" w:rsidR="00B03E55" w:rsidRDefault="006302DA">
                  <w:pPr>
                    <w:spacing w:after="0" w:line="240" w:lineRule="auto"/>
                  </w:pPr>
                  <w:r>
                    <w:rPr>
                      <w:rFonts w:ascii="Arial" w:eastAsia="Arial" w:hAnsi="Arial"/>
                      <w:color w:val="000000"/>
                      <w:sz w:val="14"/>
                    </w:rPr>
                    <w:t>123.952,40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427052" w14:textId="77777777" w:rsidR="00B03E55" w:rsidRDefault="006302DA">
                  <w:pPr>
                    <w:spacing w:after="0" w:line="240" w:lineRule="auto"/>
                  </w:pPr>
                  <w:r>
                    <w:rPr>
                      <w:rFonts w:ascii="Arial" w:eastAsia="Arial" w:hAnsi="Arial"/>
                      <w:color w:val="000000"/>
                      <w:sz w:val="14"/>
                    </w:rPr>
                    <w:t>30.988,10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DBE3AA" w14:textId="77777777" w:rsidR="00B03E55" w:rsidRDefault="006302DA">
                  <w:pPr>
                    <w:spacing w:after="0" w:line="240" w:lineRule="auto"/>
                  </w:pPr>
                  <w:r>
                    <w:rPr>
                      <w:rFonts w:ascii="Arial" w:eastAsia="Arial" w:hAnsi="Arial"/>
                      <w:color w:val="000000"/>
                      <w:sz w:val="14"/>
                    </w:rPr>
                    <w:t>154.940,50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B9BD8E"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A9F7C1" w14:textId="77777777" w:rsidR="00B03E55" w:rsidRDefault="006302DA">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929B06" w14:textId="77777777" w:rsidR="00B03E55" w:rsidRDefault="006302DA">
                  <w:pPr>
                    <w:spacing w:after="0" w:line="240" w:lineRule="auto"/>
                  </w:pPr>
                  <w:r>
                    <w:rPr>
                      <w:rFonts w:ascii="Arial" w:eastAsia="Arial" w:hAnsi="Arial"/>
                      <w:color w:val="000000"/>
                      <w:sz w:val="14"/>
                    </w:rPr>
                    <w:t>168.793,50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523562"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D6C25A"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EAB0B0" w14:textId="77777777" w:rsidR="00B03E55" w:rsidRDefault="006302DA">
                  <w:pPr>
                    <w:spacing w:after="0" w:line="240" w:lineRule="auto"/>
                    <w:jc w:val="center"/>
                  </w:pPr>
                  <w:r>
                    <w:rPr>
                      <w:rFonts w:ascii="Arial" w:eastAsia="Arial" w:hAnsi="Arial"/>
                      <w:color w:val="000000"/>
                      <w:sz w:val="14"/>
                    </w:rPr>
                    <w:t>14.05.2020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894068" w14:textId="77777777" w:rsidR="00B03E55" w:rsidRDefault="006302DA">
                  <w:pPr>
                    <w:spacing w:after="0" w:line="240" w:lineRule="auto"/>
                    <w:jc w:val="center"/>
                  </w:pPr>
                  <w:r>
                    <w:rPr>
                      <w:rFonts w:ascii="Arial" w:eastAsia="Arial" w:hAnsi="Arial"/>
                      <w:color w:val="000000"/>
                      <w:sz w:val="14"/>
                    </w:rPr>
                    <w:t>22.02.2021</w:t>
                  </w:r>
                </w:p>
              </w:tc>
            </w:tr>
            <w:tr w:rsidR="00B03E55" w14:paraId="42C167A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E83019" w14:textId="77777777" w:rsidR="00B03E55" w:rsidRDefault="006302DA">
                  <w:pPr>
                    <w:spacing w:after="0" w:line="240" w:lineRule="auto"/>
                  </w:pPr>
                  <w:r>
                    <w:rPr>
                      <w:rFonts w:ascii="Arial" w:eastAsia="Arial" w:hAnsi="Arial"/>
                      <w:color w:val="000000"/>
                      <w:sz w:val="14"/>
                    </w:rPr>
                    <w:t>MV 4/20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8A21B9" w14:textId="77777777" w:rsidR="00B03E55" w:rsidRDefault="006302DA">
                  <w:pPr>
                    <w:spacing w:after="0" w:line="240" w:lineRule="auto"/>
                  </w:pPr>
                  <w:r>
                    <w:rPr>
                      <w:rFonts w:ascii="Arial" w:eastAsia="Arial" w:hAnsi="Arial"/>
                      <w:color w:val="000000"/>
                      <w:sz w:val="14"/>
                    </w:rPr>
                    <w:t>Radovi na rekonstrukciji i opremanju društveno kulturnog centra i dječje igraonice u Društvenom domu naselja Rajić</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3C8CC0" w14:textId="77777777" w:rsidR="00B03E55" w:rsidRDefault="006302DA">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F073B9" w14:textId="77777777" w:rsidR="00B03E55" w:rsidRDefault="006302DA">
                  <w:pPr>
                    <w:spacing w:after="0" w:line="240" w:lineRule="auto"/>
                  </w:pPr>
                  <w:r>
                    <w:rPr>
                      <w:rFonts w:ascii="Arial" w:eastAsia="Arial" w:hAnsi="Arial"/>
                      <w:color w:val="000000"/>
                      <w:sz w:val="14"/>
                    </w:rPr>
                    <w:t>2020/S 0F3-0021358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944F1B"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ABA2EA" w14:textId="77777777" w:rsidR="00B03E55" w:rsidRDefault="006302DA">
                  <w:pPr>
                    <w:spacing w:after="0" w:line="240" w:lineRule="auto"/>
                  </w:pPr>
                  <w:r>
                    <w:rPr>
                      <w:rFonts w:ascii="Arial" w:eastAsia="Arial" w:hAnsi="Arial"/>
                      <w:color w:val="000000"/>
                      <w:sz w:val="14"/>
                    </w:rPr>
                    <w:t>GRADNJA ALABER d.o.o. 15374366881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95B842"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CAA03C" w14:textId="77777777" w:rsidR="00B03E55" w:rsidRDefault="006302DA">
                  <w:pPr>
                    <w:spacing w:after="0" w:line="240" w:lineRule="auto"/>
                    <w:jc w:val="center"/>
                  </w:pPr>
                  <w:r>
                    <w:rPr>
                      <w:rFonts w:ascii="Arial" w:eastAsia="Arial" w:hAnsi="Arial"/>
                      <w:color w:val="000000"/>
                      <w:sz w:val="14"/>
                    </w:rPr>
                    <w:t>01.06.2020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71D2A0" w14:textId="77777777" w:rsidR="00B03E55" w:rsidRDefault="006302DA">
                  <w:pPr>
                    <w:spacing w:after="0" w:line="240" w:lineRule="auto"/>
                    <w:jc w:val="center"/>
                  </w:pPr>
                  <w:r>
                    <w:rPr>
                      <w:rFonts w:ascii="Arial" w:eastAsia="Arial" w:hAnsi="Arial"/>
                      <w:color w:val="000000"/>
                      <w:sz w:val="14"/>
                    </w:rPr>
                    <w:t>Ugovor o izvođenju radova na rekonstrukciji i opre</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A9F9C6" w14:textId="77777777" w:rsidR="00B03E55" w:rsidRDefault="006302DA">
                  <w:pPr>
                    <w:spacing w:after="0" w:line="240" w:lineRule="auto"/>
                  </w:pPr>
                  <w:r>
                    <w:rPr>
                      <w:rFonts w:ascii="Arial" w:eastAsia="Arial" w:hAnsi="Arial"/>
                      <w:color w:val="000000"/>
                      <w:sz w:val="14"/>
                    </w:rPr>
                    <w:t>8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DFFCDE" w14:textId="77777777" w:rsidR="00B03E55" w:rsidRDefault="006302DA">
                  <w:pPr>
                    <w:spacing w:after="0" w:line="240" w:lineRule="auto"/>
                  </w:pPr>
                  <w:r>
                    <w:rPr>
                      <w:rFonts w:ascii="Arial" w:eastAsia="Arial" w:hAnsi="Arial"/>
                      <w:color w:val="000000"/>
                      <w:sz w:val="14"/>
                    </w:rPr>
                    <w:t>4.492.758,84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F4A59F" w14:textId="77777777" w:rsidR="00B03E55" w:rsidRDefault="006302DA">
                  <w:pPr>
                    <w:spacing w:after="0" w:line="240" w:lineRule="auto"/>
                  </w:pPr>
                  <w:r>
                    <w:rPr>
                      <w:rFonts w:ascii="Arial" w:eastAsia="Arial" w:hAnsi="Arial"/>
                      <w:color w:val="000000"/>
                      <w:sz w:val="14"/>
                    </w:rPr>
                    <w:t>1.123.189,71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82777D" w14:textId="77777777" w:rsidR="00B03E55" w:rsidRDefault="006302DA">
                  <w:pPr>
                    <w:spacing w:after="0" w:line="240" w:lineRule="auto"/>
                  </w:pPr>
                  <w:r>
                    <w:rPr>
                      <w:rFonts w:ascii="Arial" w:eastAsia="Arial" w:hAnsi="Arial"/>
                      <w:color w:val="000000"/>
                      <w:sz w:val="14"/>
                    </w:rPr>
                    <w:t>5.615.948,55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2ECF21"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CCDADD" w14:textId="77777777" w:rsidR="00B03E55" w:rsidRDefault="006302DA">
                  <w:pPr>
                    <w:spacing w:after="0" w:line="240" w:lineRule="auto"/>
                    <w:jc w:val="right"/>
                  </w:pPr>
                  <w:r>
                    <w:rPr>
                      <w:rFonts w:ascii="Arial" w:eastAsia="Arial" w:hAnsi="Arial"/>
                      <w:color w:val="000000"/>
                      <w:sz w:val="14"/>
                    </w:rPr>
                    <w:t>27.05.2021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F51AC4" w14:textId="77777777" w:rsidR="00B03E55" w:rsidRDefault="006302DA">
                  <w:pPr>
                    <w:spacing w:after="0" w:line="240" w:lineRule="auto"/>
                  </w:pPr>
                  <w:r>
                    <w:rPr>
                      <w:rFonts w:ascii="Arial" w:eastAsia="Arial" w:hAnsi="Arial"/>
                      <w:color w:val="000000"/>
                      <w:sz w:val="14"/>
                    </w:rPr>
                    <w:t>5.734.926,40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10A832" w14:textId="77777777" w:rsidR="00B03E55" w:rsidRDefault="006302DA">
                  <w:pPr>
                    <w:spacing w:after="0" w:line="240" w:lineRule="auto"/>
                  </w:pPr>
                  <w:r>
                    <w:rPr>
                      <w:rFonts w:ascii="Arial" w:eastAsia="Arial" w:hAnsi="Arial"/>
                      <w:color w:val="000000"/>
                      <w:sz w:val="14"/>
                    </w:rPr>
                    <w:t>Zaključen aneks ugovora, objava 2021/S F20-0010092</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115B95"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F33FAB" w14:textId="77777777" w:rsidR="00B03E55" w:rsidRDefault="006302DA">
                  <w:pPr>
                    <w:spacing w:after="0" w:line="240" w:lineRule="auto"/>
                    <w:jc w:val="center"/>
                  </w:pPr>
                  <w:r>
                    <w:rPr>
                      <w:rFonts w:ascii="Arial" w:eastAsia="Arial" w:hAnsi="Arial"/>
                      <w:color w:val="000000"/>
                      <w:sz w:val="14"/>
                    </w:rPr>
                    <w:t>05.06.2020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DE431C" w14:textId="77777777" w:rsidR="00B03E55" w:rsidRDefault="006302DA">
                  <w:pPr>
                    <w:spacing w:after="0" w:line="240" w:lineRule="auto"/>
                    <w:jc w:val="center"/>
                  </w:pPr>
                  <w:r>
                    <w:rPr>
                      <w:rFonts w:ascii="Arial" w:eastAsia="Arial" w:hAnsi="Arial"/>
                      <w:color w:val="000000"/>
                      <w:sz w:val="14"/>
                    </w:rPr>
                    <w:t>28.06.2022</w:t>
                  </w:r>
                </w:p>
              </w:tc>
            </w:tr>
            <w:tr w:rsidR="00B03E55" w14:paraId="6F3E797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B273BF" w14:textId="77777777" w:rsidR="00B03E55" w:rsidRDefault="006302DA">
                  <w:pPr>
                    <w:spacing w:after="0" w:line="240" w:lineRule="auto"/>
                  </w:pPr>
                  <w:r>
                    <w:rPr>
                      <w:rFonts w:ascii="Arial" w:eastAsia="Arial" w:hAnsi="Arial"/>
                      <w:color w:val="000000"/>
                      <w:sz w:val="14"/>
                    </w:rPr>
                    <w:t>11/20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0F2674" w14:textId="77777777" w:rsidR="00B03E55" w:rsidRDefault="006302DA">
                  <w:pPr>
                    <w:spacing w:after="0" w:line="240" w:lineRule="auto"/>
                  </w:pPr>
                  <w:r>
                    <w:rPr>
                      <w:rFonts w:ascii="Arial" w:eastAsia="Arial" w:hAnsi="Arial"/>
                      <w:color w:val="000000"/>
                      <w:sz w:val="14"/>
                    </w:rPr>
                    <w:t>Poštanske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42EF3B" w14:textId="77777777" w:rsidR="00B03E55" w:rsidRDefault="006302DA">
                  <w:pPr>
                    <w:spacing w:after="0" w:line="240" w:lineRule="auto"/>
                    <w:jc w:val="center"/>
                  </w:pPr>
                  <w:r>
                    <w:rPr>
                      <w:rFonts w:ascii="Arial" w:eastAsia="Arial" w:hAnsi="Arial"/>
                      <w:color w:val="000000"/>
                      <w:sz w:val="14"/>
                    </w:rPr>
                    <w:t>64110000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E08207"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E906FB"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BDAD1D" w14:textId="77777777" w:rsidR="00B03E55" w:rsidRDefault="006302DA">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A71AE3"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BF38ED" w14:textId="77777777" w:rsidR="00B03E55" w:rsidRDefault="006302DA">
                  <w:pPr>
                    <w:spacing w:after="0" w:line="240" w:lineRule="auto"/>
                    <w:jc w:val="center"/>
                  </w:pPr>
                  <w:r>
                    <w:rPr>
                      <w:rFonts w:ascii="Arial" w:eastAsia="Arial" w:hAnsi="Arial"/>
                      <w:color w:val="000000"/>
                      <w:sz w:val="14"/>
                    </w:rPr>
                    <w:t>02.01.2020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F7BA5B" w14:textId="77777777" w:rsidR="00B03E55" w:rsidRDefault="006302DA">
                  <w:pPr>
                    <w:spacing w:after="0" w:line="240" w:lineRule="auto"/>
                    <w:jc w:val="center"/>
                  </w:pPr>
                  <w:r>
                    <w:rPr>
                      <w:rFonts w:ascii="Arial" w:eastAsia="Arial" w:hAnsi="Arial"/>
                      <w:color w:val="000000"/>
                      <w:sz w:val="14"/>
                    </w:rPr>
                    <w:t>11/20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B5223B" w14:textId="77777777" w:rsidR="00B03E55" w:rsidRDefault="006302DA">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EEFDEF" w14:textId="77777777" w:rsidR="00B03E55" w:rsidRDefault="006302DA">
                  <w:pPr>
                    <w:spacing w:after="0" w:line="240" w:lineRule="auto"/>
                  </w:pPr>
                  <w:r>
                    <w:rPr>
                      <w:rFonts w:ascii="Arial" w:eastAsia="Arial" w:hAnsi="Arial"/>
                      <w:color w:val="000000"/>
                      <w:sz w:val="14"/>
                    </w:rPr>
                    <w:t>164.383,89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90A520" w14:textId="77777777" w:rsidR="00B03E55" w:rsidRDefault="006302DA">
                  <w:pPr>
                    <w:spacing w:after="0" w:line="240" w:lineRule="auto"/>
                  </w:pPr>
                  <w:r>
                    <w:rPr>
                      <w:rFonts w:ascii="Arial" w:eastAsia="Arial" w:hAnsi="Arial"/>
                      <w:color w:val="000000"/>
                      <w:sz w:val="14"/>
                    </w:rPr>
                    <w:t>1.575,70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1B744D" w14:textId="77777777" w:rsidR="00B03E55" w:rsidRDefault="006302DA">
                  <w:pPr>
                    <w:spacing w:after="0" w:line="240" w:lineRule="auto"/>
                  </w:pPr>
                  <w:r>
                    <w:rPr>
                      <w:rFonts w:ascii="Arial" w:eastAsia="Arial" w:hAnsi="Arial"/>
                      <w:color w:val="000000"/>
                      <w:sz w:val="14"/>
                    </w:rPr>
                    <w:t>165.959,59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495FE0"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EFED2A" w14:textId="77777777" w:rsidR="00B03E55" w:rsidRDefault="006302DA">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6A4777" w14:textId="77777777" w:rsidR="00B03E55" w:rsidRDefault="006302DA">
                  <w:pPr>
                    <w:spacing w:after="0" w:line="240" w:lineRule="auto"/>
                  </w:pPr>
                  <w:r>
                    <w:rPr>
                      <w:rFonts w:ascii="Arial" w:eastAsia="Arial" w:hAnsi="Arial"/>
                      <w:color w:val="000000"/>
                      <w:sz w:val="14"/>
                    </w:rPr>
                    <w:t>123.019,27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446697"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2077D7"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A22370" w14:textId="77777777" w:rsidR="00B03E55" w:rsidRDefault="006302DA">
                  <w:pPr>
                    <w:spacing w:after="0" w:line="240" w:lineRule="auto"/>
                    <w:jc w:val="center"/>
                  </w:pPr>
                  <w:r>
                    <w:rPr>
                      <w:rFonts w:ascii="Arial" w:eastAsia="Arial" w:hAnsi="Arial"/>
                      <w:color w:val="000000"/>
                      <w:sz w:val="14"/>
                    </w:rPr>
                    <w:t>10.06.2020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36393C" w14:textId="77777777" w:rsidR="00B03E55" w:rsidRDefault="006302DA">
                  <w:pPr>
                    <w:spacing w:after="0" w:line="240" w:lineRule="auto"/>
                    <w:jc w:val="center"/>
                  </w:pPr>
                  <w:r>
                    <w:rPr>
                      <w:rFonts w:ascii="Arial" w:eastAsia="Arial" w:hAnsi="Arial"/>
                      <w:color w:val="000000"/>
                      <w:sz w:val="14"/>
                    </w:rPr>
                    <w:t>25.03.2021</w:t>
                  </w:r>
                </w:p>
              </w:tc>
            </w:tr>
            <w:tr w:rsidR="00B03E55" w14:paraId="25C84A6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C64775" w14:textId="77777777" w:rsidR="00B03E55" w:rsidRDefault="006302DA">
                  <w:pPr>
                    <w:spacing w:after="0" w:line="240" w:lineRule="auto"/>
                  </w:pPr>
                  <w:r>
                    <w:rPr>
                      <w:rFonts w:ascii="Arial" w:eastAsia="Arial" w:hAnsi="Arial"/>
                      <w:color w:val="000000"/>
                      <w:sz w:val="14"/>
                    </w:rPr>
                    <w:t>10/20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B03822" w14:textId="77777777" w:rsidR="00B03E55" w:rsidRDefault="006302DA">
                  <w:pPr>
                    <w:spacing w:after="0" w:line="240" w:lineRule="auto"/>
                  </w:pPr>
                  <w:r>
                    <w:rPr>
                      <w:rFonts w:ascii="Arial" w:eastAsia="Arial" w:hAnsi="Arial"/>
                      <w:color w:val="000000"/>
                      <w:sz w:val="14"/>
                    </w:rPr>
                    <w:t>Usluge tiskanja "Službenog vjesnika" Grada Novske za objavu općih i drugih akata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664805" w14:textId="77777777" w:rsidR="00B03E55" w:rsidRDefault="006302DA">
                  <w:pPr>
                    <w:spacing w:after="0" w:line="240" w:lineRule="auto"/>
                    <w:jc w:val="center"/>
                  </w:pPr>
                  <w:r>
                    <w:rPr>
                      <w:rFonts w:ascii="Arial" w:eastAsia="Arial" w:hAnsi="Arial"/>
                      <w:color w:val="000000"/>
                      <w:sz w:val="14"/>
                    </w:rPr>
                    <w:t>79810000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E5AF3A"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7FFB84"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E0E0AE" w14:textId="77777777" w:rsidR="00B03E55" w:rsidRDefault="006302DA">
                  <w:pPr>
                    <w:spacing w:after="0" w:line="240" w:lineRule="auto"/>
                  </w:pPr>
                  <w:r>
                    <w:rPr>
                      <w:rFonts w:ascii="Arial" w:eastAsia="Arial" w:hAnsi="Arial"/>
                      <w:color w:val="000000"/>
                      <w:sz w:val="14"/>
                    </w:rPr>
                    <w:t>Glasila d.o.o. 54342242136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1831FF"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430C15" w14:textId="77777777" w:rsidR="00B03E55" w:rsidRDefault="006302DA">
                  <w:pPr>
                    <w:spacing w:after="0" w:line="240" w:lineRule="auto"/>
                    <w:jc w:val="center"/>
                  </w:pPr>
                  <w:r>
                    <w:rPr>
                      <w:rFonts w:ascii="Arial" w:eastAsia="Arial" w:hAnsi="Arial"/>
                      <w:color w:val="000000"/>
                      <w:sz w:val="14"/>
                    </w:rPr>
                    <w:t>02.01.2020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3352A0" w14:textId="77777777" w:rsidR="00B03E55" w:rsidRDefault="006302DA">
                  <w:pPr>
                    <w:spacing w:after="0" w:line="240" w:lineRule="auto"/>
                    <w:jc w:val="center"/>
                  </w:pPr>
                  <w:r>
                    <w:rPr>
                      <w:rFonts w:ascii="Arial" w:eastAsia="Arial" w:hAnsi="Arial"/>
                      <w:color w:val="000000"/>
                      <w:sz w:val="14"/>
                    </w:rPr>
                    <w:t>10/20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F5AB87" w14:textId="77777777" w:rsidR="00B03E55" w:rsidRDefault="006302DA">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C226FF" w14:textId="77777777" w:rsidR="00B03E55" w:rsidRDefault="006302DA">
                  <w:pPr>
                    <w:spacing w:after="0" w:line="240" w:lineRule="auto"/>
                  </w:pPr>
                  <w:r>
                    <w:rPr>
                      <w:rFonts w:ascii="Arial" w:eastAsia="Arial" w:hAnsi="Arial"/>
                      <w:color w:val="000000"/>
                      <w:sz w:val="14"/>
                    </w:rPr>
                    <w:t>112.000,00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5ECD05" w14:textId="77777777" w:rsidR="00B03E55" w:rsidRDefault="006302DA">
                  <w:pPr>
                    <w:spacing w:after="0" w:line="240" w:lineRule="auto"/>
                  </w:pPr>
                  <w:r>
                    <w:rPr>
                      <w:rFonts w:ascii="Arial" w:eastAsia="Arial" w:hAnsi="Arial"/>
                      <w:color w:val="000000"/>
                      <w:sz w:val="14"/>
                    </w:rPr>
                    <w:t>28.000,00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EBFE20" w14:textId="77777777" w:rsidR="00B03E55" w:rsidRDefault="006302DA">
                  <w:pPr>
                    <w:spacing w:after="0" w:line="240" w:lineRule="auto"/>
                  </w:pPr>
                  <w:r>
                    <w:rPr>
                      <w:rFonts w:ascii="Arial" w:eastAsia="Arial" w:hAnsi="Arial"/>
                      <w:color w:val="000000"/>
                      <w:sz w:val="14"/>
                    </w:rPr>
                    <w:t>140.000,00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80EC24"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EFE4BC" w14:textId="77777777" w:rsidR="00B03E55" w:rsidRDefault="006302DA">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270152" w14:textId="77777777" w:rsidR="00B03E55" w:rsidRDefault="006302DA">
                  <w:pPr>
                    <w:spacing w:after="0" w:line="240" w:lineRule="auto"/>
                  </w:pPr>
                  <w:r>
                    <w:rPr>
                      <w:rFonts w:ascii="Arial" w:eastAsia="Arial" w:hAnsi="Arial"/>
                      <w:color w:val="000000"/>
                      <w:sz w:val="14"/>
                    </w:rPr>
                    <w:t>72.290,64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6A9EE7"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5EBDFD"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AB63FB" w14:textId="77777777" w:rsidR="00B03E55" w:rsidRDefault="006302DA">
                  <w:pPr>
                    <w:spacing w:after="0" w:line="240" w:lineRule="auto"/>
                    <w:jc w:val="center"/>
                  </w:pPr>
                  <w:r>
                    <w:rPr>
                      <w:rFonts w:ascii="Arial" w:eastAsia="Arial" w:hAnsi="Arial"/>
                      <w:color w:val="000000"/>
                      <w:sz w:val="14"/>
                    </w:rPr>
                    <w:t>10.06.2020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27828E" w14:textId="77777777" w:rsidR="00B03E55" w:rsidRDefault="006302DA">
                  <w:pPr>
                    <w:spacing w:after="0" w:line="240" w:lineRule="auto"/>
                    <w:jc w:val="center"/>
                  </w:pPr>
                  <w:r>
                    <w:rPr>
                      <w:rFonts w:ascii="Arial" w:eastAsia="Arial" w:hAnsi="Arial"/>
                      <w:color w:val="000000"/>
                      <w:sz w:val="14"/>
                    </w:rPr>
                    <w:t>25.03.2021</w:t>
                  </w:r>
                </w:p>
              </w:tc>
            </w:tr>
            <w:tr w:rsidR="00B03E55" w14:paraId="7A600B0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DBB3A1" w14:textId="77777777" w:rsidR="00B03E55" w:rsidRDefault="006302DA">
                  <w:pPr>
                    <w:spacing w:after="0" w:line="240" w:lineRule="auto"/>
                  </w:pPr>
                  <w:r>
                    <w:rPr>
                      <w:rFonts w:ascii="Arial" w:eastAsia="Arial" w:hAnsi="Arial"/>
                      <w:color w:val="000000"/>
                      <w:sz w:val="14"/>
                    </w:rPr>
                    <w:t>22/20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86E946" w14:textId="77777777" w:rsidR="00B03E55" w:rsidRDefault="006302DA">
                  <w:pPr>
                    <w:spacing w:after="0" w:line="240" w:lineRule="auto"/>
                  </w:pPr>
                  <w:r>
                    <w:rPr>
                      <w:rFonts w:ascii="Arial" w:eastAsia="Arial" w:hAnsi="Arial"/>
                      <w:color w:val="000000"/>
                      <w:sz w:val="14"/>
                    </w:rPr>
                    <w:t>Termini televizijskog emitiranja (regionalni program, reportaže-aktivnosti tijela Grada)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B00EB4" w14:textId="77777777" w:rsidR="00B03E55" w:rsidRDefault="006302DA">
                  <w:pPr>
                    <w:spacing w:after="0" w:line="240" w:lineRule="auto"/>
                    <w:jc w:val="center"/>
                  </w:pPr>
                  <w:r>
                    <w:rPr>
                      <w:rFonts w:ascii="Arial" w:eastAsia="Arial" w:hAnsi="Arial"/>
                      <w:color w:val="000000"/>
                      <w:sz w:val="14"/>
                    </w:rPr>
                    <w:t>92220000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30D501"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683107"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2D8CB8" w14:textId="77777777" w:rsidR="00B03E55" w:rsidRDefault="006302DA">
                  <w:pPr>
                    <w:spacing w:after="0" w:line="240" w:lineRule="auto"/>
                  </w:pPr>
                  <w:r>
                    <w:rPr>
                      <w:rFonts w:ascii="Arial" w:eastAsia="Arial" w:hAnsi="Arial"/>
                      <w:color w:val="000000"/>
                      <w:sz w:val="14"/>
                    </w:rPr>
                    <w:t>Nezavisna televizija d.o.o. 92921283762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7C4B01"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564F3D" w14:textId="77777777" w:rsidR="00B03E55" w:rsidRDefault="006302DA">
                  <w:pPr>
                    <w:spacing w:after="0" w:line="240" w:lineRule="auto"/>
                    <w:jc w:val="center"/>
                  </w:pPr>
                  <w:r>
                    <w:rPr>
                      <w:rFonts w:ascii="Arial" w:eastAsia="Arial" w:hAnsi="Arial"/>
                      <w:color w:val="000000"/>
                      <w:sz w:val="14"/>
                    </w:rPr>
                    <w:t>08.01.2020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2AA3E3" w14:textId="77777777" w:rsidR="00B03E55" w:rsidRDefault="006302DA">
                  <w:pPr>
                    <w:spacing w:after="0" w:line="240" w:lineRule="auto"/>
                    <w:jc w:val="center"/>
                  </w:pPr>
                  <w:r>
                    <w:rPr>
                      <w:rFonts w:ascii="Arial" w:eastAsia="Arial" w:hAnsi="Arial"/>
                      <w:color w:val="000000"/>
                      <w:sz w:val="14"/>
                    </w:rPr>
                    <w:t>22/20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DE154D" w14:textId="77777777" w:rsidR="00B03E55" w:rsidRDefault="006302DA">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E42302" w14:textId="77777777" w:rsidR="00B03E55" w:rsidRDefault="006302DA">
                  <w:pPr>
                    <w:spacing w:after="0" w:line="240" w:lineRule="auto"/>
                  </w:pPr>
                  <w:r>
                    <w:rPr>
                      <w:rFonts w:ascii="Arial" w:eastAsia="Arial" w:hAnsi="Arial"/>
                      <w:color w:val="000000"/>
                      <w:sz w:val="14"/>
                    </w:rPr>
                    <w:t>64.000,00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1FDD45" w14:textId="77777777" w:rsidR="00B03E55" w:rsidRDefault="006302DA">
                  <w:pPr>
                    <w:spacing w:after="0" w:line="240" w:lineRule="auto"/>
                  </w:pPr>
                  <w:r>
                    <w:rPr>
                      <w:rFonts w:ascii="Arial" w:eastAsia="Arial" w:hAnsi="Arial"/>
                      <w:color w:val="000000"/>
                      <w:sz w:val="14"/>
                    </w:rPr>
                    <w:t>16.000,00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7855DD" w14:textId="77777777" w:rsidR="00B03E55" w:rsidRDefault="006302DA">
                  <w:pPr>
                    <w:spacing w:after="0" w:line="240" w:lineRule="auto"/>
                  </w:pPr>
                  <w:r>
                    <w:rPr>
                      <w:rFonts w:ascii="Arial" w:eastAsia="Arial" w:hAnsi="Arial"/>
                      <w:color w:val="000000"/>
                      <w:sz w:val="14"/>
                    </w:rPr>
                    <w:t>80.000,00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82E92A"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37969F" w14:textId="77777777" w:rsidR="00B03E55" w:rsidRDefault="006302DA">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9A2B99" w14:textId="77777777" w:rsidR="00B03E55" w:rsidRDefault="006302DA">
                  <w:pPr>
                    <w:spacing w:after="0" w:line="240" w:lineRule="auto"/>
                  </w:pPr>
                  <w:r>
                    <w:rPr>
                      <w:rFonts w:ascii="Arial" w:eastAsia="Arial" w:hAnsi="Arial"/>
                      <w:color w:val="000000"/>
                      <w:sz w:val="14"/>
                    </w:rPr>
                    <w:t>80.000,00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87849E"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F77AF0"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342559" w14:textId="77777777" w:rsidR="00B03E55" w:rsidRDefault="006302DA">
                  <w:pPr>
                    <w:spacing w:after="0" w:line="240" w:lineRule="auto"/>
                    <w:jc w:val="center"/>
                  </w:pPr>
                  <w:r>
                    <w:rPr>
                      <w:rFonts w:ascii="Arial" w:eastAsia="Arial" w:hAnsi="Arial"/>
                      <w:color w:val="000000"/>
                      <w:sz w:val="14"/>
                    </w:rPr>
                    <w:t>10.06.2020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89B134" w14:textId="77777777" w:rsidR="00B03E55" w:rsidRDefault="006302DA">
                  <w:pPr>
                    <w:spacing w:after="0" w:line="240" w:lineRule="auto"/>
                    <w:jc w:val="center"/>
                  </w:pPr>
                  <w:r>
                    <w:rPr>
                      <w:rFonts w:ascii="Arial" w:eastAsia="Arial" w:hAnsi="Arial"/>
                      <w:color w:val="000000"/>
                      <w:sz w:val="14"/>
                    </w:rPr>
                    <w:t>25.03.2021</w:t>
                  </w:r>
                </w:p>
              </w:tc>
            </w:tr>
            <w:tr w:rsidR="00B03E55" w14:paraId="74BBD84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94F8E4" w14:textId="77777777" w:rsidR="00B03E55" w:rsidRDefault="006302DA">
                  <w:pPr>
                    <w:spacing w:after="0" w:line="240" w:lineRule="auto"/>
                  </w:pPr>
                  <w:r>
                    <w:rPr>
                      <w:rFonts w:ascii="Arial" w:eastAsia="Arial" w:hAnsi="Arial"/>
                      <w:color w:val="000000"/>
                      <w:sz w:val="14"/>
                    </w:rPr>
                    <w:t>00/20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1D36BE" w14:textId="77777777" w:rsidR="00B03E55" w:rsidRDefault="006302DA">
                  <w:pPr>
                    <w:spacing w:after="0" w:line="240" w:lineRule="auto"/>
                  </w:pPr>
                  <w:r>
                    <w:rPr>
                      <w:rFonts w:ascii="Arial" w:eastAsia="Arial" w:hAnsi="Arial"/>
                      <w:color w:val="000000"/>
                      <w:sz w:val="14"/>
                    </w:rPr>
                    <w:t>Informiranje javnosti putem web portala www.gradonacelnik.hr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C9F0CB" w14:textId="77777777" w:rsidR="00B03E55" w:rsidRDefault="006302DA">
                  <w:pPr>
                    <w:spacing w:after="0" w:line="240" w:lineRule="auto"/>
                    <w:jc w:val="center"/>
                  </w:pPr>
                  <w:r>
                    <w:rPr>
                      <w:rFonts w:ascii="Arial" w:eastAsia="Arial" w:hAnsi="Arial"/>
                      <w:color w:val="000000"/>
                      <w:sz w:val="14"/>
                    </w:rPr>
                    <w:t>79341000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274017"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D26980"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2647B7" w14:textId="77777777" w:rsidR="00B03E55" w:rsidRDefault="006302DA">
                  <w:pPr>
                    <w:spacing w:after="0" w:line="240" w:lineRule="auto"/>
                  </w:pPr>
                  <w:r>
                    <w:rPr>
                      <w:rFonts w:ascii="Arial" w:eastAsia="Arial" w:hAnsi="Arial"/>
                      <w:color w:val="000000"/>
                      <w:sz w:val="14"/>
                    </w:rPr>
                    <w:t>PRIMERA OCCIDENS d.o.o. 72890173826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9A1537"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2CC1BD" w14:textId="77777777" w:rsidR="00B03E55" w:rsidRDefault="006302DA">
                  <w:pPr>
                    <w:spacing w:after="0" w:line="240" w:lineRule="auto"/>
                    <w:jc w:val="center"/>
                  </w:pPr>
                  <w:r>
                    <w:rPr>
                      <w:rFonts w:ascii="Arial" w:eastAsia="Arial" w:hAnsi="Arial"/>
                      <w:color w:val="000000"/>
                      <w:sz w:val="14"/>
                    </w:rPr>
                    <w:t>07.01.2020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113292" w14:textId="77777777" w:rsidR="00B03E55" w:rsidRDefault="006302DA">
                  <w:pPr>
                    <w:spacing w:after="0" w:line="240" w:lineRule="auto"/>
                    <w:jc w:val="center"/>
                  </w:pPr>
                  <w:r>
                    <w:rPr>
                      <w:rFonts w:ascii="Arial" w:eastAsia="Arial" w:hAnsi="Arial"/>
                      <w:color w:val="000000"/>
                      <w:sz w:val="14"/>
                    </w:rPr>
                    <w:t>00/20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CDECC0" w14:textId="77777777" w:rsidR="00B03E55" w:rsidRDefault="006302DA">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002FD6" w14:textId="77777777" w:rsidR="00B03E55" w:rsidRDefault="006302DA">
                  <w:pPr>
                    <w:spacing w:after="0" w:line="240" w:lineRule="auto"/>
                  </w:pPr>
                  <w:r>
                    <w:rPr>
                      <w:rFonts w:ascii="Arial" w:eastAsia="Arial" w:hAnsi="Arial"/>
                      <w:color w:val="000000"/>
                      <w:sz w:val="14"/>
                    </w:rPr>
                    <w:t>20.000,00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37CD0D" w14:textId="77777777" w:rsidR="00B03E55" w:rsidRDefault="006302DA">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C2614A" w14:textId="77777777" w:rsidR="00B03E55" w:rsidRDefault="006302DA">
                  <w:pPr>
                    <w:spacing w:after="0" w:line="240" w:lineRule="auto"/>
                  </w:pPr>
                  <w:r>
                    <w:rPr>
                      <w:rFonts w:ascii="Arial" w:eastAsia="Arial" w:hAnsi="Arial"/>
                      <w:color w:val="000000"/>
                      <w:sz w:val="14"/>
                    </w:rPr>
                    <w:t>20.000,00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1B12C0"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AB126F" w14:textId="77777777" w:rsidR="00B03E55" w:rsidRDefault="006302DA">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EF1F7D" w14:textId="77777777" w:rsidR="00B03E55" w:rsidRDefault="006302DA">
                  <w:pPr>
                    <w:spacing w:after="0" w:line="240" w:lineRule="auto"/>
                  </w:pPr>
                  <w:r>
                    <w:rPr>
                      <w:rFonts w:ascii="Arial" w:eastAsia="Arial" w:hAnsi="Arial"/>
                      <w:color w:val="000000"/>
                      <w:sz w:val="14"/>
                    </w:rPr>
                    <w:t>30.000,00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97DF38" w14:textId="77777777" w:rsidR="00B03E55" w:rsidRDefault="006302DA">
                  <w:pPr>
                    <w:spacing w:after="0" w:line="240" w:lineRule="auto"/>
                  </w:pPr>
                  <w:r>
                    <w:rPr>
                      <w:rFonts w:ascii="Arial" w:eastAsia="Arial" w:hAnsi="Arial"/>
                      <w:color w:val="000000"/>
                      <w:sz w:val="14"/>
                    </w:rPr>
                    <w:t>Dodatne usluge</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5B34E5"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090EF5" w14:textId="77777777" w:rsidR="00B03E55" w:rsidRDefault="006302DA">
                  <w:pPr>
                    <w:spacing w:after="0" w:line="240" w:lineRule="auto"/>
                    <w:jc w:val="center"/>
                  </w:pPr>
                  <w:r>
                    <w:rPr>
                      <w:rFonts w:ascii="Arial" w:eastAsia="Arial" w:hAnsi="Arial"/>
                      <w:color w:val="000000"/>
                      <w:sz w:val="14"/>
                    </w:rPr>
                    <w:t>10.06.2020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8F97B5" w14:textId="77777777" w:rsidR="00B03E55" w:rsidRDefault="006302DA">
                  <w:pPr>
                    <w:spacing w:after="0" w:line="240" w:lineRule="auto"/>
                    <w:jc w:val="center"/>
                  </w:pPr>
                  <w:r>
                    <w:rPr>
                      <w:rFonts w:ascii="Arial" w:eastAsia="Arial" w:hAnsi="Arial"/>
                      <w:color w:val="000000"/>
                      <w:sz w:val="14"/>
                    </w:rPr>
                    <w:t>25.03.2021</w:t>
                  </w:r>
                </w:p>
              </w:tc>
            </w:tr>
            <w:tr w:rsidR="00B03E55" w14:paraId="3EFD52E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64768D" w14:textId="77777777" w:rsidR="00B03E55" w:rsidRDefault="006302DA">
                  <w:pPr>
                    <w:spacing w:after="0" w:line="240" w:lineRule="auto"/>
                  </w:pPr>
                  <w:r>
                    <w:rPr>
                      <w:rFonts w:ascii="Arial" w:eastAsia="Arial" w:hAnsi="Arial"/>
                      <w:color w:val="000000"/>
                      <w:sz w:val="14"/>
                    </w:rPr>
                    <w:t>68/20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24F4EF" w14:textId="77777777" w:rsidR="00B03E55" w:rsidRDefault="006302DA">
                  <w:pPr>
                    <w:spacing w:after="0" w:line="240" w:lineRule="auto"/>
                  </w:pPr>
                  <w:r>
                    <w:rPr>
                      <w:rFonts w:ascii="Arial" w:eastAsia="Arial" w:hAnsi="Arial"/>
                      <w:color w:val="000000"/>
                      <w:sz w:val="14"/>
                    </w:rPr>
                    <w:t>Usluga upravljanja projektom-projekt "Dom izvan doma"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D55C60" w14:textId="77777777" w:rsidR="00B03E55" w:rsidRDefault="006302DA">
                  <w:pPr>
                    <w:spacing w:after="0" w:line="240" w:lineRule="auto"/>
                    <w:jc w:val="center"/>
                  </w:pPr>
                  <w:r>
                    <w:rPr>
                      <w:rFonts w:ascii="Arial" w:eastAsia="Arial" w:hAnsi="Arial"/>
                      <w:color w:val="000000"/>
                      <w:sz w:val="14"/>
                    </w:rPr>
                    <w:t>72224000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45A9C3"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8E8457"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77EA07" w14:textId="77777777" w:rsidR="00B03E55" w:rsidRDefault="006302DA">
                  <w:pPr>
                    <w:spacing w:after="0" w:line="240" w:lineRule="auto"/>
                  </w:pPr>
                  <w:r>
                    <w:rPr>
                      <w:rFonts w:ascii="Arial" w:eastAsia="Arial" w:hAnsi="Arial"/>
                      <w:color w:val="000000"/>
                      <w:sz w:val="14"/>
                    </w:rPr>
                    <w:t xml:space="preserve">Razvojna agencija </w:t>
                  </w:r>
                  <w:r>
                    <w:rPr>
                      <w:rFonts w:ascii="Arial" w:eastAsia="Arial" w:hAnsi="Arial"/>
                      <w:color w:val="000000"/>
                      <w:sz w:val="14"/>
                    </w:rPr>
                    <w:t>Sisačko-moslavačke županije SI-MO-RA d.o.o. za poticanje gospodarskog razvoja, savjetovanje i zastupanje 86514734622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59E204"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407444" w14:textId="77777777" w:rsidR="00B03E55" w:rsidRDefault="006302DA">
                  <w:pPr>
                    <w:spacing w:after="0" w:line="240" w:lineRule="auto"/>
                    <w:jc w:val="center"/>
                  </w:pPr>
                  <w:r>
                    <w:rPr>
                      <w:rFonts w:ascii="Arial" w:eastAsia="Arial" w:hAnsi="Arial"/>
                      <w:color w:val="000000"/>
                      <w:sz w:val="14"/>
                    </w:rPr>
                    <w:t>01.06.2020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B9331D" w14:textId="77777777" w:rsidR="00B03E55" w:rsidRDefault="006302DA">
                  <w:pPr>
                    <w:spacing w:after="0" w:line="240" w:lineRule="auto"/>
                    <w:jc w:val="center"/>
                  </w:pPr>
                  <w:r>
                    <w:rPr>
                      <w:rFonts w:ascii="Arial" w:eastAsia="Arial" w:hAnsi="Arial"/>
                      <w:color w:val="000000"/>
                      <w:sz w:val="14"/>
                    </w:rPr>
                    <w:t>68/20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EAB448" w14:textId="77777777" w:rsidR="00B03E55" w:rsidRDefault="006302DA">
                  <w:pPr>
                    <w:spacing w:after="0" w:line="240" w:lineRule="auto"/>
                  </w:pPr>
                  <w:r>
                    <w:rPr>
                      <w:rFonts w:ascii="Arial" w:eastAsia="Arial" w:hAnsi="Arial"/>
                      <w:color w:val="000000"/>
                      <w:sz w:val="14"/>
                    </w:rPr>
                    <w:t>6.4.2022.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12F257" w14:textId="77777777" w:rsidR="00B03E55" w:rsidRDefault="006302DA">
                  <w:pPr>
                    <w:spacing w:after="0" w:line="240" w:lineRule="auto"/>
                  </w:pPr>
                  <w:r>
                    <w:rPr>
                      <w:rFonts w:ascii="Arial" w:eastAsia="Arial" w:hAnsi="Arial"/>
                      <w:color w:val="000000"/>
                      <w:sz w:val="14"/>
                    </w:rPr>
                    <w:t>100.800,00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E7D8B0" w14:textId="77777777" w:rsidR="00B03E55" w:rsidRDefault="006302DA">
                  <w:pPr>
                    <w:spacing w:after="0" w:line="240" w:lineRule="auto"/>
                  </w:pPr>
                  <w:r>
                    <w:rPr>
                      <w:rFonts w:ascii="Arial" w:eastAsia="Arial" w:hAnsi="Arial"/>
                      <w:color w:val="000000"/>
                      <w:sz w:val="14"/>
                    </w:rPr>
                    <w:t>25.200,00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708CB0" w14:textId="77777777" w:rsidR="00B03E55" w:rsidRDefault="006302DA">
                  <w:pPr>
                    <w:spacing w:after="0" w:line="240" w:lineRule="auto"/>
                  </w:pPr>
                  <w:r>
                    <w:rPr>
                      <w:rFonts w:ascii="Arial" w:eastAsia="Arial" w:hAnsi="Arial"/>
                      <w:color w:val="000000"/>
                      <w:sz w:val="14"/>
                    </w:rPr>
                    <w:t>126.000,00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D210FB"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E24D3F" w14:textId="77777777" w:rsidR="00B03E55" w:rsidRDefault="006302DA">
                  <w:pPr>
                    <w:spacing w:after="0" w:line="240" w:lineRule="auto"/>
                    <w:jc w:val="right"/>
                  </w:pPr>
                  <w:r>
                    <w:rPr>
                      <w:rFonts w:ascii="Arial" w:eastAsia="Arial" w:hAnsi="Arial"/>
                      <w:color w:val="000000"/>
                      <w:sz w:val="14"/>
                    </w:rPr>
                    <w:t>06.04.2022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BA181E" w14:textId="77777777" w:rsidR="00B03E55" w:rsidRDefault="006302DA">
                  <w:pPr>
                    <w:spacing w:after="0" w:line="240" w:lineRule="auto"/>
                  </w:pPr>
                  <w:r>
                    <w:rPr>
                      <w:rFonts w:ascii="Arial" w:eastAsia="Arial" w:hAnsi="Arial"/>
                      <w:color w:val="000000"/>
                      <w:sz w:val="14"/>
                    </w:rPr>
                    <w:t>120.272,73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3C1383"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C5668E"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FC0085" w14:textId="77777777" w:rsidR="00B03E55" w:rsidRDefault="006302DA">
                  <w:pPr>
                    <w:spacing w:after="0" w:line="240" w:lineRule="auto"/>
                    <w:jc w:val="center"/>
                  </w:pPr>
                  <w:r>
                    <w:rPr>
                      <w:rFonts w:ascii="Arial" w:eastAsia="Arial" w:hAnsi="Arial"/>
                      <w:color w:val="000000"/>
                      <w:sz w:val="14"/>
                    </w:rPr>
                    <w:t>16.06.2020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ACCB3A" w14:textId="77777777" w:rsidR="00B03E55" w:rsidRDefault="006302DA">
                  <w:pPr>
                    <w:spacing w:after="0" w:line="240" w:lineRule="auto"/>
                    <w:jc w:val="center"/>
                  </w:pPr>
                  <w:r>
                    <w:rPr>
                      <w:rFonts w:ascii="Arial" w:eastAsia="Arial" w:hAnsi="Arial"/>
                      <w:color w:val="000000"/>
                      <w:sz w:val="14"/>
                    </w:rPr>
                    <w:t>09.06.2022</w:t>
                  </w:r>
                </w:p>
              </w:tc>
            </w:tr>
            <w:tr w:rsidR="00B03E55" w14:paraId="28BF822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6231CD" w14:textId="77777777" w:rsidR="00B03E55" w:rsidRDefault="006302DA">
                  <w:pPr>
                    <w:spacing w:after="0" w:line="240" w:lineRule="auto"/>
                  </w:pPr>
                  <w:r>
                    <w:rPr>
                      <w:rFonts w:ascii="Arial" w:eastAsia="Arial" w:hAnsi="Arial"/>
                      <w:color w:val="000000"/>
                      <w:sz w:val="14"/>
                    </w:rPr>
                    <w:t>MV 2/20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1D3CB2" w14:textId="77777777" w:rsidR="00B03E55" w:rsidRDefault="006302DA">
                  <w:pPr>
                    <w:spacing w:after="0" w:line="240" w:lineRule="auto"/>
                  </w:pPr>
                  <w:r>
                    <w:rPr>
                      <w:rFonts w:ascii="Arial" w:eastAsia="Arial" w:hAnsi="Arial"/>
                      <w:color w:val="000000"/>
                      <w:sz w:val="14"/>
                    </w:rPr>
                    <w:t>Električna energija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AE4D7B" w14:textId="77777777" w:rsidR="00B03E55" w:rsidRDefault="006302DA">
                  <w:pPr>
                    <w:spacing w:after="0" w:line="240" w:lineRule="auto"/>
                    <w:jc w:val="center"/>
                  </w:pPr>
                  <w:r>
                    <w:rPr>
                      <w:rFonts w:ascii="Arial" w:eastAsia="Arial" w:hAnsi="Arial"/>
                      <w:color w:val="000000"/>
                      <w:sz w:val="14"/>
                    </w:rPr>
                    <w:t>09310000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DF5934" w14:textId="77777777" w:rsidR="00B03E55" w:rsidRDefault="006302DA">
                  <w:pPr>
                    <w:spacing w:after="0" w:line="240" w:lineRule="auto"/>
                  </w:pPr>
                  <w:r>
                    <w:rPr>
                      <w:rFonts w:ascii="Arial" w:eastAsia="Arial" w:hAnsi="Arial"/>
                      <w:color w:val="000000"/>
                      <w:sz w:val="14"/>
                    </w:rPr>
                    <w:t>2020/S 0F3-0033391</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6DDA7D"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63A288" w14:textId="77777777" w:rsidR="00B03E55" w:rsidRDefault="006302DA">
                  <w:pPr>
                    <w:spacing w:after="0" w:line="240" w:lineRule="auto"/>
                  </w:pPr>
                  <w:r>
                    <w:rPr>
                      <w:rFonts w:ascii="Arial" w:eastAsia="Arial" w:hAnsi="Arial"/>
                      <w:color w:val="000000"/>
                      <w:sz w:val="14"/>
                    </w:rPr>
                    <w:t>E.ON Energija d.o.o. 81103558092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5F334B"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3F8FB4" w14:textId="77777777" w:rsidR="00B03E55" w:rsidRDefault="006302DA">
                  <w:pPr>
                    <w:spacing w:after="0" w:line="240" w:lineRule="auto"/>
                    <w:jc w:val="center"/>
                  </w:pPr>
                  <w:r>
                    <w:rPr>
                      <w:rFonts w:ascii="Arial" w:eastAsia="Arial" w:hAnsi="Arial"/>
                      <w:color w:val="000000"/>
                      <w:sz w:val="14"/>
                    </w:rPr>
                    <w:t>09.09.2020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789C7F" w14:textId="77777777" w:rsidR="00B03E55" w:rsidRDefault="006302DA">
                  <w:pPr>
                    <w:spacing w:after="0" w:line="240" w:lineRule="auto"/>
                    <w:jc w:val="center"/>
                  </w:pPr>
                  <w:r>
                    <w:rPr>
                      <w:rFonts w:ascii="Arial" w:eastAsia="Arial" w:hAnsi="Arial"/>
                      <w:color w:val="000000"/>
                      <w:sz w:val="14"/>
                    </w:rPr>
                    <w:t>310-02/20-01/3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187F23" w14:textId="77777777" w:rsidR="00B03E55" w:rsidRDefault="006302DA">
                  <w:pPr>
                    <w:spacing w:after="0" w:line="240" w:lineRule="auto"/>
                  </w:pPr>
                  <w:r>
                    <w:rPr>
                      <w:rFonts w:ascii="Arial" w:eastAsia="Arial" w:hAnsi="Arial"/>
                      <w:color w:val="000000"/>
                      <w:sz w:val="14"/>
                    </w:rPr>
                    <w:t>30.09.2021.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D25B19" w14:textId="77777777" w:rsidR="00B03E55" w:rsidRDefault="006302DA">
                  <w:pPr>
                    <w:spacing w:after="0" w:line="240" w:lineRule="auto"/>
                  </w:pPr>
                  <w:r>
                    <w:rPr>
                      <w:rFonts w:ascii="Arial" w:eastAsia="Arial" w:hAnsi="Arial"/>
                      <w:color w:val="000000"/>
                      <w:sz w:val="14"/>
                    </w:rPr>
                    <w:t>497.335,09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FDB1D0" w14:textId="77777777" w:rsidR="00B03E55" w:rsidRDefault="006302DA">
                  <w:pPr>
                    <w:spacing w:after="0" w:line="240" w:lineRule="auto"/>
                  </w:pPr>
                  <w:r>
                    <w:rPr>
                      <w:rFonts w:ascii="Arial" w:eastAsia="Arial" w:hAnsi="Arial"/>
                      <w:color w:val="000000"/>
                      <w:sz w:val="14"/>
                    </w:rPr>
                    <w:t>64.653,56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9B4955" w14:textId="77777777" w:rsidR="00B03E55" w:rsidRDefault="006302DA">
                  <w:pPr>
                    <w:spacing w:after="0" w:line="240" w:lineRule="auto"/>
                  </w:pPr>
                  <w:r>
                    <w:rPr>
                      <w:rFonts w:ascii="Arial" w:eastAsia="Arial" w:hAnsi="Arial"/>
                      <w:color w:val="000000"/>
                      <w:sz w:val="14"/>
                    </w:rPr>
                    <w:t>561.988,65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593ABD"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2F3DFA"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696713"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A43A24"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5742D5"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ABB15A" w14:textId="77777777" w:rsidR="00B03E55" w:rsidRDefault="006302DA">
                  <w:pPr>
                    <w:spacing w:after="0" w:line="240" w:lineRule="auto"/>
                    <w:jc w:val="center"/>
                  </w:pPr>
                  <w:r>
                    <w:rPr>
                      <w:rFonts w:ascii="Arial" w:eastAsia="Arial" w:hAnsi="Arial"/>
                      <w:color w:val="000000"/>
                      <w:sz w:val="14"/>
                    </w:rPr>
                    <w:t>17.09.2020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BFD0F2" w14:textId="77777777" w:rsidR="00B03E55" w:rsidRDefault="006302DA">
                  <w:pPr>
                    <w:spacing w:after="0" w:line="240" w:lineRule="auto"/>
                    <w:jc w:val="center"/>
                  </w:pPr>
                  <w:r>
                    <w:rPr>
                      <w:rFonts w:ascii="Arial" w:eastAsia="Arial" w:hAnsi="Arial"/>
                      <w:color w:val="000000"/>
                      <w:sz w:val="14"/>
                    </w:rPr>
                    <w:t>17.09.2020</w:t>
                  </w:r>
                </w:p>
              </w:tc>
            </w:tr>
            <w:tr w:rsidR="00B03E55" w14:paraId="40CB282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F0A20D" w14:textId="77777777" w:rsidR="00B03E55" w:rsidRDefault="006302DA">
                  <w:pPr>
                    <w:spacing w:after="0" w:line="240" w:lineRule="auto"/>
                  </w:pPr>
                  <w:r>
                    <w:rPr>
                      <w:rFonts w:ascii="Arial" w:eastAsia="Arial" w:hAnsi="Arial"/>
                      <w:color w:val="000000"/>
                      <w:sz w:val="14"/>
                    </w:rPr>
                    <w:t>65/20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85BA0C" w14:textId="77777777" w:rsidR="00B03E55" w:rsidRDefault="006302DA">
                  <w:pPr>
                    <w:spacing w:after="0" w:line="240" w:lineRule="auto"/>
                  </w:pPr>
                  <w:r>
                    <w:rPr>
                      <w:rFonts w:ascii="Arial" w:eastAsia="Arial" w:hAnsi="Arial"/>
                      <w:color w:val="000000"/>
                      <w:sz w:val="14"/>
                    </w:rPr>
                    <w:t xml:space="preserve">Usluga edukacije u sklopu </w:t>
                  </w:r>
                  <w:r>
                    <w:rPr>
                      <w:rFonts w:ascii="Arial" w:eastAsia="Arial" w:hAnsi="Arial"/>
                      <w:color w:val="000000"/>
                      <w:sz w:val="14"/>
                    </w:rPr>
                    <w:t>projekta "Dom izvan doma"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3F125D" w14:textId="77777777" w:rsidR="00B03E55" w:rsidRDefault="006302DA">
                  <w:pPr>
                    <w:spacing w:after="0" w:line="240" w:lineRule="auto"/>
                    <w:jc w:val="center"/>
                  </w:pPr>
                  <w:r>
                    <w:rPr>
                      <w:rFonts w:ascii="Arial" w:eastAsia="Arial" w:hAnsi="Arial"/>
                      <w:color w:val="000000"/>
                      <w:sz w:val="14"/>
                    </w:rPr>
                    <w:t>80500000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B02F83"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1B7121"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CFF634" w14:textId="77777777" w:rsidR="00B03E55" w:rsidRDefault="006302DA">
                  <w:pPr>
                    <w:spacing w:after="0" w:line="240" w:lineRule="auto"/>
                  </w:pPr>
                  <w:r>
                    <w:rPr>
                      <w:rFonts w:ascii="Arial" w:eastAsia="Arial" w:hAnsi="Arial"/>
                      <w:color w:val="000000"/>
                      <w:sz w:val="14"/>
                    </w:rPr>
                    <w:t>Pučko otvoreno učilište Novska 87624359246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24DBFD"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187478" w14:textId="77777777" w:rsidR="00B03E55" w:rsidRDefault="006302DA">
                  <w:pPr>
                    <w:spacing w:after="0" w:line="240" w:lineRule="auto"/>
                    <w:jc w:val="center"/>
                  </w:pPr>
                  <w:r>
                    <w:rPr>
                      <w:rFonts w:ascii="Arial" w:eastAsia="Arial" w:hAnsi="Arial"/>
                      <w:color w:val="000000"/>
                      <w:sz w:val="14"/>
                    </w:rPr>
                    <w:t>07.09.2020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38E74D" w14:textId="77777777" w:rsidR="00B03E55" w:rsidRDefault="006302DA">
                  <w:pPr>
                    <w:spacing w:after="0" w:line="240" w:lineRule="auto"/>
                    <w:jc w:val="center"/>
                  </w:pPr>
                  <w:r>
                    <w:rPr>
                      <w:rFonts w:ascii="Arial" w:eastAsia="Arial" w:hAnsi="Arial"/>
                      <w:color w:val="000000"/>
                      <w:sz w:val="14"/>
                    </w:rPr>
                    <w:t>550-01/20-01/10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0E484C" w14:textId="77777777" w:rsidR="00B03E55" w:rsidRDefault="006302DA">
                  <w:pPr>
                    <w:spacing w:after="0" w:line="240" w:lineRule="auto"/>
                  </w:pPr>
                  <w:r>
                    <w:rPr>
                      <w:rFonts w:ascii="Arial" w:eastAsia="Arial" w:hAnsi="Arial"/>
                      <w:color w:val="000000"/>
                      <w:sz w:val="14"/>
                    </w:rPr>
                    <w:t>06.04.2022.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F83E7D" w14:textId="77777777" w:rsidR="00B03E55" w:rsidRDefault="006302DA">
                  <w:pPr>
                    <w:spacing w:after="0" w:line="240" w:lineRule="auto"/>
                  </w:pPr>
                  <w:r>
                    <w:rPr>
                      <w:rFonts w:ascii="Arial" w:eastAsia="Arial" w:hAnsi="Arial"/>
                      <w:color w:val="000000"/>
                      <w:sz w:val="14"/>
                    </w:rPr>
                    <w:t>127.000,00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8201B3" w14:textId="77777777" w:rsidR="00B03E55" w:rsidRDefault="006302DA">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880406" w14:textId="77777777" w:rsidR="00B03E55" w:rsidRDefault="006302DA">
                  <w:pPr>
                    <w:spacing w:after="0" w:line="240" w:lineRule="auto"/>
                  </w:pPr>
                  <w:r>
                    <w:rPr>
                      <w:rFonts w:ascii="Arial" w:eastAsia="Arial" w:hAnsi="Arial"/>
                      <w:color w:val="000000"/>
                      <w:sz w:val="14"/>
                    </w:rPr>
                    <w:t>127.000,00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0F2568" w14:textId="77777777" w:rsidR="00B03E55" w:rsidRDefault="006302DA">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1AEEB6" w14:textId="77777777" w:rsidR="00B03E55" w:rsidRDefault="006302DA">
                  <w:pPr>
                    <w:spacing w:after="0" w:line="240" w:lineRule="auto"/>
                    <w:jc w:val="right"/>
                  </w:pPr>
                  <w:r>
                    <w:rPr>
                      <w:rFonts w:ascii="Arial" w:eastAsia="Arial" w:hAnsi="Arial"/>
                      <w:color w:val="000000"/>
                      <w:sz w:val="14"/>
                    </w:rPr>
                    <w:t>31.03.2022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446D31" w14:textId="77777777" w:rsidR="00B03E55" w:rsidRDefault="006302DA">
                  <w:pPr>
                    <w:spacing w:after="0" w:line="240" w:lineRule="auto"/>
                  </w:pPr>
                  <w:r>
                    <w:rPr>
                      <w:rFonts w:ascii="Arial" w:eastAsia="Arial" w:hAnsi="Arial"/>
                      <w:color w:val="000000"/>
                      <w:sz w:val="14"/>
                    </w:rPr>
                    <w:t>126.999,98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1DF008"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8E26DE"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75E2D2" w14:textId="77777777" w:rsidR="00B03E55" w:rsidRDefault="006302DA">
                  <w:pPr>
                    <w:spacing w:after="0" w:line="240" w:lineRule="auto"/>
                    <w:jc w:val="center"/>
                  </w:pPr>
                  <w:r>
                    <w:rPr>
                      <w:rFonts w:ascii="Arial" w:eastAsia="Arial" w:hAnsi="Arial"/>
                      <w:color w:val="000000"/>
                      <w:sz w:val="14"/>
                    </w:rPr>
                    <w:t>25.02.2021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8B79C4" w14:textId="77777777" w:rsidR="00B03E55" w:rsidRDefault="006302DA">
                  <w:pPr>
                    <w:spacing w:after="0" w:line="240" w:lineRule="auto"/>
                    <w:jc w:val="center"/>
                  </w:pPr>
                  <w:r>
                    <w:rPr>
                      <w:rFonts w:ascii="Arial" w:eastAsia="Arial" w:hAnsi="Arial"/>
                      <w:color w:val="000000"/>
                      <w:sz w:val="14"/>
                    </w:rPr>
                    <w:t>09.06.2022</w:t>
                  </w:r>
                </w:p>
              </w:tc>
            </w:tr>
            <w:tr w:rsidR="00B03E55" w14:paraId="314BD03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CF17E2" w14:textId="77777777" w:rsidR="00B03E55" w:rsidRDefault="006302DA">
                  <w:pPr>
                    <w:spacing w:after="0" w:line="240" w:lineRule="auto"/>
                  </w:pPr>
                  <w:r>
                    <w:rPr>
                      <w:rFonts w:ascii="Arial" w:eastAsia="Arial" w:hAnsi="Arial"/>
                      <w:color w:val="000000"/>
                      <w:sz w:val="14"/>
                    </w:rPr>
                    <w:t>67/20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D42526" w14:textId="77777777" w:rsidR="00B03E55" w:rsidRDefault="006302DA">
                  <w:pPr>
                    <w:spacing w:after="0" w:line="240" w:lineRule="auto"/>
                  </w:pPr>
                  <w:r>
                    <w:rPr>
                      <w:rFonts w:ascii="Arial" w:eastAsia="Arial" w:hAnsi="Arial"/>
                      <w:color w:val="000000"/>
                      <w:sz w:val="14"/>
                    </w:rPr>
                    <w:t xml:space="preserve">Usluga </w:t>
                  </w:r>
                  <w:r>
                    <w:rPr>
                      <w:rFonts w:ascii="Arial" w:eastAsia="Arial" w:hAnsi="Arial"/>
                      <w:color w:val="000000"/>
                      <w:sz w:val="14"/>
                    </w:rPr>
                    <w:t>izrade promotivnog materijala u sklopu projekta "Dom izvan doma"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A1F9CC" w14:textId="77777777" w:rsidR="00B03E55" w:rsidRDefault="006302DA">
                  <w:pPr>
                    <w:spacing w:after="0" w:line="240" w:lineRule="auto"/>
                    <w:jc w:val="center"/>
                  </w:pPr>
                  <w:r>
                    <w:rPr>
                      <w:rFonts w:ascii="Arial" w:eastAsia="Arial" w:hAnsi="Arial"/>
                      <w:color w:val="000000"/>
                      <w:sz w:val="14"/>
                    </w:rPr>
                    <w:t>22462000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F8DC88"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310394"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632B1E" w14:textId="77777777" w:rsidR="00B03E55" w:rsidRDefault="006302DA">
                  <w:pPr>
                    <w:spacing w:after="0" w:line="240" w:lineRule="auto"/>
                  </w:pPr>
                  <w:r>
                    <w:rPr>
                      <w:rFonts w:ascii="Arial" w:eastAsia="Arial" w:hAnsi="Arial"/>
                      <w:color w:val="000000"/>
                      <w:sz w:val="14"/>
                    </w:rPr>
                    <w:t>TISKARA ROKA, vl. Roland Veble 73415138539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79FC61"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D41750" w14:textId="77777777" w:rsidR="00B03E55" w:rsidRDefault="006302DA">
                  <w:pPr>
                    <w:spacing w:after="0" w:line="240" w:lineRule="auto"/>
                    <w:jc w:val="center"/>
                  </w:pPr>
                  <w:r>
                    <w:rPr>
                      <w:rFonts w:ascii="Arial" w:eastAsia="Arial" w:hAnsi="Arial"/>
                      <w:color w:val="000000"/>
                      <w:sz w:val="14"/>
                    </w:rPr>
                    <w:t>01.10.2020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8F3E7D" w14:textId="77777777" w:rsidR="00B03E55" w:rsidRDefault="006302DA">
                  <w:pPr>
                    <w:spacing w:after="0" w:line="240" w:lineRule="auto"/>
                    <w:jc w:val="center"/>
                  </w:pPr>
                  <w:r>
                    <w:rPr>
                      <w:rFonts w:ascii="Arial" w:eastAsia="Arial" w:hAnsi="Arial"/>
                      <w:color w:val="000000"/>
                      <w:sz w:val="14"/>
                    </w:rPr>
                    <w:t>550-01/20-01/13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5D26F0" w14:textId="77777777" w:rsidR="00B03E55" w:rsidRDefault="006302DA">
                  <w:pPr>
                    <w:spacing w:after="0" w:line="240" w:lineRule="auto"/>
                  </w:pPr>
                  <w:r>
                    <w:rPr>
                      <w:rFonts w:ascii="Arial" w:eastAsia="Arial" w:hAnsi="Arial"/>
                      <w:color w:val="000000"/>
                      <w:sz w:val="14"/>
                    </w:rPr>
                    <w:t>06.04.2022.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ABA3BE" w14:textId="77777777" w:rsidR="00B03E55" w:rsidRDefault="006302DA">
                  <w:pPr>
                    <w:spacing w:after="0" w:line="240" w:lineRule="auto"/>
                  </w:pPr>
                  <w:r>
                    <w:rPr>
                      <w:rFonts w:ascii="Arial" w:eastAsia="Arial" w:hAnsi="Arial"/>
                      <w:color w:val="000000"/>
                      <w:sz w:val="14"/>
                    </w:rPr>
                    <w:t>60.550,00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B5B912" w14:textId="77777777" w:rsidR="00B03E55" w:rsidRDefault="006302DA">
                  <w:pPr>
                    <w:spacing w:after="0" w:line="240" w:lineRule="auto"/>
                  </w:pPr>
                  <w:r>
                    <w:rPr>
                      <w:rFonts w:ascii="Arial" w:eastAsia="Arial" w:hAnsi="Arial"/>
                      <w:color w:val="000000"/>
                      <w:sz w:val="14"/>
                    </w:rPr>
                    <w:t>15.137,50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89A38F" w14:textId="77777777" w:rsidR="00B03E55" w:rsidRDefault="006302DA">
                  <w:pPr>
                    <w:spacing w:after="0" w:line="240" w:lineRule="auto"/>
                  </w:pPr>
                  <w:r>
                    <w:rPr>
                      <w:rFonts w:ascii="Arial" w:eastAsia="Arial" w:hAnsi="Arial"/>
                      <w:color w:val="000000"/>
                      <w:sz w:val="14"/>
                    </w:rPr>
                    <w:t>75.687,50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546B63" w14:textId="77777777" w:rsidR="00B03E55" w:rsidRDefault="006302DA">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A8758E" w14:textId="77777777" w:rsidR="00B03E55" w:rsidRDefault="006302DA">
                  <w:pPr>
                    <w:spacing w:after="0" w:line="240" w:lineRule="auto"/>
                    <w:jc w:val="right"/>
                  </w:pPr>
                  <w:r>
                    <w:rPr>
                      <w:rFonts w:ascii="Arial" w:eastAsia="Arial" w:hAnsi="Arial"/>
                      <w:color w:val="000000"/>
                      <w:sz w:val="14"/>
                    </w:rPr>
                    <w:t>31.03.2022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B29218" w14:textId="77777777" w:rsidR="00B03E55" w:rsidRDefault="006302DA">
                  <w:pPr>
                    <w:spacing w:after="0" w:line="240" w:lineRule="auto"/>
                  </w:pPr>
                  <w:r>
                    <w:rPr>
                      <w:rFonts w:ascii="Arial" w:eastAsia="Arial" w:hAnsi="Arial"/>
                      <w:color w:val="000000"/>
                      <w:sz w:val="14"/>
                    </w:rPr>
                    <w:t>75.687,50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9B5D76"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5D614A"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6A439B" w14:textId="77777777" w:rsidR="00B03E55" w:rsidRDefault="006302DA">
                  <w:pPr>
                    <w:spacing w:after="0" w:line="240" w:lineRule="auto"/>
                    <w:jc w:val="center"/>
                  </w:pPr>
                  <w:r>
                    <w:rPr>
                      <w:rFonts w:ascii="Arial" w:eastAsia="Arial" w:hAnsi="Arial"/>
                      <w:color w:val="000000"/>
                      <w:sz w:val="14"/>
                    </w:rPr>
                    <w:t>25.02.2021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B03E1E" w14:textId="77777777" w:rsidR="00B03E55" w:rsidRDefault="006302DA">
                  <w:pPr>
                    <w:spacing w:after="0" w:line="240" w:lineRule="auto"/>
                    <w:jc w:val="center"/>
                  </w:pPr>
                  <w:r>
                    <w:rPr>
                      <w:rFonts w:ascii="Arial" w:eastAsia="Arial" w:hAnsi="Arial"/>
                      <w:color w:val="000000"/>
                      <w:sz w:val="14"/>
                    </w:rPr>
                    <w:t>09.06.2022</w:t>
                  </w:r>
                </w:p>
              </w:tc>
            </w:tr>
            <w:tr w:rsidR="00B03E55" w14:paraId="05F1CA8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7F236C" w14:textId="77777777" w:rsidR="00B03E55" w:rsidRDefault="006302DA">
                  <w:pPr>
                    <w:spacing w:after="0" w:line="240" w:lineRule="auto"/>
                  </w:pPr>
                  <w:r>
                    <w:rPr>
                      <w:rFonts w:ascii="Arial" w:eastAsia="Arial" w:hAnsi="Arial"/>
                      <w:color w:val="000000"/>
                      <w:sz w:val="14"/>
                    </w:rPr>
                    <w:t>68/20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7EB97A" w14:textId="77777777" w:rsidR="00B03E55" w:rsidRDefault="006302DA">
                  <w:pPr>
                    <w:spacing w:after="0" w:line="240" w:lineRule="auto"/>
                  </w:pPr>
                  <w:r>
                    <w:rPr>
                      <w:rFonts w:ascii="Arial" w:eastAsia="Arial" w:hAnsi="Arial"/>
                      <w:color w:val="000000"/>
                      <w:sz w:val="14"/>
                    </w:rPr>
                    <w:t>Usluga upravljanja projektom "Dom izvan doma"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9E75F5" w14:textId="77777777" w:rsidR="00B03E55" w:rsidRDefault="006302DA">
                  <w:pPr>
                    <w:spacing w:after="0" w:line="240" w:lineRule="auto"/>
                    <w:jc w:val="center"/>
                  </w:pPr>
                  <w:r>
                    <w:rPr>
                      <w:rFonts w:ascii="Arial" w:eastAsia="Arial" w:hAnsi="Arial"/>
                      <w:color w:val="000000"/>
                      <w:sz w:val="14"/>
                    </w:rPr>
                    <w:t>72224000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1FFC6A"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234221"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ACBABD" w14:textId="77777777" w:rsidR="00B03E55" w:rsidRDefault="006302DA">
                  <w:pPr>
                    <w:spacing w:after="0" w:line="240" w:lineRule="auto"/>
                  </w:pPr>
                  <w:r>
                    <w:rPr>
                      <w:rFonts w:ascii="Arial" w:eastAsia="Arial" w:hAnsi="Arial"/>
                      <w:color w:val="000000"/>
                      <w:sz w:val="14"/>
                    </w:rPr>
                    <w:t>Razvojna agencija Sisačko-moslavačke županije SI-MO-RA d.o.o. za poticanje gospodarskog razvoja, savjetovanje i zastupanje 86514734622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84BAD5"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002C82" w14:textId="77777777" w:rsidR="00B03E55" w:rsidRDefault="006302DA">
                  <w:pPr>
                    <w:spacing w:after="0" w:line="240" w:lineRule="auto"/>
                    <w:jc w:val="center"/>
                  </w:pPr>
                  <w:r>
                    <w:rPr>
                      <w:rFonts w:ascii="Arial" w:eastAsia="Arial" w:hAnsi="Arial"/>
                      <w:color w:val="000000"/>
                      <w:sz w:val="14"/>
                    </w:rPr>
                    <w:t>01.06.2020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B85ABB" w14:textId="77777777" w:rsidR="00B03E55" w:rsidRDefault="006302DA">
                  <w:pPr>
                    <w:spacing w:after="0" w:line="240" w:lineRule="auto"/>
                    <w:jc w:val="center"/>
                  </w:pPr>
                  <w:r>
                    <w:rPr>
                      <w:rFonts w:ascii="Arial" w:eastAsia="Arial" w:hAnsi="Arial"/>
                      <w:color w:val="000000"/>
                      <w:sz w:val="14"/>
                    </w:rPr>
                    <w:t>550-01/20-01/6</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7D9A2A" w14:textId="77777777" w:rsidR="00B03E55" w:rsidRDefault="006302DA">
                  <w:pPr>
                    <w:spacing w:after="0" w:line="240" w:lineRule="auto"/>
                  </w:pPr>
                  <w:r>
                    <w:rPr>
                      <w:rFonts w:ascii="Arial" w:eastAsia="Arial" w:hAnsi="Arial"/>
                      <w:color w:val="000000"/>
                      <w:sz w:val="14"/>
                    </w:rPr>
                    <w:t>06.04.2022.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901C1E" w14:textId="77777777" w:rsidR="00B03E55" w:rsidRDefault="006302DA">
                  <w:pPr>
                    <w:spacing w:after="0" w:line="240" w:lineRule="auto"/>
                  </w:pPr>
                  <w:r>
                    <w:rPr>
                      <w:rFonts w:ascii="Arial" w:eastAsia="Arial" w:hAnsi="Arial"/>
                      <w:color w:val="000000"/>
                      <w:sz w:val="14"/>
                    </w:rPr>
                    <w:t>100.800,00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938317" w14:textId="77777777" w:rsidR="00B03E55" w:rsidRDefault="006302DA">
                  <w:pPr>
                    <w:spacing w:after="0" w:line="240" w:lineRule="auto"/>
                  </w:pPr>
                  <w:r>
                    <w:rPr>
                      <w:rFonts w:ascii="Arial" w:eastAsia="Arial" w:hAnsi="Arial"/>
                      <w:color w:val="000000"/>
                      <w:sz w:val="14"/>
                    </w:rPr>
                    <w:t>25.200,00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18DB2E" w14:textId="77777777" w:rsidR="00B03E55" w:rsidRDefault="006302DA">
                  <w:pPr>
                    <w:spacing w:after="0" w:line="240" w:lineRule="auto"/>
                  </w:pPr>
                  <w:r>
                    <w:rPr>
                      <w:rFonts w:ascii="Arial" w:eastAsia="Arial" w:hAnsi="Arial"/>
                      <w:color w:val="000000"/>
                      <w:sz w:val="14"/>
                    </w:rPr>
                    <w:t>126.000,00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9D34AD" w14:textId="77777777" w:rsidR="00B03E55" w:rsidRDefault="006302DA">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FA96D4" w14:textId="77777777" w:rsidR="00B03E55" w:rsidRDefault="006302DA">
                  <w:pPr>
                    <w:spacing w:after="0" w:line="240" w:lineRule="auto"/>
                    <w:jc w:val="right"/>
                  </w:pPr>
                  <w:r>
                    <w:rPr>
                      <w:rFonts w:ascii="Arial" w:eastAsia="Arial" w:hAnsi="Arial"/>
                      <w:color w:val="000000"/>
                      <w:sz w:val="14"/>
                    </w:rPr>
                    <w:t>06.04.2022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7935E2" w14:textId="77777777" w:rsidR="00B03E55" w:rsidRDefault="006302DA">
                  <w:pPr>
                    <w:spacing w:after="0" w:line="240" w:lineRule="auto"/>
                  </w:pPr>
                  <w:r>
                    <w:rPr>
                      <w:rFonts w:ascii="Arial" w:eastAsia="Arial" w:hAnsi="Arial"/>
                      <w:color w:val="000000"/>
                      <w:sz w:val="14"/>
                    </w:rPr>
                    <w:t>120.272,73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14E409"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7D0B4F"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27879B" w14:textId="77777777" w:rsidR="00B03E55" w:rsidRDefault="006302DA">
                  <w:pPr>
                    <w:spacing w:after="0" w:line="240" w:lineRule="auto"/>
                    <w:jc w:val="center"/>
                  </w:pPr>
                  <w:r>
                    <w:rPr>
                      <w:rFonts w:ascii="Arial" w:eastAsia="Arial" w:hAnsi="Arial"/>
                      <w:color w:val="000000"/>
                      <w:sz w:val="14"/>
                    </w:rPr>
                    <w:t>25.02.2021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89F7BC" w14:textId="77777777" w:rsidR="00B03E55" w:rsidRDefault="006302DA">
                  <w:pPr>
                    <w:spacing w:after="0" w:line="240" w:lineRule="auto"/>
                    <w:jc w:val="center"/>
                  </w:pPr>
                  <w:r>
                    <w:rPr>
                      <w:rFonts w:ascii="Arial" w:eastAsia="Arial" w:hAnsi="Arial"/>
                      <w:color w:val="000000"/>
                      <w:sz w:val="14"/>
                    </w:rPr>
                    <w:t>09.06.2022</w:t>
                  </w:r>
                </w:p>
              </w:tc>
            </w:tr>
            <w:tr w:rsidR="00B03E55" w14:paraId="5B9966F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F27D39" w14:textId="77777777" w:rsidR="00B03E55" w:rsidRDefault="006302DA">
                  <w:pPr>
                    <w:spacing w:after="0" w:line="240" w:lineRule="auto"/>
                  </w:pPr>
                  <w:r>
                    <w:rPr>
                      <w:rFonts w:ascii="Arial" w:eastAsia="Arial" w:hAnsi="Arial"/>
                      <w:color w:val="000000"/>
                      <w:sz w:val="14"/>
                    </w:rPr>
                    <w:t>92/20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BABCB1" w14:textId="77777777" w:rsidR="00B03E55" w:rsidRDefault="006302DA">
                  <w:pPr>
                    <w:spacing w:after="0" w:line="240" w:lineRule="auto"/>
                  </w:pPr>
                  <w:r>
                    <w:rPr>
                      <w:rFonts w:ascii="Arial" w:eastAsia="Arial" w:hAnsi="Arial"/>
                      <w:color w:val="000000"/>
                      <w:sz w:val="14"/>
                    </w:rPr>
                    <w:t>Usluga organizacije početne i završne konferencije za potrebe projekta "Dom izvan doma"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E582A1" w14:textId="77777777" w:rsidR="00B03E55" w:rsidRDefault="006302DA">
                  <w:pPr>
                    <w:spacing w:after="0" w:line="240" w:lineRule="auto"/>
                    <w:jc w:val="center"/>
                  </w:pPr>
                  <w:r>
                    <w:rPr>
                      <w:rFonts w:ascii="Arial" w:eastAsia="Arial" w:hAnsi="Arial"/>
                      <w:color w:val="000000"/>
                      <w:sz w:val="14"/>
                    </w:rPr>
                    <w:t>79950000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D13A65"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BA21B6"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AC280D" w14:textId="77777777" w:rsidR="00B03E55" w:rsidRDefault="006302DA">
                  <w:pPr>
                    <w:spacing w:after="0" w:line="240" w:lineRule="auto"/>
                  </w:pPr>
                  <w:r>
                    <w:rPr>
                      <w:rFonts w:ascii="Arial" w:eastAsia="Arial" w:hAnsi="Arial"/>
                      <w:color w:val="000000"/>
                      <w:sz w:val="14"/>
                    </w:rPr>
                    <w:t>VRISAK j.d.o.o. 18891498693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892189"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D8620E" w14:textId="77777777" w:rsidR="00B03E55" w:rsidRDefault="006302DA">
                  <w:pPr>
                    <w:spacing w:after="0" w:line="240" w:lineRule="auto"/>
                    <w:jc w:val="center"/>
                  </w:pPr>
                  <w:r>
                    <w:rPr>
                      <w:rFonts w:ascii="Arial" w:eastAsia="Arial" w:hAnsi="Arial"/>
                      <w:color w:val="000000"/>
                      <w:sz w:val="14"/>
                    </w:rPr>
                    <w:t>28.12.2020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36A967" w14:textId="77777777" w:rsidR="00B03E55" w:rsidRDefault="006302DA">
                  <w:pPr>
                    <w:spacing w:after="0" w:line="240" w:lineRule="auto"/>
                    <w:jc w:val="center"/>
                  </w:pPr>
                  <w:r>
                    <w:rPr>
                      <w:rFonts w:ascii="Arial" w:eastAsia="Arial" w:hAnsi="Arial"/>
                      <w:color w:val="000000"/>
                      <w:sz w:val="14"/>
                    </w:rPr>
                    <w:t>550-01/20-01/17</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0D80A1" w14:textId="77777777" w:rsidR="00B03E55" w:rsidRDefault="006302DA">
                  <w:pPr>
                    <w:spacing w:after="0" w:line="240" w:lineRule="auto"/>
                  </w:pPr>
                  <w:r>
                    <w:rPr>
                      <w:rFonts w:ascii="Arial" w:eastAsia="Arial" w:hAnsi="Arial"/>
                      <w:color w:val="000000"/>
                      <w:sz w:val="14"/>
                    </w:rPr>
                    <w:t>06.04.2022.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0C5A68" w14:textId="77777777" w:rsidR="00B03E55" w:rsidRDefault="006302DA">
                  <w:pPr>
                    <w:spacing w:after="0" w:line="240" w:lineRule="auto"/>
                  </w:pPr>
                  <w:r>
                    <w:rPr>
                      <w:rFonts w:ascii="Arial" w:eastAsia="Arial" w:hAnsi="Arial"/>
                      <w:color w:val="000000"/>
                      <w:sz w:val="14"/>
                    </w:rPr>
                    <w:t>20.000,00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F53149" w14:textId="77777777" w:rsidR="00B03E55" w:rsidRDefault="006302DA">
                  <w:pPr>
                    <w:spacing w:after="0" w:line="240" w:lineRule="auto"/>
                  </w:pPr>
                  <w:r>
                    <w:rPr>
                      <w:rFonts w:ascii="Arial" w:eastAsia="Arial" w:hAnsi="Arial"/>
                      <w:color w:val="000000"/>
                      <w:sz w:val="14"/>
                    </w:rPr>
                    <w:t>5.000,00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706768" w14:textId="77777777" w:rsidR="00B03E55" w:rsidRDefault="006302DA">
                  <w:pPr>
                    <w:spacing w:after="0" w:line="240" w:lineRule="auto"/>
                  </w:pPr>
                  <w:r>
                    <w:rPr>
                      <w:rFonts w:ascii="Arial" w:eastAsia="Arial" w:hAnsi="Arial"/>
                      <w:color w:val="000000"/>
                      <w:sz w:val="14"/>
                    </w:rPr>
                    <w:t>25.000,00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3BC8DC" w14:textId="77777777" w:rsidR="00B03E55" w:rsidRDefault="006302DA">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959616" w14:textId="77777777" w:rsidR="00B03E55" w:rsidRDefault="006302DA">
                  <w:pPr>
                    <w:spacing w:after="0" w:line="240" w:lineRule="auto"/>
                    <w:jc w:val="right"/>
                  </w:pPr>
                  <w:r>
                    <w:rPr>
                      <w:rFonts w:ascii="Arial" w:eastAsia="Arial" w:hAnsi="Arial"/>
                      <w:color w:val="000000"/>
                      <w:sz w:val="14"/>
                    </w:rPr>
                    <w:t>31.03.2022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AB8EA0" w14:textId="77777777" w:rsidR="00B03E55" w:rsidRDefault="006302DA">
                  <w:pPr>
                    <w:spacing w:after="0" w:line="240" w:lineRule="auto"/>
                  </w:pPr>
                  <w:r>
                    <w:rPr>
                      <w:rFonts w:ascii="Arial" w:eastAsia="Arial" w:hAnsi="Arial"/>
                      <w:color w:val="000000"/>
                      <w:sz w:val="14"/>
                    </w:rPr>
                    <w:t>25.000,00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8B78A6"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A06122"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BB0D3F" w14:textId="77777777" w:rsidR="00B03E55" w:rsidRDefault="006302DA">
                  <w:pPr>
                    <w:spacing w:after="0" w:line="240" w:lineRule="auto"/>
                    <w:jc w:val="center"/>
                  </w:pPr>
                  <w:r>
                    <w:rPr>
                      <w:rFonts w:ascii="Arial" w:eastAsia="Arial" w:hAnsi="Arial"/>
                      <w:color w:val="000000"/>
                      <w:sz w:val="14"/>
                    </w:rPr>
                    <w:t>25.02.2021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F8170F" w14:textId="77777777" w:rsidR="00B03E55" w:rsidRDefault="006302DA">
                  <w:pPr>
                    <w:spacing w:after="0" w:line="240" w:lineRule="auto"/>
                    <w:jc w:val="center"/>
                  </w:pPr>
                  <w:r>
                    <w:rPr>
                      <w:rFonts w:ascii="Arial" w:eastAsia="Arial" w:hAnsi="Arial"/>
                      <w:color w:val="000000"/>
                      <w:sz w:val="14"/>
                    </w:rPr>
                    <w:t>09.06.2022</w:t>
                  </w:r>
                </w:p>
              </w:tc>
            </w:tr>
            <w:tr w:rsidR="00B03E55" w14:paraId="2137FE9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0F6394" w14:textId="77777777" w:rsidR="00B03E55" w:rsidRDefault="006302DA">
                  <w:pPr>
                    <w:spacing w:after="0" w:line="240" w:lineRule="auto"/>
                  </w:pPr>
                  <w:r>
                    <w:rPr>
                      <w:rFonts w:ascii="Arial" w:eastAsia="Arial" w:hAnsi="Arial"/>
                      <w:color w:val="000000"/>
                      <w:sz w:val="14"/>
                    </w:rPr>
                    <w:lastRenderedPageBreak/>
                    <w:t>78/20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6BDC71" w14:textId="77777777" w:rsidR="00B03E55" w:rsidRDefault="006302DA">
                  <w:pPr>
                    <w:spacing w:after="0" w:line="240" w:lineRule="auto"/>
                  </w:pPr>
                  <w:r>
                    <w:rPr>
                      <w:rFonts w:ascii="Arial" w:eastAsia="Arial" w:hAnsi="Arial"/>
                      <w:color w:val="000000"/>
                      <w:sz w:val="14"/>
                    </w:rPr>
                    <w:t>Usluga čuvanja osoba i imovine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F48CF5" w14:textId="77777777" w:rsidR="00B03E55" w:rsidRDefault="006302DA">
                  <w:pPr>
                    <w:spacing w:after="0" w:line="240" w:lineRule="auto"/>
                    <w:jc w:val="center"/>
                  </w:pPr>
                  <w:r>
                    <w:rPr>
                      <w:rFonts w:ascii="Arial" w:eastAsia="Arial" w:hAnsi="Arial"/>
                      <w:color w:val="000000"/>
                      <w:sz w:val="14"/>
                    </w:rPr>
                    <w:t>79713000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D0456F"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04702A"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4FE7FB" w14:textId="77777777" w:rsidR="00B03E55" w:rsidRDefault="006302DA">
                  <w:pPr>
                    <w:spacing w:after="0" w:line="240" w:lineRule="auto"/>
                  </w:pPr>
                  <w:r>
                    <w:rPr>
                      <w:rFonts w:ascii="Arial" w:eastAsia="Arial" w:hAnsi="Arial"/>
                      <w:color w:val="000000"/>
                      <w:sz w:val="14"/>
                    </w:rPr>
                    <w:t>SECURITAS HRVATSKA d.o.o. 33679708526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83512B"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CD8EF2" w14:textId="77777777" w:rsidR="00B03E55" w:rsidRDefault="006302DA">
                  <w:pPr>
                    <w:spacing w:after="0" w:line="240" w:lineRule="auto"/>
                    <w:jc w:val="center"/>
                  </w:pPr>
                  <w:r>
                    <w:rPr>
                      <w:rFonts w:ascii="Arial" w:eastAsia="Arial" w:hAnsi="Arial"/>
                      <w:color w:val="000000"/>
                      <w:sz w:val="14"/>
                    </w:rPr>
                    <w:t>01.10.2020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F1E02F" w14:textId="77777777" w:rsidR="00B03E55" w:rsidRDefault="006302DA">
                  <w:pPr>
                    <w:spacing w:after="0" w:line="240" w:lineRule="auto"/>
                    <w:jc w:val="center"/>
                  </w:pPr>
                  <w:r>
                    <w:rPr>
                      <w:rFonts w:ascii="Arial" w:eastAsia="Arial" w:hAnsi="Arial"/>
                      <w:color w:val="000000"/>
                      <w:sz w:val="14"/>
                    </w:rPr>
                    <w:t>218-01/20-01/1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325818" w14:textId="77777777" w:rsidR="00B03E55" w:rsidRDefault="006302DA">
                  <w:pPr>
                    <w:spacing w:after="0" w:line="240" w:lineRule="auto"/>
                  </w:pPr>
                  <w:r>
                    <w:rPr>
                      <w:rFonts w:ascii="Arial" w:eastAsia="Arial" w:hAnsi="Arial"/>
                      <w:color w:val="000000"/>
                      <w:sz w:val="14"/>
                    </w:rPr>
                    <w:t>23.12.2020.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6A7592" w14:textId="77777777" w:rsidR="00B03E55" w:rsidRDefault="006302DA">
                  <w:pPr>
                    <w:spacing w:after="0" w:line="240" w:lineRule="auto"/>
                  </w:pPr>
                  <w:r>
                    <w:rPr>
                      <w:rFonts w:ascii="Arial" w:eastAsia="Arial" w:hAnsi="Arial"/>
                      <w:color w:val="000000"/>
                      <w:sz w:val="14"/>
                    </w:rPr>
                    <w:t>38.304,00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2D4E9C" w14:textId="77777777" w:rsidR="00B03E55" w:rsidRDefault="006302DA">
                  <w:pPr>
                    <w:spacing w:after="0" w:line="240" w:lineRule="auto"/>
                  </w:pPr>
                  <w:r>
                    <w:rPr>
                      <w:rFonts w:ascii="Arial" w:eastAsia="Arial" w:hAnsi="Arial"/>
                      <w:color w:val="000000"/>
                      <w:sz w:val="14"/>
                    </w:rPr>
                    <w:t>9.576,00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2D9815" w14:textId="77777777" w:rsidR="00B03E55" w:rsidRDefault="006302DA">
                  <w:pPr>
                    <w:spacing w:after="0" w:line="240" w:lineRule="auto"/>
                  </w:pPr>
                  <w:r>
                    <w:rPr>
                      <w:rFonts w:ascii="Arial" w:eastAsia="Arial" w:hAnsi="Arial"/>
                      <w:color w:val="000000"/>
                      <w:sz w:val="14"/>
                    </w:rPr>
                    <w:t>47.880,00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301633"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D081B0" w14:textId="77777777" w:rsidR="00B03E55" w:rsidRDefault="006302DA">
                  <w:pPr>
                    <w:spacing w:after="0" w:line="240" w:lineRule="auto"/>
                    <w:jc w:val="right"/>
                  </w:pPr>
                  <w:r>
                    <w:rPr>
                      <w:rFonts w:ascii="Arial" w:eastAsia="Arial" w:hAnsi="Arial"/>
                      <w:color w:val="000000"/>
                      <w:sz w:val="14"/>
                    </w:rPr>
                    <w:t>23.12.2020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0C0AC9" w14:textId="77777777" w:rsidR="00B03E55" w:rsidRDefault="006302DA">
                  <w:pPr>
                    <w:spacing w:after="0" w:line="240" w:lineRule="auto"/>
                  </w:pPr>
                  <w:r>
                    <w:rPr>
                      <w:rFonts w:ascii="Arial" w:eastAsia="Arial" w:hAnsi="Arial"/>
                      <w:color w:val="000000"/>
                      <w:sz w:val="14"/>
                    </w:rPr>
                    <w:t>30.210,00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06B6A8"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9A2BC4"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8DC4C9" w14:textId="77777777" w:rsidR="00B03E55" w:rsidRDefault="006302DA">
                  <w:pPr>
                    <w:spacing w:after="0" w:line="240" w:lineRule="auto"/>
                    <w:jc w:val="center"/>
                  </w:pPr>
                  <w:r>
                    <w:rPr>
                      <w:rFonts w:ascii="Arial" w:eastAsia="Arial" w:hAnsi="Arial"/>
                      <w:color w:val="000000"/>
                      <w:sz w:val="14"/>
                    </w:rPr>
                    <w:t>25.02.2021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C330E7" w14:textId="77777777" w:rsidR="00B03E55" w:rsidRDefault="006302DA">
                  <w:pPr>
                    <w:spacing w:after="0" w:line="240" w:lineRule="auto"/>
                    <w:jc w:val="center"/>
                  </w:pPr>
                  <w:r>
                    <w:rPr>
                      <w:rFonts w:ascii="Arial" w:eastAsia="Arial" w:hAnsi="Arial"/>
                      <w:color w:val="000000"/>
                      <w:sz w:val="14"/>
                    </w:rPr>
                    <w:t>25.03.2021</w:t>
                  </w:r>
                </w:p>
              </w:tc>
            </w:tr>
            <w:tr w:rsidR="00B03E55" w14:paraId="2A7B212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2F87B3" w14:textId="77777777" w:rsidR="00B03E55" w:rsidRDefault="006302DA">
                  <w:pPr>
                    <w:spacing w:after="0" w:line="240" w:lineRule="auto"/>
                  </w:pPr>
                  <w:r>
                    <w:rPr>
                      <w:rFonts w:ascii="Arial" w:eastAsia="Arial" w:hAnsi="Arial"/>
                      <w:color w:val="000000"/>
                      <w:sz w:val="14"/>
                    </w:rPr>
                    <w:t>87/20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75E6D9" w14:textId="77777777" w:rsidR="00B03E55" w:rsidRDefault="006302DA">
                  <w:pPr>
                    <w:spacing w:after="0" w:line="240" w:lineRule="auto"/>
                  </w:pPr>
                  <w:r>
                    <w:rPr>
                      <w:rFonts w:ascii="Arial" w:eastAsia="Arial" w:hAnsi="Arial"/>
                      <w:color w:val="000000"/>
                      <w:sz w:val="14"/>
                    </w:rPr>
                    <w:t>Radovi na održavanju poljskih puteva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25E062" w14:textId="77777777" w:rsidR="00B03E55" w:rsidRDefault="006302DA">
                  <w:pPr>
                    <w:spacing w:after="0" w:line="240" w:lineRule="auto"/>
                    <w:jc w:val="center"/>
                  </w:pPr>
                  <w:r>
                    <w:rPr>
                      <w:rFonts w:ascii="Arial" w:eastAsia="Arial" w:hAnsi="Arial"/>
                      <w:color w:val="000000"/>
                      <w:sz w:val="14"/>
                    </w:rPr>
                    <w:t>45233141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1DE95E"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8E85DB"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B1D9B6" w14:textId="77777777" w:rsidR="00B03E55" w:rsidRDefault="006302DA">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F9C29B"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AB8396" w14:textId="77777777" w:rsidR="00B03E55" w:rsidRDefault="006302DA">
                  <w:pPr>
                    <w:spacing w:after="0" w:line="240" w:lineRule="auto"/>
                    <w:jc w:val="center"/>
                  </w:pPr>
                  <w:r>
                    <w:rPr>
                      <w:rFonts w:ascii="Arial" w:eastAsia="Arial" w:hAnsi="Arial"/>
                      <w:color w:val="000000"/>
                      <w:sz w:val="14"/>
                    </w:rPr>
                    <w:t>11.06.2020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E3D72D" w14:textId="77777777" w:rsidR="00B03E55" w:rsidRDefault="006302DA">
                  <w:pPr>
                    <w:spacing w:after="0" w:line="240" w:lineRule="auto"/>
                    <w:jc w:val="center"/>
                  </w:pPr>
                  <w:r>
                    <w:rPr>
                      <w:rFonts w:ascii="Arial" w:eastAsia="Arial" w:hAnsi="Arial"/>
                      <w:color w:val="000000"/>
                      <w:sz w:val="14"/>
                    </w:rPr>
                    <w:t>340-03/20-01/2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C2B057" w14:textId="77777777" w:rsidR="00B03E55" w:rsidRDefault="006302DA">
                  <w:pPr>
                    <w:spacing w:after="0" w:line="240" w:lineRule="auto"/>
                  </w:pPr>
                  <w:r>
                    <w:rPr>
                      <w:rFonts w:ascii="Arial" w:eastAsia="Arial" w:hAnsi="Arial"/>
                      <w:color w:val="000000"/>
                      <w:sz w:val="14"/>
                    </w:rPr>
                    <w:t>29.09.2020.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F3CF07" w14:textId="77777777" w:rsidR="00B03E55" w:rsidRDefault="006302DA">
                  <w:pPr>
                    <w:spacing w:after="0" w:line="240" w:lineRule="auto"/>
                  </w:pPr>
                  <w:r>
                    <w:rPr>
                      <w:rFonts w:ascii="Arial" w:eastAsia="Arial" w:hAnsi="Arial"/>
                      <w:color w:val="000000"/>
                      <w:sz w:val="14"/>
                    </w:rPr>
                    <w:t>375.996,40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59F5B8" w14:textId="77777777" w:rsidR="00B03E55" w:rsidRDefault="006302DA">
                  <w:pPr>
                    <w:spacing w:after="0" w:line="240" w:lineRule="auto"/>
                  </w:pPr>
                  <w:r>
                    <w:rPr>
                      <w:rFonts w:ascii="Arial" w:eastAsia="Arial" w:hAnsi="Arial"/>
                      <w:color w:val="000000"/>
                      <w:sz w:val="14"/>
                    </w:rPr>
                    <w:t>93.999,10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3453D6" w14:textId="77777777" w:rsidR="00B03E55" w:rsidRDefault="006302DA">
                  <w:pPr>
                    <w:spacing w:after="0" w:line="240" w:lineRule="auto"/>
                  </w:pPr>
                  <w:r>
                    <w:rPr>
                      <w:rFonts w:ascii="Arial" w:eastAsia="Arial" w:hAnsi="Arial"/>
                      <w:color w:val="000000"/>
                      <w:sz w:val="14"/>
                    </w:rPr>
                    <w:t>469.995,50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80F0DD"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A529FF" w14:textId="77777777" w:rsidR="00B03E55" w:rsidRDefault="006302DA">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490210" w14:textId="77777777" w:rsidR="00B03E55" w:rsidRDefault="006302DA">
                  <w:pPr>
                    <w:spacing w:after="0" w:line="240" w:lineRule="auto"/>
                  </w:pPr>
                  <w:r>
                    <w:rPr>
                      <w:rFonts w:ascii="Arial" w:eastAsia="Arial" w:hAnsi="Arial"/>
                      <w:color w:val="000000"/>
                      <w:sz w:val="14"/>
                    </w:rPr>
                    <w:t>539.700,38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E10543" w14:textId="77777777" w:rsidR="00B03E55" w:rsidRDefault="006302DA">
                  <w:pPr>
                    <w:spacing w:after="0" w:line="240" w:lineRule="auto"/>
                  </w:pPr>
                  <w:r>
                    <w:rPr>
                      <w:rFonts w:ascii="Arial" w:eastAsia="Arial" w:hAnsi="Arial"/>
                      <w:color w:val="000000"/>
                      <w:sz w:val="14"/>
                    </w:rPr>
                    <w:t>Aneksom produžen rok izvođenja radova i povećana ukupna vrijednost radova</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93D94C"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03F920" w14:textId="77777777" w:rsidR="00B03E55" w:rsidRDefault="006302DA">
                  <w:pPr>
                    <w:spacing w:after="0" w:line="240" w:lineRule="auto"/>
                    <w:jc w:val="center"/>
                  </w:pPr>
                  <w:r>
                    <w:rPr>
                      <w:rFonts w:ascii="Arial" w:eastAsia="Arial" w:hAnsi="Arial"/>
                      <w:color w:val="000000"/>
                      <w:sz w:val="14"/>
                    </w:rPr>
                    <w:t>26.02.2021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790329" w14:textId="77777777" w:rsidR="00B03E55" w:rsidRDefault="006302DA">
                  <w:pPr>
                    <w:spacing w:after="0" w:line="240" w:lineRule="auto"/>
                    <w:jc w:val="center"/>
                  </w:pPr>
                  <w:r>
                    <w:rPr>
                      <w:rFonts w:ascii="Arial" w:eastAsia="Arial" w:hAnsi="Arial"/>
                      <w:color w:val="000000"/>
                      <w:sz w:val="14"/>
                    </w:rPr>
                    <w:t>26.02.2021</w:t>
                  </w:r>
                </w:p>
              </w:tc>
            </w:tr>
            <w:tr w:rsidR="00B03E55" w14:paraId="5934FA8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B28B4F" w14:textId="77777777" w:rsidR="00B03E55" w:rsidRDefault="006302DA">
                  <w:pPr>
                    <w:spacing w:after="0" w:line="240" w:lineRule="auto"/>
                  </w:pPr>
                  <w:r>
                    <w:rPr>
                      <w:rFonts w:ascii="Arial" w:eastAsia="Arial" w:hAnsi="Arial"/>
                      <w:color w:val="000000"/>
                      <w:sz w:val="14"/>
                    </w:rPr>
                    <w:t>74/20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9748DD" w14:textId="77777777" w:rsidR="00B03E55" w:rsidRDefault="006302DA">
                  <w:pPr>
                    <w:spacing w:after="0" w:line="240" w:lineRule="auto"/>
                  </w:pPr>
                  <w:r>
                    <w:rPr>
                      <w:rFonts w:ascii="Arial" w:eastAsia="Arial" w:hAnsi="Arial"/>
                      <w:color w:val="000000"/>
                      <w:sz w:val="14"/>
                    </w:rPr>
                    <w:t>Konzultanti za provedbu postupka javne nabave radova na prenamjeni i rekonstrukciji zgrade u Dnevni centar za starije osobe 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D32719" w14:textId="77777777" w:rsidR="00B03E55" w:rsidRDefault="006302DA">
                  <w:pPr>
                    <w:spacing w:after="0" w:line="240" w:lineRule="auto"/>
                    <w:jc w:val="center"/>
                  </w:pPr>
                  <w:r>
                    <w:rPr>
                      <w:rFonts w:ascii="Arial" w:eastAsia="Arial" w:hAnsi="Arial"/>
                      <w:color w:val="000000"/>
                      <w:sz w:val="14"/>
                    </w:rPr>
                    <w:t>79418000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8F9144"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C4DDD6"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7F162A" w14:textId="77777777" w:rsidR="00B03E55" w:rsidRDefault="006302DA">
                  <w:pPr>
                    <w:spacing w:after="0" w:line="240" w:lineRule="auto"/>
                  </w:pPr>
                  <w:r>
                    <w:rPr>
                      <w:rFonts w:ascii="Arial" w:eastAsia="Arial" w:hAnsi="Arial"/>
                      <w:color w:val="000000"/>
                      <w:sz w:val="14"/>
                    </w:rPr>
                    <w:t>BDC d.o.o. 32986581405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81FE4E"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05E741" w14:textId="77777777" w:rsidR="00B03E55" w:rsidRDefault="006302DA">
                  <w:pPr>
                    <w:spacing w:after="0" w:line="240" w:lineRule="auto"/>
                    <w:jc w:val="center"/>
                  </w:pPr>
                  <w:r>
                    <w:rPr>
                      <w:rFonts w:ascii="Arial" w:eastAsia="Arial" w:hAnsi="Arial"/>
                      <w:color w:val="000000"/>
                      <w:sz w:val="14"/>
                    </w:rPr>
                    <w:t>14.07.2020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858F30" w14:textId="77777777" w:rsidR="00B03E55" w:rsidRDefault="006302DA">
                  <w:pPr>
                    <w:spacing w:after="0" w:line="240" w:lineRule="auto"/>
                    <w:jc w:val="center"/>
                  </w:pPr>
                  <w:r>
                    <w:rPr>
                      <w:rFonts w:ascii="Arial" w:eastAsia="Arial" w:hAnsi="Arial"/>
                      <w:color w:val="000000"/>
                      <w:sz w:val="14"/>
                    </w:rPr>
                    <w:t>361-02/20-01/2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D317E7" w14:textId="77777777" w:rsidR="00B03E55" w:rsidRDefault="006302DA">
                  <w:pPr>
                    <w:spacing w:after="0" w:line="240" w:lineRule="auto"/>
                  </w:pPr>
                  <w:r>
                    <w:rPr>
                      <w:rFonts w:ascii="Arial" w:eastAsia="Arial" w:hAnsi="Arial"/>
                      <w:color w:val="000000"/>
                      <w:sz w:val="14"/>
                    </w:rPr>
                    <w:t xml:space="preserve">Rok završetka sukladno zakonskim </w:t>
                  </w:r>
                  <w:r>
                    <w:rPr>
                      <w:rFonts w:ascii="Arial" w:eastAsia="Arial" w:hAnsi="Arial"/>
                      <w:color w:val="000000"/>
                      <w:sz w:val="14"/>
                    </w:rPr>
                    <w:t>rokovima provedbepostupka projekta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48CF3D" w14:textId="77777777" w:rsidR="00B03E55" w:rsidRDefault="006302DA">
                  <w:pPr>
                    <w:spacing w:after="0" w:line="240" w:lineRule="auto"/>
                  </w:pPr>
                  <w:r>
                    <w:rPr>
                      <w:rFonts w:ascii="Arial" w:eastAsia="Arial" w:hAnsi="Arial"/>
                      <w:color w:val="000000"/>
                      <w:sz w:val="14"/>
                    </w:rPr>
                    <w:t>21.500,00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43143B" w14:textId="77777777" w:rsidR="00B03E55" w:rsidRDefault="006302DA">
                  <w:pPr>
                    <w:spacing w:after="0" w:line="240" w:lineRule="auto"/>
                  </w:pPr>
                  <w:r>
                    <w:rPr>
                      <w:rFonts w:ascii="Arial" w:eastAsia="Arial" w:hAnsi="Arial"/>
                      <w:color w:val="000000"/>
                      <w:sz w:val="14"/>
                    </w:rPr>
                    <w:t>5.375,00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6BD055" w14:textId="77777777" w:rsidR="00B03E55" w:rsidRDefault="006302DA">
                  <w:pPr>
                    <w:spacing w:after="0" w:line="240" w:lineRule="auto"/>
                  </w:pPr>
                  <w:r>
                    <w:rPr>
                      <w:rFonts w:ascii="Arial" w:eastAsia="Arial" w:hAnsi="Arial"/>
                      <w:color w:val="000000"/>
                      <w:sz w:val="14"/>
                    </w:rPr>
                    <w:t>26.875,00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242FDC"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4CF9BD" w14:textId="77777777" w:rsidR="00B03E55" w:rsidRDefault="006302DA">
                  <w:pPr>
                    <w:spacing w:after="0" w:line="240" w:lineRule="auto"/>
                    <w:jc w:val="right"/>
                  </w:pPr>
                  <w:r>
                    <w:rPr>
                      <w:rFonts w:ascii="Arial" w:eastAsia="Arial" w:hAnsi="Arial"/>
                      <w:color w:val="000000"/>
                      <w:sz w:val="14"/>
                    </w:rPr>
                    <w:t>12.03.2021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15BA4D" w14:textId="77777777" w:rsidR="00B03E55" w:rsidRDefault="006302DA">
                  <w:pPr>
                    <w:spacing w:after="0" w:line="240" w:lineRule="auto"/>
                  </w:pPr>
                  <w:r>
                    <w:rPr>
                      <w:rFonts w:ascii="Arial" w:eastAsia="Arial" w:hAnsi="Arial"/>
                      <w:color w:val="000000"/>
                      <w:sz w:val="14"/>
                    </w:rPr>
                    <w:t>26.875,00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98F25E"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96C42F"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F11638" w14:textId="77777777" w:rsidR="00B03E55" w:rsidRDefault="006302DA">
                  <w:pPr>
                    <w:spacing w:after="0" w:line="240" w:lineRule="auto"/>
                    <w:jc w:val="center"/>
                  </w:pPr>
                  <w:r>
                    <w:rPr>
                      <w:rFonts w:ascii="Arial" w:eastAsia="Arial" w:hAnsi="Arial"/>
                      <w:color w:val="000000"/>
                      <w:sz w:val="14"/>
                    </w:rPr>
                    <w:t>26.02.2021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EE1F56" w14:textId="77777777" w:rsidR="00B03E55" w:rsidRDefault="006302DA">
                  <w:pPr>
                    <w:spacing w:after="0" w:line="240" w:lineRule="auto"/>
                    <w:jc w:val="center"/>
                  </w:pPr>
                  <w:r>
                    <w:rPr>
                      <w:rFonts w:ascii="Arial" w:eastAsia="Arial" w:hAnsi="Arial"/>
                      <w:color w:val="000000"/>
                      <w:sz w:val="14"/>
                    </w:rPr>
                    <w:t>09.04.2021</w:t>
                  </w:r>
                </w:p>
              </w:tc>
            </w:tr>
            <w:tr w:rsidR="00B03E55" w14:paraId="7BAAD93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7C40DF" w14:textId="77777777" w:rsidR="00B03E55" w:rsidRDefault="006302DA">
                  <w:pPr>
                    <w:spacing w:after="0" w:line="240" w:lineRule="auto"/>
                  </w:pPr>
                  <w:r>
                    <w:rPr>
                      <w:rFonts w:ascii="Arial" w:eastAsia="Arial" w:hAnsi="Arial"/>
                      <w:color w:val="000000"/>
                      <w:sz w:val="14"/>
                    </w:rPr>
                    <w:t>93/20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D18275" w14:textId="77777777" w:rsidR="00B03E55" w:rsidRDefault="006302DA">
                  <w:pPr>
                    <w:spacing w:after="0" w:line="240" w:lineRule="auto"/>
                  </w:pPr>
                  <w:r>
                    <w:rPr>
                      <w:rFonts w:ascii="Arial" w:eastAsia="Arial" w:hAnsi="Arial"/>
                      <w:color w:val="000000"/>
                      <w:sz w:val="14"/>
                    </w:rPr>
                    <w:t>Izrada Elaborata zaštite okoliša za projekt Centar gaming industrije u poduzetničkoj zoni Novska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867502" w14:textId="77777777" w:rsidR="00B03E55" w:rsidRDefault="006302DA">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439189"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331D5E"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FA8EDE" w14:textId="77777777" w:rsidR="00B03E55" w:rsidRDefault="006302DA">
                  <w:pPr>
                    <w:spacing w:after="0" w:line="240" w:lineRule="auto"/>
                  </w:pPr>
                  <w:r>
                    <w:rPr>
                      <w:rFonts w:ascii="Arial" w:eastAsia="Arial" w:hAnsi="Arial"/>
                      <w:color w:val="000000"/>
                      <w:sz w:val="14"/>
                    </w:rPr>
                    <w:t>IPZ Uniprojekt TERRA d.o.o. 55474899192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47ADD2"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E41C98" w14:textId="77777777" w:rsidR="00B03E55" w:rsidRDefault="006302DA">
                  <w:pPr>
                    <w:spacing w:after="0" w:line="240" w:lineRule="auto"/>
                    <w:jc w:val="center"/>
                  </w:pPr>
                  <w:r>
                    <w:rPr>
                      <w:rFonts w:ascii="Arial" w:eastAsia="Arial" w:hAnsi="Arial"/>
                      <w:color w:val="000000"/>
                      <w:sz w:val="14"/>
                    </w:rPr>
                    <w:t>04.11.2020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29BBC1" w14:textId="77777777" w:rsidR="00B03E55" w:rsidRDefault="006302DA">
                  <w:pPr>
                    <w:spacing w:after="0" w:line="240" w:lineRule="auto"/>
                    <w:jc w:val="center"/>
                  </w:pPr>
                  <w:r>
                    <w:rPr>
                      <w:rFonts w:ascii="Arial" w:eastAsia="Arial" w:hAnsi="Arial"/>
                      <w:color w:val="000000"/>
                      <w:sz w:val="14"/>
                    </w:rPr>
                    <w:t>302-03/20-01/11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1487FE" w14:textId="77777777" w:rsidR="00B03E55" w:rsidRDefault="006302DA">
                  <w:pPr>
                    <w:spacing w:after="0" w:line="240" w:lineRule="auto"/>
                  </w:pPr>
                  <w:r>
                    <w:rPr>
                      <w:rFonts w:ascii="Arial" w:eastAsia="Arial" w:hAnsi="Arial"/>
                      <w:color w:val="000000"/>
                      <w:sz w:val="14"/>
                    </w:rPr>
                    <w:t>Rok završetka sukladno završetku postupka Ocjene o potrebi procjene utjecaja zahvata na okoliš</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B213E9" w14:textId="77777777" w:rsidR="00B03E55" w:rsidRDefault="006302DA">
                  <w:pPr>
                    <w:spacing w:after="0" w:line="240" w:lineRule="auto"/>
                  </w:pPr>
                  <w:r>
                    <w:rPr>
                      <w:rFonts w:ascii="Arial" w:eastAsia="Arial" w:hAnsi="Arial"/>
                      <w:color w:val="000000"/>
                      <w:sz w:val="14"/>
                    </w:rPr>
                    <w:t>25.000,00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B29635" w14:textId="77777777" w:rsidR="00B03E55" w:rsidRDefault="006302DA">
                  <w:pPr>
                    <w:spacing w:after="0" w:line="240" w:lineRule="auto"/>
                  </w:pPr>
                  <w:r>
                    <w:rPr>
                      <w:rFonts w:ascii="Arial" w:eastAsia="Arial" w:hAnsi="Arial"/>
                      <w:color w:val="000000"/>
                      <w:sz w:val="14"/>
                    </w:rPr>
                    <w:t>6.250,00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392A72" w14:textId="77777777" w:rsidR="00B03E55" w:rsidRDefault="006302DA">
                  <w:pPr>
                    <w:spacing w:after="0" w:line="240" w:lineRule="auto"/>
                  </w:pPr>
                  <w:r>
                    <w:rPr>
                      <w:rFonts w:ascii="Arial" w:eastAsia="Arial" w:hAnsi="Arial"/>
                      <w:color w:val="000000"/>
                      <w:sz w:val="14"/>
                    </w:rPr>
                    <w:t>31.250,00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1E4449"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2E7B70" w14:textId="77777777" w:rsidR="00B03E55" w:rsidRDefault="006302DA">
                  <w:pPr>
                    <w:spacing w:after="0" w:line="240" w:lineRule="auto"/>
                    <w:jc w:val="right"/>
                  </w:pPr>
                  <w:r>
                    <w:rPr>
                      <w:rFonts w:ascii="Arial" w:eastAsia="Arial" w:hAnsi="Arial"/>
                      <w:color w:val="000000"/>
                      <w:sz w:val="14"/>
                    </w:rPr>
                    <w:t>10.02.2021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424623" w14:textId="77777777" w:rsidR="00B03E55" w:rsidRDefault="006302DA">
                  <w:pPr>
                    <w:spacing w:after="0" w:line="240" w:lineRule="auto"/>
                  </w:pPr>
                  <w:r>
                    <w:rPr>
                      <w:rFonts w:ascii="Arial" w:eastAsia="Arial" w:hAnsi="Arial"/>
                      <w:color w:val="000000"/>
                      <w:sz w:val="14"/>
                    </w:rPr>
                    <w:t>31.250,00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898D60"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015B7D"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1FAC6A" w14:textId="77777777" w:rsidR="00B03E55" w:rsidRDefault="006302DA">
                  <w:pPr>
                    <w:spacing w:after="0" w:line="240" w:lineRule="auto"/>
                    <w:jc w:val="center"/>
                  </w:pPr>
                  <w:r>
                    <w:rPr>
                      <w:rFonts w:ascii="Arial" w:eastAsia="Arial" w:hAnsi="Arial"/>
                      <w:color w:val="000000"/>
                      <w:sz w:val="14"/>
                    </w:rPr>
                    <w:t>26.02.2021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264ED2" w14:textId="77777777" w:rsidR="00B03E55" w:rsidRDefault="006302DA">
                  <w:pPr>
                    <w:spacing w:after="0" w:line="240" w:lineRule="auto"/>
                    <w:jc w:val="center"/>
                  </w:pPr>
                  <w:r>
                    <w:rPr>
                      <w:rFonts w:ascii="Arial" w:eastAsia="Arial" w:hAnsi="Arial"/>
                      <w:color w:val="000000"/>
                      <w:sz w:val="14"/>
                    </w:rPr>
                    <w:t>09.04.2021</w:t>
                  </w:r>
                </w:p>
              </w:tc>
            </w:tr>
            <w:tr w:rsidR="00B03E55" w14:paraId="5DB6433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5B971A" w14:textId="77777777" w:rsidR="00B03E55" w:rsidRDefault="006302DA">
                  <w:pPr>
                    <w:spacing w:after="0" w:line="240" w:lineRule="auto"/>
                  </w:pPr>
                  <w:r>
                    <w:rPr>
                      <w:rFonts w:ascii="Arial" w:eastAsia="Arial" w:hAnsi="Arial"/>
                      <w:color w:val="000000"/>
                      <w:sz w:val="14"/>
                    </w:rPr>
                    <w:t>29/20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C099FD" w14:textId="77777777" w:rsidR="00B03E55" w:rsidRDefault="006302DA">
                  <w:pPr>
                    <w:spacing w:after="0" w:line="240" w:lineRule="auto"/>
                  </w:pPr>
                  <w:r>
                    <w:rPr>
                      <w:rFonts w:ascii="Arial" w:eastAsia="Arial" w:hAnsi="Arial"/>
                      <w:color w:val="000000"/>
                      <w:sz w:val="14"/>
                    </w:rPr>
                    <w:t>Opskrba prirodnim plinom za potrebe Grada Novske u 2021. godini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E034B5" w14:textId="77777777" w:rsidR="00B03E55" w:rsidRDefault="006302DA">
                  <w:pPr>
                    <w:spacing w:after="0" w:line="240" w:lineRule="auto"/>
                    <w:jc w:val="center"/>
                  </w:pPr>
                  <w:r>
                    <w:rPr>
                      <w:rFonts w:ascii="Arial" w:eastAsia="Arial" w:hAnsi="Arial"/>
                      <w:color w:val="000000"/>
                      <w:sz w:val="14"/>
                    </w:rPr>
                    <w:t>09123000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52EDA0"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73064B"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C525B2" w14:textId="77777777" w:rsidR="00B03E55" w:rsidRDefault="006302DA">
                  <w:pPr>
                    <w:spacing w:after="0" w:line="240" w:lineRule="auto"/>
                  </w:pPr>
                  <w:r>
                    <w:rPr>
                      <w:rFonts w:ascii="Arial" w:eastAsia="Arial" w:hAnsi="Arial"/>
                      <w:color w:val="000000"/>
                      <w:sz w:val="14"/>
                    </w:rPr>
                    <w:t>E.ON Plin d.o.o. 14555304503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43C4DA"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E3B8F6" w14:textId="77777777" w:rsidR="00B03E55" w:rsidRDefault="006302DA">
                  <w:pPr>
                    <w:spacing w:after="0" w:line="240" w:lineRule="auto"/>
                    <w:jc w:val="center"/>
                  </w:pPr>
                  <w:r>
                    <w:rPr>
                      <w:rFonts w:ascii="Arial" w:eastAsia="Arial" w:hAnsi="Arial"/>
                      <w:color w:val="000000"/>
                      <w:sz w:val="14"/>
                    </w:rPr>
                    <w:t>01.01.2021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3B8012" w14:textId="77777777" w:rsidR="00B03E55" w:rsidRDefault="006302DA">
                  <w:pPr>
                    <w:spacing w:after="0" w:line="240" w:lineRule="auto"/>
                    <w:jc w:val="center"/>
                  </w:pPr>
                  <w:r>
                    <w:rPr>
                      <w:rFonts w:ascii="Arial" w:eastAsia="Arial" w:hAnsi="Arial"/>
                      <w:color w:val="000000"/>
                      <w:sz w:val="14"/>
                    </w:rPr>
                    <w:t>361-08/20-01/8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AD100C" w14:textId="77777777" w:rsidR="00B03E55" w:rsidRDefault="006302DA">
                  <w:pPr>
                    <w:spacing w:after="0" w:line="240" w:lineRule="auto"/>
                  </w:pPr>
                  <w:r>
                    <w:rPr>
                      <w:rFonts w:ascii="Arial" w:eastAsia="Arial" w:hAnsi="Arial"/>
                      <w:color w:val="000000"/>
                      <w:sz w:val="14"/>
                    </w:rPr>
                    <w:t>01.01.2022.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4D9092" w14:textId="77777777" w:rsidR="00B03E55" w:rsidRDefault="006302DA">
                  <w:pPr>
                    <w:spacing w:after="0" w:line="240" w:lineRule="auto"/>
                  </w:pPr>
                  <w:r>
                    <w:rPr>
                      <w:rFonts w:ascii="Arial" w:eastAsia="Arial" w:hAnsi="Arial"/>
                      <w:color w:val="000000"/>
                      <w:sz w:val="14"/>
                    </w:rPr>
                    <w:t>118.377,10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B026C0" w14:textId="77777777" w:rsidR="00B03E55" w:rsidRDefault="006302DA">
                  <w:pPr>
                    <w:spacing w:after="0" w:line="240" w:lineRule="auto"/>
                  </w:pPr>
                  <w:r>
                    <w:rPr>
                      <w:rFonts w:ascii="Arial" w:eastAsia="Arial" w:hAnsi="Arial"/>
                      <w:color w:val="000000"/>
                      <w:sz w:val="14"/>
                    </w:rPr>
                    <w:t>29.594,28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CB7B61" w14:textId="77777777" w:rsidR="00B03E55" w:rsidRDefault="006302DA">
                  <w:pPr>
                    <w:spacing w:after="0" w:line="240" w:lineRule="auto"/>
                  </w:pPr>
                  <w:r>
                    <w:rPr>
                      <w:rFonts w:ascii="Arial" w:eastAsia="Arial" w:hAnsi="Arial"/>
                      <w:color w:val="000000"/>
                      <w:sz w:val="14"/>
                    </w:rPr>
                    <w:t>147.971,38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48F3BB"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BB2F50"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12FCDC"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7B53E0"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4D6496"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188869" w14:textId="77777777" w:rsidR="00B03E55" w:rsidRDefault="006302DA">
                  <w:pPr>
                    <w:spacing w:after="0" w:line="240" w:lineRule="auto"/>
                    <w:jc w:val="center"/>
                  </w:pPr>
                  <w:r>
                    <w:rPr>
                      <w:rFonts w:ascii="Arial" w:eastAsia="Arial" w:hAnsi="Arial"/>
                      <w:color w:val="000000"/>
                      <w:sz w:val="14"/>
                    </w:rPr>
                    <w:t>26.02.2021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360DA5" w14:textId="77777777" w:rsidR="00B03E55" w:rsidRDefault="006302DA">
                  <w:pPr>
                    <w:spacing w:after="0" w:line="240" w:lineRule="auto"/>
                    <w:jc w:val="center"/>
                  </w:pPr>
                  <w:r>
                    <w:rPr>
                      <w:rFonts w:ascii="Arial" w:eastAsia="Arial" w:hAnsi="Arial"/>
                      <w:color w:val="000000"/>
                      <w:sz w:val="14"/>
                    </w:rPr>
                    <w:t>26.02.2021</w:t>
                  </w:r>
                </w:p>
              </w:tc>
            </w:tr>
            <w:tr w:rsidR="00B03E55" w14:paraId="1FF849A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3C76E2" w14:textId="77777777" w:rsidR="00B03E55" w:rsidRDefault="006302DA">
                  <w:pPr>
                    <w:spacing w:after="0" w:line="240" w:lineRule="auto"/>
                  </w:pPr>
                  <w:r>
                    <w:rPr>
                      <w:rFonts w:ascii="Arial" w:eastAsia="Arial" w:hAnsi="Arial"/>
                      <w:color w:val="000000"/>
                      <w:sz w:val="14"/>
                    </w:rPr>
                    <w:t>40/20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A98BE7" w14:textId="77777777" w:rsidR="00B03E55" w:rsidRDefault="006302DA">
                  <w:pPr>
                    <w:spacing w:after="0" w:line="240" w:lineRule="auto"/>
                  </w:pPr>
                  <w:r>
                    <w:rPr>
                      <w:rFonts w:ascii="Arial" w:eastAsia="Arial" w:hAnsi="Arial"/>
                      <w:color w:val="000000"/>
                      <w:sz w:val="14"/>
                    </w:rPr>
                    <w:t>Radovi rušenja u Kulturnom centru za mlade Jazavica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68E18E" w14:textId="77777777" w:rsidR="00B03E55" w:rsidRDefault="006302DA">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A1C6BF"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527623"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8AF402" w14:textId="77777777" w:rsidR="00B03E55" w:rsidRDefault="006302DA">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BFBBA8"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8EE815" w14:textId="77777777" w:rsidR="00B03E55" w:rsidRDefault="006302DA">
                  <w:pPr>
                    <w:spacing w:after="0" w:line="240" w:lineRule="auto"/>
                    <w:jc w:val="center"/>
                  </w:pPr>
                  <w:r>
                    <w:rPr>
                      <w:rFonts w:ascii="Arial" w:eastAsia="Arial" w:hAnsi="Arial"/>
                      <w:color w:val="000000"/>
                      <w:sz w:val="14"/>
                    </w:rPr>
                    <w:t>09.11.2020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6A557B" w14:textId="77777777" w:rsidR="00B03E55" w:rsidRDefault="006302DA">
                  <w:pPr>
                    <w:spacing w:after="0" w:line="240" w:lineRule="auto"/>
                    <w:jc w:val="center"/>
                  </w:pPr>
                  <w:r>
                    <w:rPr>
                      <w:rFonts w:ascii="Arial" w:eastAsia="Arial" w:hAnsi="Arial"/>
                      <w:color w:val="000000"/>
                      <w:sz w:val="14"/>
                    </w:rPr>
                    <w:t>360-01/20-01/26</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5E2015" w14:textId="77777777" w:rsidR="00B03E55" w:rsidRDefault="006302DA">
                  <w:pPr>
                    <w:spacing w:after="0" w:line="240" w:lineRule="auto"/>
                  </w:pPr>
                  <w:r>
                    <w:rPr>
                      <w:rFonts w:ascii="Arial" w:eastAsia="Arial" w:hAnsi="Arial"/>
                      <w:color w:val="000000"/>
                      <w:sz w:val="14"/>
                    </w:rPr>
                    <w:t>29.12.2020.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019BA5" w14:textId="77777777" w:rsidR="00B03E55" w:rsidRDefault="006302DA">
                  <w:pPr>
                    <w:spacing w:after="0" w:line="240" w:lineRule="auto"/>
                  </w:pPr>
                  <w:r>
                    <w:rPr>
                      <w:rFonts w:ascii="Arial" w:eastAsia="Arial" w:hAnsi="Arial"/>
                      <w:color w:val="000000"/>
                      <w:sz w:val="14"/>
                    </w:rPr>
                    <w:t>45.830,00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BCF6DD" w14:textId="77777777" w:rsidR="00B03E55" w:rsidRDefault="006302DA">
                  <w:pPr>
                    <w:spacing w:after="0" w:line="240" w:lineRule="auto"/>
                  </w:pPr>
                  <w:r>
                    <w:rPr>
                      <w:rFonts w:ascii="Arial" w:eastAsia="Arial" w:hAnsi="Arial"/>
                      <w:color w:val="000000"/>
                      <w:sz w:val="14"/>
                    </w:rPr>
                    <w:t>11.457,50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5741AB" w14:textId="77777777" w:rsidR="00B03E55" w:rsidRDefault="006302DA">
                  <w:pPr>
                    <w:spacing w:after="0" w:line="240" w:lineRule="auto"/>
                  </w:pPr>
                  <w:r>
                    <w:rPr>
                      <w:rFonts w:ascii="Arial" w:eastAsia="Arial" w:hAnsi="Arial"/>
                      <w:color w:val="000000"/>
                      <w:sz w:val="14"/>
                    </w:rPr>
                    <w:t>57.287,50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7F1E9B"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C5DFD9" w14:textId="77777777" w:rsidR="00B03E55" w:rsidRDefault="006302DA">
                  <w:pPr>
                    <w:spacing w:after="0" w:line="240" w:lineRule="auto"/>
                    <w:jc w:val="right"/>
                  </w:pPr>
                  <w:r>
                    <w:rPr>
                      <w:rFonts w:ascii="Arial" w:eastAsia="Arial" w:hAnsi="Arial"/>
                      <w:color w:val="000000"/>
                      <w:sz w:val="14"/>
                    </w:rPr>
                    <w:t>29.12.2020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2962DE" w14:textId="77777777" w:rsidR="00B03E55" w:rsidRDefault="006302DA">
                  <w:pPr>
                    <w:spacing w:after="0" w:line="240" w:lineRule="auto"/>
                  </w:pPr>
                  <w:r>
                    <w:rPr>
                      <w:rFonts w:ascii="Arial" w:eastAsia="Arial" w:hAnsi="Arial"/>
                      <w:color w:val="000000"/>
                      <w:sz w:val="14"/>
                    </w:rPr>
                    <w:t>57.150,00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C2D316"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28D72D"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D38746" w14:textId="77777777" w:rsidR="00B03E55" w:rsidRDefault="006302DA">
                  <w:pPr>
                    <w:spacing w:after="0" w:line="240" w:lineRule="auto"/>
                    <w:jc w:val="center"/>
                  </w:pPr>
                  <w:r>
                    <w:rPr>
                      <w:rFonts w:ascii="Arial" w:eastAsia="Arial" w:hAnsi="Arial"/>
                      <w:color w:val="000000"/>
                      <w:sz w:val="14"/>
                    </w:rPr>
                    <w:t>26.02.2021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F995E5" w14:textId="77777777" w:rsidR="00B03E55" w:rsidRDefault="006302DA">
                  <w:pPr>
                    <w:spacing w:after="0" w:line="240" w:lineRule="auto"/>
                    <w:jc w:val="center"/>
                  </w:pPr>
                  <w:r>
                    <w:rPr>
                      <w:rFonts w:ascii="Arial" w:eastAsia="Arial" w:hAnsi="Arial"/>
                      <w:color w:val="000000"/>
                      <w:sz w:val="14"/>
                    </w:rPr>
                    <w:t>26.02.2021</w:t>
                  </w:r>
                </w:p>
              </w:tc>
            </w:tr>
            <w:tr w:rsidR="00B03E55" w14:paraId="531918A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2DA4B8" w14:textId="77777777" w:rsidR="00B03E55" w:rsidRDefault="006302DA">
                  <w:pPr>
                    <w:spacing w:after="0" w:line="240" w:lineRule="auto"/>
                  </w:pPr>
                  <w:r>
                    <w:rPr>
                      <w:rFonts w:ascii="Arial" w:eastAsia="Arial" w:hAnsi="Arial"/>
                      <w:color w:val="000000"/>
                      <w:sz w:val="14"/>
                    </w:rPr>
                    <w:t>39/20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14EAA7" w14:textId="77777777" w:rsidR="00B03E55" w:rsidRDefault="006302DA">
                  <w:pPr>
                    <w:spacing w:after="0" w:line="240" w:lineRule="auto"/>
                  </w:pPr>
                  <w:r>
                    <w:rPr>
                      <w:rFonts w:ascii="Arial" w:eastAsia="Arial" w:hAnsi="Arial"/>
                      <w:color w:val="000000"/>
                      <w:sz w:val="14"/>
                    </w:rPr>
                    <w:t>Usluga stručnog nadzora nad radovima rekonstrukcije i opremanja društveno-kulturnog centra i dječje igraonice u društvenom domu u Rajiću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7AF145" w14:textId="77777777" w:rsidR="00B03E55" w:rsidRDefault="006302DA">
                  <w:pPr>
                    <w:spacing w:after="0" w:line="240" w:lineRule="auto"/>
                    <w:jc w:val="center"/>
                  </w:pPr>
                  <w:r>
                    <w:rPr>
                      <w:rFonts w:ascii="Arial" w:eastAsia="Arial" w:hAnsi="Arial"/>
                      <w:color w:val="000000"/>
                      <w:sz w:val="14"/>
                    </w:rPr>
                    <w:t>71247000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86AD6D"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B7DB67"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68F017" w14:textId="77777777" w:rsidR="00B03E55" w:rsidRDefault="006302DA">
                  <w:pPr>
                    <w:spacing w:after="0" w:line="240" w:lineRule="auto"/>
                  </w:pPr>
                  <w:r>
                    <w:rPr>
                      <w:rFonts w:ascii="Arial" w:eastAsia="Arial" w:hAnsi="Arial"/>
                      <w:color w:val="000000"/>
                      <w:sz w:val="14"/>
                    </w:rPr>
                    <w:t>SPEKTAR PROJEKT d.o.o. 97807434794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CF449A"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877BCB" w14:textId="77777777" w:rsidR="00B03E55" w:rsidRDefault="006302DA">
                  <w:pPr>
                    <w:spacing w:after="0" w:line="240" w:lineRule="auto"/>
                    <w:jc w:val="center"/>
                  </w:pPr>
                  <w:r>
                    <w:rPr>
                      <w:rFonts w:ascii="Arial" w:eastAsia="Arial" w:hAnsi="Arial"/>
                      <w:color w:val="000000"/>
                      <w:sz w:val="14"/>
                    </w:rPr>
                    <w:t>01.06.2020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A50F43" w14:textId="77777777" w:rsidR="00B03E55" w:rsidRDefault="006302DA">
                  <w:pPr>
                    <w:spacing w:after="0" w:line="240" w:lineRule="auto"/>
                    <w:jc w:val="center"/>
                  </w:pPr>
                  <w:r>
                    <w:rPr>
                      <w:rFonts w:ascii="Arial" w:eastAsia="Arial" w:hAnsi="Arial"/>
                      <w:color w:val="000000"/>
                      <w:sz w:val="14"/>
                    </w:rPr>
                    <w:t>360-01/20-01/12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475921" w14:textId="77777777" w:rsidR="00B03E55" w:rsidRDefault="006302DA">
                  <w:pPr>
                    <w:spacing w:after="0" w:line="240" w:lineRule="auto"/>
                  </w:pPr>
                  <w:r>
                    <w:rPr>
                      <w:rFonts w:ascii="Arial" w:eastAsia="Arial" w:hAnsi="Arial"/>
                      <w:color w:val="000000"/>
                      <w:sz w:val="14"/>
                    </w:rPr>
                    <w:t>Do završetka radova (na datum uspješno obavljenog tehničkog pregleda)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330E06" w14:textId="77777777" w:rsidR="00B03E55" w:rsidRDefault="006302DA">
                  <w:pPr>
                    <w:spacing w:after="0" w:line="240" w:lineRule="auto"/>
                  </w:pPr>
                  <w:r>
                    <w:rPr>
                      <w:rFonts w:ascii="Arial" w:eastAsia="Arial" w:hAnsi="Arial"/>
                      <w:color w:val="000000"/>
                      <w:sz w:val="14"/>
                    </w:rPr>
                    <w:t>126.000,00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ADB726" w14:textId="77777777" w:rsidR="00B03E55" w:rsidRDefault="006302DA">
                  <w:pPr>
                    <w:spacing w:after="0" w:line="240" w:lineRule="auto"/>
                  </w:pPr>
                  <w:r>
                    <w:rPr>
                      <w:rFonts w:ascii="Arial" w:eastAsia="Arial" w:hAnsi="Arial"/>
                      <w:color w:val="000000"/>
                      <w:sz w:val="14"/>
                    </w:rPr>
                    <w:t>31.500,00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5804C7" w14:textId="77777777" w:rsidR="00B03E55" w:rsidRDefault="006302DA">
                  <w:pPr>
                    <w:spacing w:after="0" w:line="240" w:lineRule="auto"/>
                  </w:pPr>
                  <w:r>
                    <w:rPr>
                      <w:rFonts w:ascii="Arial" w:eastAsia="Arial" w:hAnsi="Arial"/>
                      <w:color w:val="000000"/>
                      <w:sz w:val="14"/>
                    </w:rPr>
                    <w:t>157.500,00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BBF3DA"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86B675" w14:textId="77777777" w:rsidR="00B03E55" w:rsidRDefault="006302DA">
                  <w:pPr>
                    <w:spacing w:after="0" w:line="240" w:lineRule="auto"/>
                    <w:jc w:val="right"/>
                  </w:pPr>
                  <w:r>
                    <w:rPr>
                      <w:rFonts w:ascii="Arial" w:eastAsia="Arial" w:hAnsi="Arial"/>
                      <w:color w:val="000000"/>
                      <w:sz w:val="14"/>
                    </w:rPr>
                    <w:t>29.04.2021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126C30" w14:textId="77777777" w:rsidR="00B03E55" w:rsidRDefault="006302DA">
                  <w:pPr>
                    <w:spacing w:after="0" w:line="240" w:lineRule="auto"/>
                  </w:pPr>
                  <w:r>
                    <w:rPr>
                      <w:rFonts w:ascii="Arial" w:eastAsia="Arial" w:hAnsi="Arial"/>
                      <w:color w:val="000000"/>
                      <w:sz w:val="14"/>
                    </w:rPr>
                    <w:t>157.500,00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CD446E"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C70562"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2636C7" w14:textId="77777777" w:rsidR="00B03E55" w:rsidRDefault="006302DA">
                  <w:pPr>
                    <w:spacing w:after="0" w:line="240" w:lineRule="auto"/>
                    <w:jc w:val="center"/>
                  </w:pPr>
                  <w:r>
                    <w:rPr>
                      <w:rFonts w:ascii="Arial" w:eastAsia="Arial" w:hAnsi="Arial"/>
                      <w:color w:val="000000"/>
                      <w:sz w:val="14"/>
                    </w:rPr>
                    <w:t>26.02.2021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103048" w14:textId="77777777" w:rsidR="00B03E55" w:rsidRDefault="006302DA">
                  <w:pPr>
                    <w:spacing w:after="0" w:line="240" w:lineRule="auto"/>
                    <w:jc w:val="center"/>
                  </w:pPr>
                  <w:r>
                    <w:rPr>
                      <w:rFonts w:ascii="Arial" w:eastAsia="Arial" w:hAnsi="Arial"/>
                      <w:color w:val="000000"/>
                      <w:sz w:val="14"/>
                    </w:rPr>
                    <w:t>28.06.2022</w:t>
                  </w:r>
                </w:p>
              </w:tc>
            </w:tr>
            <w:tr w:rsidR="00B03E55" w14:paraId="38B4CDD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D3274B" w14:textId="77777777" w:rsidR="00B03E55" w:rsidRDefault="006302DA">
                  <w:pPr>
                    <w:spacing w:after="0" w:line="240" w:lineRule="auto"/>
                  </w:pPr>
                  <w:r>
                    <w:rPr>
                      <w:rFonts w:ascii="Arial" w:eastAsia="Arial" w:hAnsi="Arial"/>
                      <w:color w:val="000000"/>
                      <w:sz w:val="14"/>
                    </w:rPr>
                    <w:t>84/20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972850" w14:textId="77777777" w:rsidR="00B03E55" w:rsidRDefault="006302DA">
                  <w:pPr>
                    <w:spacing w:after="0" w:line="240" w:lineRule="auto"/>
                  </w:pPr>
                  <w:r>
                    <w:rPr>
                      <w:rFonts w:ascii="Arial" w:eastAsia="Arial" w:hAnsi="Arial"/>
                      <w:color w:val="000000"/>
                      <w:sz w:val="14"/>
                    </w:rPr>
                    <w:t xml:space="preserve">Izrada, dostava i ugradnja PVC stolarije na zgradi Gradske </w:t>
                  </w:r>
                  <w:r>
                    <w:rPr>
                      <w:rFonts w:ascii="Arial" w:eastAsia="Arial" w:hAnsi="Arial"/>
                      <w:color w:val="000000"/>
                      <w:sz w:val="14"/>
                    </w:rPr>
                    <w:t>vijećnice Grada Novske u uredima Državne geodetske uprave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F24427" w14:textId="77777777" w:rsidR="00B03E55" w:rsidRDefault="006302DA">
                  <w:pPr>
                    <w:spacing w:after="0" w:line="240" w:lineRule="auto"/>
                    <w:jc w:val="center"/>
                  </w:pPr>
                  <w:r>
                    <w:rPr>
                      <w:rFonts w:ascii="Arial" w:eastAsia="Arial" w:hAnsi="Arial"/>
                      <w:color w:val="000000"/>
                      <w:sz w:val="14"/>
                    </w:rPr>
                    <w:t>45421132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2D63C3"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58F048"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06B5BA" w14:textId="77777777" w:rsidR="00B03E55" w:rsidRDefault="006302DA">
                  <w:pPr>
                    <w:spacing w:after="0" w:line="240" w:lineRule="auto"/>
                  </w:pPr>
                  <w:r>
                    <w:rPr>
                      <w:rFonts w:ascii="Arial" w:eastAsia="Arial" w:hAnsi="Arial"/>
                      <w:color w:val="000000"/>
                      <w:sz w:val="14"/>
                    </w:rPr>
                    <w:t>Global- Katavić d.o.o. 64483170980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76638E"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D62744" w14:textId="77777777" w:rsidR="00B03E55" w:rsidRDefault="006302DA">
                  <w:pPr>
                    <w:spacing w:after="0" w:line="240" w:lineRule="auto"/>
                    <w:jc w:val="center"/>
                  </w:pPr>
                  <w:r>
                    <w:rPr>
                      <w:rFonts w:ascii="Arial" w:eastAsia="Arial" w:hAnsi="Arial"/>
                      <w:color w:val="000000"/>
                      <w:sz w:val="14"/>
                    </w:rPr>
                    <w:t>17.07.2020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AD05BC" w14:textId="77777777" w:rsidR="00B03E55" w:rsidRDefault="006302DA">
                  <w:pPr>
                    <w:spacing w:after="0" w:line="240" w:lineRule="auto"/>
                    <w:jc w:val="center"/>
                  </w:pPr>
                  <w:r>
                    <w:rPr>
                      <w:rFonts w:ascii="Arial" w:eastAsia="Arial" w:hAnsi="Arial"/>
                      <w:color w:val="000000"/>
                      <w:sz w:val="14"/>
                    </w:rPr>
                    <w:t>360-01/20-01/12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C1F9AD" w14:textId="77777777" w:rsidR="00B03E55" w:rsidRDefault="006302DA">
                  <w:pPr>
                    <w:spacing w:after="0" w:line="240" w:lineRule="auto"/>
                  </w:pPr>
                  <w:r>
                    <w:rPr>
                      <w:rFonts w:ascii="Arial" w:eastAsia="Arial" w:hAnsi="Arial"/>
                      <w:color w:val="000000"/>
                      <w:sz w:val="14"/>
                    </w:rPr>
                    <w:t>01.09.2020.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944FC5" w14:textId="77777777" w:rsidR="00B03E55" w:rsidRDefault="006302DA">
                  <w:pPr>
                    <w:spacing w:after="0" w:line="240" w:lineRule="auto"/>
                  </w:pPr>
                  <w:r>
                    <w:rPr>
                      <w:rFonts w:ascii="Arial" w:eastAsia="Arial" w:hAnsi="Arial"/>
                      <w:color w:val="000000"/>
                      <w:sz w:val="14"/>
                    </w:rPr>
                    <w:t>28.800,00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C4FDF3" w14:textId="77777777" w:rsidR="00B03E55" w:rsidRDefault="006302DA">
                  <w:pPr>
                    <w:spacing w:after="0" w:line="240" w:lineRule="auto"/>
                  </w:pPr>
                  <w:r>
                    <w:rPr>
                      <w:rFonts w:ascii="Arial" w:eastAsia="Arial" w:hAnsi="Arial"/>
                      <w:color w:val="000000"/>
                      <w:sz w:val="14"/>
                    </w:rPr>
                    <w:t>7.200,00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4F34C3" w14:textId="77777777" w:rsidR="00B03E55" w:rsidRDefault="006302DA">
                  <w:pPr>
                    <w:spacing w:after="0" w:line="240" w:lineRule="auto"/>
                  </w:pPr>
                  <w:r>
                    <w:rPr>
                      <w:rFonts w:ascii="Arial" w:eastAsia="Arial" w:hAnsi="Arial"/>
                      <w:color w:val="000000"/>
                      <w:sz w:val="14"/>
                    </w:rPr>
                    <w:t>36.000,00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A7DC61"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BE5046" w14:textId="77777777" w:rsidR="00B03E55" w:rsidRDefault="006302DA">
                  <w:pPr>
                    <w:spacing w:after="0" w:line="240" w:lineRule="auto"/>
                    <w:jc w:val="right"/>
                  </w:pPr>
                  <w:r>
                    <w:rPr>
                      <w:rFonts w:ascii="Arial" w:eastAsia="Arial" w:hAnsi="Arial"/>
                      <w:color w:val="000000"/>
                      <w:sz w:val="14"/>
                    </w:rPr>
                    <w:t>01.09.2020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1A81DF" w14:textId="77777777" w:rsidR="00B03E55" w:rsidRDefault="006302DA">
                  <w:pPr>
                    <w:spacing w:after="0" w:line="240" w:lineRule="auto"/>
                  </w:pPr>
                  <w:r>
                    <w:rPr>
                      <w:rFonts w:ascii="Arial" w:eastAsia="Arial" w:hAnsi="Arial"/>
                      <w:color w:val="000000"/>
                      <w:sz w:val="14"/>
                    </w:rPr>
                    <w:t>36.000,00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F505D3"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ED6A3E"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116B77" w14:textId="77777777" w:rsidR="00B03E55" w:rsidRDefault="006302DA">
                  <w:pPr>
                    <w:spacing w:after="0" w:line="240" w:lineRule="auto"/>
                    <w:jc w:val="center"/>
                  </w:pPr>
                  <w:r>
                    <w:rPr>
                      <w:rFonts w:ascii="Arial" w:eastAsia="Arial" w:hAnsi="Arial"/>
                      <w:color w:val="000000"/>
                      <w:sz w:val="14"/>
                    </w:rPr>
                    <w:t>26.02.2021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54B51C" w14:textId="77777777" w:rsidR="00B03E55" w:rsidRDefault="006302DA">
                  <w:pPr>
                    <w:spacing w:after="0" w:line="240" w:lineRule="auto"/>
                    <w:jc w:val="center"/>
                  </w:pPr>
                  <w:r>
                    <w:rPr>
                      <w:rFonts w:ascii="Arial" w:eastAsia="Arial" w:hAnsi="Arial"/>
                      <w:color w:val="000000"/>
                      <w:sz w:val="14"/>
                    </w:rPr>
                    <w:t>26.02.2021</w:t>
                  </w:r>
                </w:p>
              </w:tc>
            </w:tr>
            <w:tr w:rsidR="00B03E55" w14:paraId="3C9EEA1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495C58" w14:textId="77777777" w:rsidR="00B03E55" w:rsidRDefault="006302DA">
                  <w:pPr>
                    <w:spacing w:after="0" w:line="240" w:lineRule="auto"/>
                  </w:pPr>
                  <w:r>
                    <w:rPr>
                      <w:rFonts w:ascii="Arial" w:eastAsia="Arial" w:hAnsi="Arial"/>
                      <w:color w:val="000000"/>
                      <w:sz w:val="14"/>
                    </w:rPr>
                    <w:t>77/20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684808" w14:textId="77777777" w:rsidR="00B03E55" w:rsidRDefault="006302DA">
                  <w:pPr>
                    <w:spacing w:after="0" w:line="240" w:lineRule="auto"/>
                  </w:pPr>
                  <w:r>
                    <w:rPr>
                      <w:rFonts w:ascii="Arial" w:eastAsia="Arial" w:hAnsi="Arial"/>
                      <w:color w:val="000000"/>
                      <w:sz w:val="14"/>
                    </w:rPr>
                    <w:t>Nabava mobilnog reciklažnog dvorišta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A006E3" w14:textId="77777777" w:rsidR="00B03E55" w:rsidRDefault="006302DA">
                  <w:pPr>
                    <w:spacing w:after="0" w:line="240" w:lineRule="auto"/>
                    <w:jc w:val="center"/>
                  </w:pPr>
                  <w:r>
                    <w:rPr>
                      <w:rFonts w:ascii="Arial" w:eastAsia="Arial" w:hAnsi="Arial"/>
                      <w:color w:val="000000"/>
                      <w:sz w:val="14"/>
                    </w:rPr>
                    <w:t>42914000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352434"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BAD4E7"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867EFA" w14:textId="77777777" w:rsidR="00B03E55" w:rsidRDefault="006302DA">
                  <w:pPr>
                    <w:spacing w:after="0" w:line="240" w:lineRule="auto"/>
                  </w:pPr>
                  <w:r>
                    <w:rPr>
                      <w:rFonts w:ascii="Arial" w:eastAsia="Arial" w:hAnsi="Arial"/>
                      <w:color w:val="000000"/>
                      <w:sz w:val="14"/>
                    </w:rPr>
                    <w:t>TECHNO WIN d.o.o. 03892414675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C22D96"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5BBB7E" w14:textId="77777777" w:rsidR="00B03E55" w:rsidRDefault="006302DA">
                  <w:pPr>
                    <w:spacing w:after="0" w:line="240" w:lineRule="auto"/>
                    <w:jc w:val="center"/>
                  </w:pPr>
                  <w:r>
                    <w:rPr>
                      <w:rFonts w:ascii="Arial" w:eastAsia="Arial" w:hAnsi="Arial"/>
                      <w:color w:val="000000"/>
                      <w:sz w:val="14"/>
                    </w:rPr>
                    <w:t>21.08.2020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34AF1D" w14:textId="77777777" w:rsidR="00B03E55" w:rsidRDefault="006302DA">
                  <w:pPr>
                    <w:spacing w:after="0" w:line="240" w:lineRule="auto"/>
                    <w:jc w:val="center"/>
                  </w:pPr>
                  <w:r>
                    <w:rPr>
                      <w:rFonts w:ascii="Arial" w:eastAsia="Arial" w:hAnsi="Arial"/>
                      <w:color w:val="000000"/>
                      <w:sz w:val="14"/>
                    </w:rPr>
                    <w:t>351-01/20-01/6</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2E92F2" w14:textId="77777777" w:rsidR="00B03E55" w:rsidRDefault="006302DA">
                  <w:pPr>
                    <w:spacing w:after="0" w:line="240" w:lineRule="auto"/>
                  </w:pPr>
                  <w:r>
                    <w:rPr>
                      <w:rFonts w:ascii="Arial" w:eastAsia="Arial" w:hAnsi="Arial"/>
                      <w:color w:val="000000"/>
                      <w:sz w:val="14"/>
                    </w:rPr>
                    <w:t>05.10.2020.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C83C96" w14:textId="77777777" w:rsidR="00B03E55" w:rsidRDefault="006302DA">
                  <w:pPr>
                    <w:spacing w:after="0" w:line="240" w:lineRule="auto"/>
                  </w:pPr>
                  <w:r>
                    <w:rPr>
                      <w:rFonts w:ascii="Arial" w:eastAsia="Arial" w:hAnsi="Arial"/>
                      <w:color w:val="000000"/>
                      <w:sz w:val="14"/>
                    </w:rPr>
                    <w:t>109.500,00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C904D4" w14:textId="77777777" w:rsidR="00B03E55" w:rsidRDefault="006302DA">
                  <w:pPr>
                    <w:spacing w:after="0" w:line="240" w:lineRule="auto"/>
                  </w:pPr>
                  <w:r>
                    <w:rPr>
                      <w:rFonts w:ascii="Arial" w:eastAsia="Arial" w:hAnsi="Arial"/>
                      <w:color w:val="000000"/>
                      <w:sz w:val="14"/>
                    </w:rPr>
                    <w:t>27.375,00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CB3E04" w14:textId="77777777" w:rsidR="00B03E55" w:rsidRDefault="006302DA">
                  <w:pPr>
                    <w:spacing w:after="0" w:line="240" w:lineRule="auto"/>
                  </w:pPr>
                  <w:r>
                    <w:rPr>
                      <w:rFonts w:ascii="Arial" w:eastAsia="Arial" w:hAnsi="Arial"/>
                      <w:color w:val="000000"/>
                      <w:sz w:val="14"/>
                    </w:rPr>
                    <w:t>136.875,00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16F9BE" w14:textId="77777777" w:rsidR="00B03E55" w:rsidRDefault="006302DA">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77C324" w14:textId="77777777" w:rsidR="00B03E55" w:rsidRDefault="006302DA">
                  <w:pPr>
                    <w:spacing w:after="0" w:line="240" w:lineRule="auto"/>
                    <w:jc w:val="right"/>
                  </w:pPr>
                  <w:r>
                    <w:rPr>
                      <w:rFonts w:ascii="Arial" w:eastAsia="Arial" w:hAnsi="Arial"/>
                      <w:color w:val="000000"/>
                      <w:sz w:val="14"/>
                    </w:rPr>
                    <w:t>01.10.2020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86231A" w14:textId="77777777" w:rsidR="00B03E55" w:rsidRDefault="006302DA">
                  <w:pPr>
                    <w:spacing w:after="0" w:line="240" w:lineRule="auto"/>
                  </w:pPr>
                  <w:r>
                    <w:rPr>
                      <w:rFonts w:ascii="Arial" w:eastAsia="Arial" w:hAnsi="Arial"/>
                      <w:color w:val="000000"/>
                      <w:sz w:val="14"/>
                    </w:rPr>
                    <w:t>136.875,00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FD9349"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080E25"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1364E0" w14:textId="77777777" w:rsidR="00B03E55" w:rsidRDefault="006302DA">
                  <w:pPr>
                    <w:spacing w:after="0" w:line="240" w:lineRule="auto"/>
                    <w:jc w:val="center"/>
                  </w:pPr>
                  <w:r>
                    <w:rPr>
                      <w:rFonts w:ascii="Arial" w:eastAsia="Arial" w:hAnsi="Arial"/>
                      <w:color w:val="000000"/>
                      <w:sz w:val="14"/>
                    </w:rPr>
                    <w:t>26.02.2021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11D17F" w14:textId="77777777" w:rsidR="00B03E55" w:rsidRDefault="006302DA">
                  <w:pPr>
                    <w:spacing w:after="0" w:line="240" w:lineRule="auto"/>
                    <w:jc w:val="center"/>
                  </w:pPr>
                  <w:r>
                    <w:rPr>
                      <w:rFonts w:ascii="Arial" w:eastAsia="Arial" w:hAnsi="Arial"/>
                      <w:color w:val="000000"/>
                      <w:sz w:val="14"/>
                    </w:rPr>
                    <w:t>26.02.2021</w:t>
                  </w:r>
                </w:p>
              </w:tc>
            </w:tr>
            <w:tr w:rsidR="00B03E55" w14:paraId="1C318AD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87AFC1" w14:textId="77777777" w:rsidR="00B03E55" w:rsidRDefault="006302DA">
                  <w:pPr>
                    <w:spacing w:after="0" w:line="240" w:lineRule="auto"/>
                  </w:pPr>
                  <w:r>
                    <w:rPr>
                      <w:rFonts w:ascii="Arial" w:eastAsia="Arial" w:hAnsi="Arial"/>
                      <w:color w:val="000000"/>
                      <w:sz w:val="14"/>
                    </w:rPr>
                    <w:t>53/20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6E3D74" w14:textId="77777777" w:rsidR="00B03E55" w:rsidRDefault="006302DA">
                  <w:pPr>
                    <w:spacing w:after="0" w:line="240" w:lineRule="auto"/>
                  </w:pPr>
                  <w:r>
                    <w:rPr>
                      <w:rFonts w:ascii="Arial" w:eastAsia="Arial" w:hAnsi="Arial"/>
                      <w:color w:val="000000"/>
                      <w:sz w:val="14"/>
                    </w:rPr>
                    <w:t>Radovi na uređenju ograde na poljoprivrednom zemljištu/Lonjskom polju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3869C6" w14:textId="77777777" w:rsidR="00B03E55" w:rsidRDefault="006302DA">
                  <w:pPr>
                    <w:spacing w:after="0" w:line="240" w:lineRule="auto"/>
                    <w:jc w:val="center"/>
                  </w:pPr>
                  <w:r>
                    <w:rPr>
                      <w:rFonts w:ascii="Arial" w:eastAsia="Arial" w:hAnsi="Arial"/>
                      <w:color w:val="000000"/>
                      <w:sz w:val="14"/>
                    </w:rPr>
                    <w:t>45342000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3EBAA8"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8B7DE6"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69A33E" w14:textId="77777777" w:rsidR="00B03E55" w:rsidRDefault="006302DA">
                  <w:pPr>
                    <w:spacing w:after="0" w:line="240" w:lineRule="auto"/>
                  </w:pPr>
                  <w:r>
                    <w:rPr>
                      <w:rFonts w:ascii="Arial" w:eastAsia="Arial" w:hAnsi="Arial"/>
                      <w:color w:val="000000"/>
                      <w:sz w:val="14"/>
                    </w:rPr>
                    <w:t>KORINA PROIZVODNJA d.o.o. 49172896305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A84E53"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D1A6F7" w14:textId="77777777" w:rsidR="00B03E55" w:rsidRDefault="006302DA">
                  <w:pPr>
                    <w:spacing w:after="0" w:line="240" w:lineRule="auto"/>
                    <w:jc w:val="center"/>
                  </w:pPr>
                  <w:r>
                    <w:rPr>
                      <w:rFonts w:ascii="Arial" w:eastAsia="Arial" w:hAnsi="Arial"/>
                      <w:color w:val="000000"/>
                      <w:sz w:val="14"/>
                    </w:rPr>
                    <w:t>25.06.2020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FEF8EA" w14:textId="77777777" w:rsidR="00B03E55" w:rsidRDefault="006302DA">
                  <w:pPr>
                    <w:spacing w:after="0" w:line="240" w:lineRule="auto"/>
                    <w:jc w:val="center"/>
                  </w:pPr>
                  <w:r>
                    <w:rPr>
                      <w:rFonts w:ascii="Arial" w:eastAsia="Arial" w:hAnsi="Arial"/>
                      <w:color w:val="000000"/>
                      <w:sz w:val="14"/>
                    </w:rPr>
                    <w:t>360-01/20-01/17</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A02922" w14:textId="77777777" w:rsidR="00B03E55" w:rsidRDefault="006302DA">
                  <w:pPr>
                    <w:spacing w:after="0" w:line="240" w:lineRule="auto"/>
                  </w:pPr>
                  <w:r>
                    <w:rPr>
                      <w:rFonts w:ascii="Arial" w:eastAsia="Arial" w:hAnsi="Arial"/>
                      <w:color w:val="000000"/>
                      <w:sz w:val="14"/>
                    </w:rPr>
                    <w:t>25.07.2020.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56EE91" w14:textId="77777777" w:rsidR="00B03E55" w:rsidRDefault="006302DA">
                  <w:pPr>
                    <w:spacing w:after="0" w:line="240" w:lineRule="auto"/>
                  </w:pPr>
                  <w:r>
                    <w:rPr>
                      <w:rFonts w:ascii="Arial" w:eastAsia="Arial" w:hAnsi="Arial"/>
                      <w:color w:val="000000"/>
                      <w:sz w:val="14"/>
                    </w:rPr>
                    <w:t>400.000,00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0B1C20" w14:textId="77777777" w:rsidR="00B03E55" w:rsidRDefault="006302DA">
                  <w:pPr>
                    <w:spacing w:after="0" w:line="240" w:lineRule="auto"/>
                  </w:pPr>
                  <w:r>
                    <w:rPr>
                      <w:rFonts w:ascii="Arial" w:eastAsia="Arial" w:hAnsi="Arial"/>
                      <w:color w:val="000000"/>
                      <w:sz w:val="14"/>
                    </w:rPr>
                    <w:t>100.000,00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42BD3B" w14:textId="77777777" w:rsidR="00B03E55" w:rsidRDefault="006302DA">
                  <w:pPr>
                    <w:spacing w:after="0" w:line="240" w:lineRule="auto"/>
                  </w:pPr>
                  <w:r>
                    <w:rPr>
                      <w:rFonts w:ascii="Arial" w:eastAsia="Arial" w:hAnsi="Arial"/>
                      <w:color w:val="000000"/>
                      <w:sz w:val="14"/>
                    </w:rPr>
                    <w:t>500.000,00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6276D2"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752FD4" w14:textId="77777777" w:rsidR="00B03E55" w:rsidRDefault="006302DA">
                  <w:pPr>
                    <w:spacing w:after="0" w:line="240" w:lineRule="auto"/>
                    <w:jc w:val="right"/>
                  </w:pPr>
                  <w:r>
                    <w:rPr>
                      <w:rFonts w:ascii="Arial" w:eastAsia="Arial" w:hAnsi="Arial"/>
                      <w:color w:val="000000"/>
                      <w:sz w:val="14"/>
                    </w:rPr>
                    <w:t>14.07.2020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B8B42E" w14:textId="77777777" w:rsidR="00B03E55" w:rsidRDefault="006302DA">
                  <w:pPr>
                    <w:spacing w:after="0" w:line="240" w:lineRule="auto"/>
                  </w:pPr>
                  <w:r>
                    <w:rPr>
                      <w:rFonts w:ascii="Arial" w:eastAsia="Arial" w:hAnsi="Arial"/>
                      <w:color w:val="000000"/>
                      <w:sz w:val="14"/>
                    </w:rPr>
                    <w:t>500.000,00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E50C39"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12B36F"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7A832A" w14:textId="77777777" w:rsidR="00B03E55" w:rsidRDefault="006302DA">
                  <w:pPr>
                    <w:spacing w:after="0" w:line="240" w:lineRule="auto"/>
                    <w:jc w:val="center"/>
                  </w:pPr>
                  <w:r>
                    <w:rPr>
                      <w:rFonts w:ascii="Arial" w:eastAsia="Arial" w:hAnsi="Arial"/>
                      <w:color w:val="000000"/>
                      <w:sz w:val="14"/>
                    </w:rPr>
                    <w:t>26.02.2021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06B3EF" w14:textId="77777777" w:rsidR="00B03E55" w:rsidRDefault="006302DA">
                  <w:pPr>
                    <w:spacing w:after="0" w:line="240" w:lineRule="auto"/>
                    <w:jc w:val="center"/>
                  </w:pPr>
                  <w:r>
                    <w:rPr>
                      <w:rFonts w:ascii="Arial" w:eastAsia="Arial" w:hAnsi="Arial"/>
                      <w:color w:val="000000"/>
                      <w:sz w:val="14"/>
                    </w:rPr>
                    <w:t>26.02.2021</w:t>
                  </w:r>
                </w:p>
              </w:tc>
            </w:tr>
            <w:tr w:rsidR="00B03E55" w14:paraId="62F60BD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A89B6C" w14:textId="77777777" w:rsidR="00B03E55" w:rsidRDefault="006302DA">
                  <w:pPr>
                    <w:spacing w:after="0" w:line="240" w:lineRule="auto"/>
                  </w:pPr>
                  <w:r>
                    <w:rPr>
                      <w:rFonts w:ascii="Arial" w:eastAsia="Arial" w:hAnsi="Arial"/>
                      <w:color w:val="000000"/>
                      <w:sz w:val="14"/>
                    </w:rPr>
                    <w:t>88/20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5F579F" w14:textId="77777777" w:rsidR="00B03E55" w:rsidRDefault="006302DA">
                  <w:pPr>
                    <w:spacing w:after="0" w:line="240" w:lineRule="auto"/>
                  </w:pPr>
                  <w:r>
                    <w:rPr>
                      <w:rFonts w:ascii="Arial" w:eastAsia="Arial" w:hAnsi="Arial"/>
                      <w:color w:val="000000"/>
                      <w:sz w:val="14"/>
                    </w:rPr>
                    <w:t>Izrada Elaborata zaštite okoliša za projekt Sunčana elektrana Novska u Poduzetničkoj zoni Novska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B16359" w14:textId="77777777" w:rsidR="00B03E55" w:rsidRDefault="006302DA">
                  <w:pPr>
                    <w:spacing w:after="0" w:line="240" w:lineRule="auto"/>
                    <w:jc w:val="center"/>
                  </w:pPr>
                  <w:r>
                    <w:rPr>
                      <w:rFonts w:ascii="Arial" w:eastAsia="Arial" w:hAnsi="Arial"/>
                      <w:color w:val="000000"/>
                      <w:sz w:val="14"/>
                    </w:rPr>
                    <w:t>71240000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3D3F73"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B7EAD5"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B8AEDE" w14:textId="77777777" w:rsidR="00B03E55" w:rsidRDefault="006302DA">
                  <w:pPr>
                    <w:spacing w:after="0" w:line="240" w:lineRule="auto"/>
                  </w:pPr>
                  <w:r>
                    <w:rPr>
                      <w:rFonts w:ascii="Arial" w:eastAsia="Arial" w:hAnsi="Arial"/>
                      <w:color w:val="000000"/>
                      <w:sz w:val="14"/>
                    </w:rPr>
                    <w:t>IPZ Uniprojekt TERRA d.o.o. 55474899192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194B0D"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60E161" w14:textId="77777777" w:rsidR="00B03E55" w:rsidRDefault="006302DA">
                  <w:pPr>
                    <w:spacing w:after="0" w:line="240" w:lineRule="auto"/>
                    <w:jc w:val="center"/>
                  </w:pPr>
                  <w:r>
                    <w:rPr>
                      <w:rFonts w:ascii="Arial" w:eastAsia="Arial" w:hAnsi="Arial"/>
                      <w:color w:val="000000"/>
                      <w:sz w:val="14"/>
                    </w:rPr>
                    <w:t>22.06.2020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B30DCC" w14:textId="77777777" w:rsidR="00B03E55" w:rsidRDefault="006302DA">
                  <w:pPr>
                    <w:spacing w:after="0" w:line="240" w:lineRule="auto"/>
                    <w:jc w:val="center"/>
                  </w:pPr>
                  <w:r>
                    <w:rPr>
                      <w:rFonts w:ascii="Arial" w:eastAsia="Arial" w:hAnsi="Arial"/>
                      <w:color w:val="000000"/>
                      <w:sz w:val="14"/>
                    </w:rPr>
                    <w:t>302-03/20-01/6</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25107E" w14:textId="77777777" w:rsidR="00B03E55" w:rsidRDefault="006302DA">
                  <w:pPr>
                    <w:spacing w:after="0" w:line="240" w:lineRule="auto"/>
                  </w:pPr>
                  <w:r>
                    <w:rPr>
                      <w:rFonts w:ascii="Arial" w:eastAsia="Arial" w:hAnsi="Arial"/>
                      <w:color w:val="000000"/>
                      <w:sz w:val="14"/>
                    </w:rPr>
                    <w:t>Rok završetka sukladno završetku postupka Ocjene o potrebi procjene utjecaja zahvata na okoliš</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F69340" w14:textId="77777777" w:rsidR="00B03E55" w:rsidRDefault="006302DA">
                  <w:pPr>
                    <w:spacing w:after="0" w:line="240" w:lineRule="auto"/>
                  </w:pPr>
                  <w:r>
                    <w:rPr>
                      <w:rFonts w:ascii="Arial" w:eastAsia="Arial" w:hAnsi="Arial"/>
                      <w:color w:val="000000"/>
                      <w:sz w:val="14"/>
                    </w:rPr>
                    <w:t>32.000,00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7C0A85" w14:textId="77777777" w:rsidR="00B03E55" w:rsidRDefault="006302DA">
                  <w:pPr>
                    <w:spacing w:after="0" w:line="240" w:lineRule="auto"/>
                  </w:pPr>
                  <w:r>
                    <w:rPr>
                      <w:rFonts w:ascii="Arial" w:eastAsia="Arial" w:hAnsi="Arial"/>
                      <w:color w:val="000000"/>
                      <w:sz w:val="14"/>
                    </w:rPr>
                    <w:t>8.000,00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AC44FE" w14:textId="77777777" w:rsidR="00B03E55" w:rsidRDefault="006302DA">
                  <w:pPr>
                    <w:spacing w:after="0" w:line="240" w:lineRule="auto"/>
                  </w:pPr>
                  <w:r>
                    <w:rPr>
                      <w:rFonts w:ascii="Arial" w:eastAsia="Arial" w:hAnsi="Arial"/>
                      <w:color w:val="000000"/>
                      <w:sz w:val="14"/>
                    </w:rPr>
                    <w:t>40.000,00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DF925A"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FE4482" w14:textId="77777777" w:rsidR="00B03E55" w:rsidRDefault="006302DA">
                  <w:pPr>
                    <w:spacing w:after="0" w:line="240" w:lineRule="auto"/>
                    <w:jc w:val="right"/>
                  </w:pPr>
                  <w:r>
                    <w:rPr>
                      <w:rFonts w:ascii="Arial" w:eastAsia="Arial" w:hAnsi="Arial"/>
                      <w:color w:val="000000"/>
                      <w:sz w:val="14"/>
                    </w:rPr>
                    <w:t>26.01.2021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9729CF" w14:textId="77777777" w:rsidR="00B03E55" w:rsidRDefault="006302DA">
                  <w:pPr>
                    <w:spacing w:after="0" w:line="240" w:lineRule="auto"/>
                  </w:pPr>
                  <w:r>
                    <w:rPr>
                      <w:rFonts w:ascii="Arial" w:eastAsia="Arial" w:hAnsi="Arial"/>
                      <w:color w:val="000000"/>
                      <w:sz w:val="14"/>
                    </w:rPr>
                    <w:t>40.000,00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2BCA55"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FDFA72"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7D998A" w14:textId="77777777" w:rsidR="00B03E55" w:rsidRDefault="006302DA">
                  <w:pPr>
                    <w:spacing w:after="0" w:line="240" w:lineRule="auto"/>
                    <w:jc w:val="center"/>
                  </w:pPr>
                  <w:r>
                    <w:rPr>
                      <w:rFonts w:ascii="Arial" w:eastAsia="Arial" w:hAnsi="Arial"/>
                      <w:color w:val="000000"/>
                      <w:sz w:val="14"/>
                    </w:rPr>
                    <w:t>26.02.2021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7830D5" w14:textId="77777777" w:rsidR="00B03E55" w:rsidRDefault="006302DA">
                  <w:pPr>
                    <w:spacing w:after="0" w:line="240" w:lineRule="auto"/>
                    <w:jc w:val="center"/>
                  </w:pPr>
                  <w:r>
                    <w:rPr>
                      <w:rFonts w:ascii="Arial" w:eastAsia="Arial" w:hAnsi="Arial"/>
                      <w:color w:val="000000"/>
                      <w:sz w:val="14"/>
                    </w:rPr>
                    <w:t>26.02.2021</w:t>
                  </w:r>
                </w:p>
              </w:tc>
            </w:tr>
            <w:tr w:rsidR="00B03E55" w14:paraId="71737FD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31BE68" w14:textId="77777777" w:rsidR="00B03E55" w:rsidRDefault="006302DA">
                  <w:pPr>
                    <w:spacing w:after="0" w:line="240" w:lineRule="auto"/>
                  </w:pPr>
                  <w:r>
                    <w:rPr>
                      <w:rFonts w:ascii="Arial" w:eastAsia="Arial" w:hAnsi="Arial"/>
                      <w:color w:val="000000"/>
                      <w:sz w:val="14"/>
                    </w:rPr>
                    <w:t>90/20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625A32" w14:textId="77777777" w:rsidR="00B03E55" w:rsidRDefault="006302DA">
                  <w:pPr>
                    <w:spacing w:after="0" w:line="240" w:lineRule="auto"/>
                  </w:pPr>
                  <w:r>
                    <w:rPr>
                      <w:rFonts w:ascii="Arial" w:eastAsia="Arial" w:hAnsi="Arial"/>
                      <w:color w:val="000000"/>
                      <w:sz w:val="14"/>
                    </w:rPr>
                    <w:t xml:space="preserve">Izrada V. izmjena i dopuna </w:t>
                  </w:r>
                  <w:r>
                    <w:rPr>
                      <w:rFonts w:ascii="Arial" w:eastAsia="Arial" w:hAnsi="Arial"/>
                      <w:color w:val="000000"/>
                      <w:sz w:val="14"/>
                    </w:rPr>
                    <w:t>Prostornog plana uređenja Grada novske i IV. izmjena i dopuna Urbanističkog plana uređenja Grada Novska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2B15C3" w14:textId="77777777" w:rsidR="00B03E55" w:rsidRDefault="006302DA">
                  <w:pPr>
                    <w:spacing w:after="0" w:line="240" w:lineRule="auto"/>
                    <w:jc w:val="center"/>
                  </w:pPr>
                  <w:r>
                    <w:rPr>
                      <w:rFonts w:ascii="Arial" w:eastAsia="Arial" w:hAnsi="Arial"/>
                      <w:color w:val="000000"/>
                      <w:sz w:val="14"/>
                    </w:rPr>
                    <w:t>71243000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EEE5BB"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F01592"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784553" w14:textId="77777777" w:rsidR="00B03E55" w:rsidRDefault="006302DA">
                  <w:pPr>
                    <w:spacing w:after="0" w:line="240" w:lineRule="auto"/>
                  </w:pPr>
                  <w:r>
                    <w:rPr>
                      <w:rFonts w:ascii="Arial" w:eastAsia="Arial" w:hAnsi="Arial"/>
                      <w:color w:val="000000"/>
                      <w:sz w:val="14"/>
                    </w:rPr>
                    <w:t>Arhitektonski atelier deset d.o.o. 62717654698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085F57"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3E4C72" w14:textId="77777777" w:rsidR="00B03E55" w:rsidRDefault="006302DA">
                  <w:pPr>
                    <w:spacing w:after="0" w:line="240" w:lineRule="auto"/>
                    <w:jc w:val="center"/>
                  </w:pPr>
                  <w:r>
                    <w:rPr>
                      <w:rFonts w:ascii="Arial" w:eastAsia="Arial" w:hAnsi="Arial"/>
                      <w:color w:val="000000"/>
                      <w:sz w:val="14"/>
                    </w:rPr>
                    <w:t>08.05.2020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0781F7" w14:textId="77777777" w:rsidR="00B03E55" w:rsidRDefault="006302DA">
                  <w:pPr>
                    <w:spacing w:after="0" w:line="240" w:lineRule="auto"/>
                    <w:jc w:val="center"/>
                  </w:pPr>
                  <w:r>
                    <w:rPr>
                      <w:rFonts w:ascii="Arial" w:eastAsia="Arial" w:hAnsi="Arial"/>
                      <w:color w:val="000000"/>
                      <w:sz w:val="14"/>
                    </w:rPr>
                    <w:t>350-02/20-01/12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119E53" w14:textId="77777777" w:rsidR="00B03E55" w:rsidRDefault="006302DA">
                  <w:pPr>
                    <w:spacing w:after="0" w:line="240" w:lineRule="auto"/>
                  </w:pPr>
                  <w:r>
                    <w:rPr>
                      <w:rFonts w:ascii="Arial" w:eastAsia="Arial" w:hAnsi="Arial"/>
                      <w:color w:val="000000"/>
                      <w:sz w:val="14"/>
                    </w:rPr>
                    <w:t xml:space="preserve">Rok završetka usluge je do izrade Plana </w:t>
                  </w:r>
                  <w:r>
                    <w:rPr>
                      <w:rFonts w:ascii="Arial" w:eastAsia="Arial" w:hAnsi="Arial"/>
                      <w:color w:val="000000"/>
                      <w:sz w:val="14"/>
                    </w:rPr>
                    <w:t>prema Zakonu o prostornom uređenju</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F39578" w14:textId="77777777" w:rsidR="00B03E55" w:rsidRDefault="006302DA">
                  <w:pPr>
                    <w:spacing w:after="0" w:line="240" w:lineRule="auto"/>
                  </w:pPr>
                  <w:r>
                    <w:rPr>
                      <w:rFonts w:ascii="Arial" w:eastAsia="Arial" w:hAnsi="Arial"/>
                      <w:color w:val="000000"/>
                      <w:sz w:val="14"/>
                    </w:rPr>
                    <w:t>25.000,00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B9E2BA" w14:textId="77777777" w:rsidR="00B03E55" w:rsidRDefault="006302DA">
                  <w:pPr>
                    <w:spacing w:after="0" w:line="240" w:lineRule="auto"/>
                  </w:pPr>
                  <w:r>
                    <w:rPr>
                      <w:rFonts w:ascii="Arial" w:eastAsia="Arial" w:hAnsi="Arial"/>
                      <w:color w:val="000000"/>
                      <w:sz w:val="14"/>
                    </w:rPr>
                    <w:t>6.250,00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3BD403" w14:textId="77777777" w:rsidR="00B03E55" w:rsidRDefault="006302DA">
                  <w:pPr>
                    <w:spacing w:after="0" w:line="240" w:lineRule="auto"/>
                  </w:pPr>
                  <w:r>
                    <w:rPr>
                      <w:rFonts w:ascii="Arial" w:eastAsia="Arial" w:hAnsi="Arial"/>
                      <w:color w:val="000000"/>
                      <w:sz w:val="14"/>
                    </w:rPr>
                    <w:t>31.250,00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4133C8"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6C5E70" w14:textId="77777777" w:rsidR="00B03E55" w:rsidRDefault="006302DA">
                  <w:pPr>
                    <w:spacing w:after="0" w:line="240" w:lineRule="auto"/>
                    <w:jc w:val="right"/>
                  </w:pPr>
                  <w:r>
                    <w:rPr>
                      <w:rFonts w:ascii="Arial" w:eastAsia="Arial" w:hAnsi="Arial"/>
                      <w:color w:val="000000"/>
                      <w:sz w:val="14"/>
                    </w:rPr>
                    <w:t>20.07.2020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6FE646" w14:textId="77777777" w:rsidR="00B03E55" w:rsidRDefault="006302DA">
                  <w:pPr>
                    <w:spacing w:after="0" w:line="240" w:lineRule="auto"/>
                  </w:pPr>
                  <w:r>
                    <w:rPr>
                      <w:rFonts w:ascii="Arial" w:eastAsia="Arial" w:hAnsi="Arial"/>
                      <w:color w:val="000000"/>
                      <w:sz w:val="14"/>
                    </w:rPr>
                    <w:t>31.250,00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E1E15F"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8FE078"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A2FEBC" w14:textId="77777777" w:rsidR="00B03E55" w:rsidRDefault="006302DA">
                  <w:pPr>
                    <w:spacing w:after="0" w:line="240" w:lineRule="auto"/>
                    <w:jc w:val="center"/>
                  </w:pPr>
                  <w:r>
                    <w:rPr>
                      <w:rFonts w:ascii="Arial" w:eastAsia="Arial" w:hAnsi="Arial"/>
                      <w:color w:val="000000"/>
                      <w:sz w:val="14"/>
                    </w:rPr>
                    <w:t>26.02.2021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135368" w14:textId="77777777" w:rsidR="00B03E55" w:rsidRDefault="006302DA">
                  <w:pPr>
                    <w:spacing w:after="0" w:line="240" w:lineRule="auto"/>
                    <w:jc w:val="center"/>
                  </w:pPr>
                  <w:r>
                    <w:rPr>
                      <w:rFonts w:ascii="Arial" w:eastAsia="Arial" w:hAnsi="Arial"/>
                      <w:color w:val="000000"/>
                      <w:sz w:val="14"/>
                    </w:rPr>
                    <w:t>26.02.2021</w:t>
                  </w:r>
                </w:p>
              </w:tc>
            </w:tr>
            <w:tr w:rsidR="00B03E55" w14:paraId="62C509E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FC4ABF" w14:textId="77777777" w:rsidR="00B03E55" w:rsidRDefault="006302DA">
                  <w:pPr>
                    <w:spacing w:after="0" w:line="240" w:lineRule="auto"/>
                  </w:pPr>
                  <w:r>
                    <w:rPr>
                      <w:rFonts w:ascii="Arial" w:eastAsia="Arial" w:hAnsi="Arial"/>
                      <w:color w:val="000000"/>
                      <w:sz w:val="14"/>
                    </w:rPr>
                    <w:t>MV 4/20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CC741A" w14:textId="77777777" w:rsidR="00B03E55" w:rsidRDefault="006302DA">
                  <w:pPr>
                    <w:spacing w:after="0" w:line="240" w:lineRule="auto"/>
                  </w:pPr>
                  <w:r>
                    <w:rPr>
                      <w:rFonts w:ascii="Arial" w:eastAsia="Arial" w:hAnsi="Arial"/>
                      <w:color w:val="000000"/>
                      <w:sz w:val="14"/>
                    </w:rPr>
                    <w:t>Radovi na rekonstrukciji i opremanju društveno kulturnog centra i dječje igraonice u Društvenom domu naselja</w:t>
                  </w:r>
                  <w:r>
                    <w:rPr>
                      <w:rFonts w:ascii="Arial" w:eastAsia="Arial" w:hAnsi="Arial"/>
                      <w:color w:val="000000"/>
                      <w:sz w:val="14"/>
                    </w:rPr>
                    <w:t xml:space="preserve"> Rajić</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8EE6E2" w14:textId="77777777" w:rsidR="00B03E55" w:rsidRDefault="006302DA">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3C32FC" w14:textId="77777777" w:rsidR="00B03E55" w:rsidRDefault="006302DA">
                  <w:pPr>
                    <w:spacing w:after="0" w:line="240" w:lineRule="auto"/>
                  </w:pPr>
                  <w:r>
                    <w:rPr>
                      <w:rFonts w:ascii="Arial" w:eastAsia="Arial" w:hAnsi="Arial"/>
                      <w:color w:val="000000"/>
                      <w:sz w:val="14"/>
                    </w:rPr>
                    <w:t>2021/S F20-0010092</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7CC0F2"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02BDC3" w14:textId="77777777" w:rsidR="00B03E55" w:rsidRDefault="006302DA">
                  <w:pPr>
                    <w:spacing w:after="0" w:line="240" w:lineRule="auto"/>
                  </w:pPr>
                  <w:r>
                    <w:rPr>
                      <w:rFonts w:ascii="Arial" w:eastAsia="Arial" w:hAnsi="Arial"/>
                      <w:color w:val="000000"/>
                      <w:sz w:val="14"/>
                    </w:rPr>
                    <w:t>GRADNJA ALABER d.o.o. 15374366881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369E03"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589E17" w14:textId="77777777" w:rsidR="00B03E55" w:rsidRDefault="006302DA">
                  <w:pPr>
                    <w:spacing w:after="0" w:line="240" w:lineRule="auto"/>
                    <w:jc w:val="center"/>
                  </w:pPr>
                  <w:r>
                    <w:rPr>
                      <w:rFonts w:ascii="Arial" w:eastAsia="Arial" w:hAnsi="Arial"/>
                      <w:color w:val="000000"/>
                      <w:sz w:val="14"/>
                    </w:rPr>
                    <w:t>01.06.2020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B5AE1D" w14:textId="77777777" w:rsidR="00B03E55" w:rsidRDefault="006302DA">
                  <w:pPr>
                    <w:spacing w:after="0" w:line="240" w:lineRule="auto"/>
                    <w:jc w:val="center"/>
                  </w:pPr>
                  <w:r>
                    <w:rPr>
                      <w:rFonts w:ascii="Arial" w:eastAsia="Arial" w:hAnsi="Arial"/>
                      <w:color w:val="000000"/>
                      <w:sz w:val="14"/>
                    </w:rPr>
                    <w:t>Ugovor o izvođenju radova na rekonstrukciji i opre</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E550EC" w14:textId="77777777" w:rsidR="00B03E55" w:rsidRDefault="006302DA">
                  <w:pPr>
                    <w:spacing w:after="0" w:line="240" w:lineRule="auto"/>
                  </w:pPr>
                  <w:r>
                    <w:rPr>
                      <w:rFonts w:ascii="Arial" w:eastAsia="Arial" w:hAnsi="Arial"/>
                      <w:color w:val="000000"/>
                      <w:sz w:val="14"/>
                    </w:rPr>
                    <w:t>01.06.2020 - 30.05.2021 (razdoblje)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5E4507" w14:textId="77777777" w:rsidR="00B03E55" w:rsidRDefault="006302DA">
                  <w:pPr>
                    <w:spacing w:after="0" w:line="240" w:lineRule="auto"/>
                  </w:pPr>
                  <w:r>
                    <w:rPr>
                      <w:rFonts w:ascii="Arial" w:eastAsia="Arial" w:hAnsi="Arial"/>
                      <w:color w:val="000000"/>
                      <w:sz w:val="14"/>
                    </w:rPr>
                    <w:t>95.182,28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8AE878" w14:textId="77777777" w:rsidR="00B03E55" w:rsidRDefault="006302DA">
                  <w:pPr>
                    <w:spacing w:after="0" w:line="240" w:lineRule="auto"/>
                  </w:pPr>
                  <w:r>
                    <w:rPr>
                      <w:rFonts w:ascii="Arial" w:eastAsia="Arial" w:hAnsi="Arial"/>
                      <w:color w:val="000000"/>
                      <w:sz w:val="14"/>
                    </w:rPr>
                    <w:t>23.795,57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053603" w14:textId="77777777" w:rsidR="00B03E55" w:rsidRDefault="006302DA">
                  <w:pPr>
                    <w:spacing w:after="0" w:line="240" w:lineRule="auto"/>
                  </w:pPr>
                  <w:r>
                    <w:rPr>
                      <w:rFonts w:ascii="Arial" w:eastAsia="Arial" w:hAnsi="Arial"/>
                      <w:color w:val="000000"/>
                      <w:sz w:val="14"/>
                    </w:rPr>
                    <w:t>118.977,85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F5D2A8" w14:textId="77777777" w:rsidR="00B03E55" w:rsidRDefault="006302DA">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9F2809" w14:textId="77777777" w:rsidR="00B03E55" w:rsidRDefault="006302DA">
                  <w:pPr>
                    <w:spacing w:after="0" w:line="240" w:lineRule="auto"/>
                    <w:jc w:val="right"/>
                  </w:pPr>
                  <w:r>
                    <w:rPr>
                      <w:rFonts w:ascii="Arial" w:eastAsia="Arial" w:hAnsi="Arial"/>
                      <w:color w:val="000000"/>
                      <w:sz w:val="14"/>
                    </w:rPr>
                    <w:t>27.05.2021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CFB32A" w14:textId="77777777" w:rsidR="00B03E55" w:rsidRDefault="006302DA">
                  <w:pPr>
                    <w:spacing w:after="0" w:line="240" w:lineRule="auto"/>
                  </w:pPr>
                  <w:r>
                    <w:rPr>
                      <w:rFonts w:ascii="Arial" w:eastAsia="Arial" w:hAnsi="Arial"/>
                      <w:color w:val="000000"/>
                      <w:sz w:val="14"/>
                    </w:rPr>
                    <w:t>118.977,85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19408D"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CE4972"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E48DA7" w14:textId="77777777" w:rsidR="00B03E55" w:rsidRDefault="006302DA">
                  <w:pPr>
                    <w:spacing w:after="0" w:line="240" w:lineRule="auto"/>
                    <w:jc w:val="center"/>
                  </w:pPr>
                  <w:r>
                    <w:rPr>
                      <w:rFonts w:ascii="Arial" w:eastAsia="Arial" w:hAnsi="Arial"/>
                      <w:color w:val="000000"/>
                      <w:sz w:val="14"/>
                    </w:rPr>
                    <w:t>15.03.2021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1B2772" w14:textId="77777777" w:rsidR="00B03E55" w:rsidRDefault="006302DA">
                  <w:pPr>
                    <w:spacing w:after="0" w:line="240" w:lineRule="auto"/>
                    <w:jc w:val="center"/>
                  </w:pPr>
                  <w:r>
                    <w:rPr>
                      <w:rFonts w:ascii="Arial" w:eastAsia="Arial" w:hAnsi="Arial"/>
                      <w:color w:val="000000"/>
                      <w:sz w:val="14"/>
                    </w:rPr>
                    <w:t>28.06.2022</w:t>
                  </w:r>
                </w:p>
              </w:tc>
            </w:tr>
            <w:tr w:rsidR="00B03E55" w14:paraId="77BC7E1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1A5D7B" w14:textId="77777777" w:rsidR="00B03E55" w:rsidRDefault="006302DA">
                  <w:pPr>
                    <w:spacing w:after="0" w:line="240" w:lineRule="auto"/>
                  </w:pPr>
                  <w:r>
                    <w:rPr>
                      <w:rFonts w:ascii="Arial" w:eastAsia="Arial" w:hAnsi="Arial"/>
                      <w:color w:val="000000"/>
                      <w:sz w:val="14"/>
                    </w:rPr>
                    <w:t>MV 5/20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80FABE" w14:textId="77777777" w:rsidR="00B03E55" w:rsidRDefault="006302DA">
                  <w:pPr>
                    <w:spacing w:after="0" w:line="240" w:lineRule="auto"/>
                  </w:pPr>
                  <w:r>
                    <w:rPr>
                      <w:rFonts w:ascii="Arial" w:eastAsia="Arial" w:hAnsi="Arial"/>
                      <w:color w:val="000000"/>
                      <w:sz w:val="14"/>
                    </w:rPr>
                    <w:t>Rekonstrukcija i prenamjena škole u Kulturni centar za mlade u naselju Jazavica (ponovljeni postupak)</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203AAB" w14:textId="77777777" w:rsidR="00B03E55" w:rsidRDefault="006302DA">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777E52" w14:textId="77777777" w:rsidR="00B03E55" w:rsidRDefault="006302DA">
                  <w:pPr>
                    <w:spacing w:after="0" w:line="240" w:lineRule="auto"/>
                  </w:pPr>
                  <w:r>
                    <w:rPr>
                      <w:rFonts w:ascii="Arial" w:eastAsia="Arial" w:hAnsi="Arial"/>
                      <w:color w:val="000000"/>
                      <w:sz w:val="14"/>
                    </w:rPr>
                    <w:t>2021/S 0F3-0011093</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360594"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80C6ED" w14:textId="77777777" w:rsidR="00B03E55" w:rsidRDefault="006302DA">
                  <w:pPr>
                    <w:spacing w:after="0" w:line="240" w:lineRule="auto"/>
                  </w:pPr>
                  <w:r>
                    <w:rPr>
                      <w:rFonts w:ascii="Arial" w:eastAsia="Arial" w:hAnsi="Arial"/>
                      <w:color w:val="000000"/>
                      <w:sz w:val="14"/>
                    </w:rPr>
                    <w:t>GRADNJA ALABER d.o.o. 15374366881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5C2280"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A46F61" w14:textId="77777777" w:rsidR="00B03E55" w:rsidRDefault="006302DA">
                  <w:pPr>
                    <w:spacing w:after="0" w:line="240" w:lineRule="auto"/>
                    <w:jc w:val="center"/>
                  </w:pPr>
                  <w:r>
                    <w:rPr>
                      <w:rFonts w:ascii="Arial" w:eastAsia="Arial" w:hAnsi="Arial"/>
                      <w:color w:val="000000"/>
                      <w:sz w:val="14"/>
                    </w:rPr>
                    <w:t>11.03.2021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519EC7" w14:textId="77777777" w:rsidR="00B03E55" w:rsidRDefault="006302DA">
                  <w:pPr>
                    <w:spacing w:after="0" w:line="240" w:lineRule="auto"/>
                    <w:jc w:val="center"/>
                  </w:pPr>
                  <w:r>
                    <w:rPr>
                      <w:rFonts w:ascii="Arial" w:eastAsia="Arial" w:hAnsi="Arial"/>
                      <w:color w:val="000000"/>
                      <w:sz w:val="14"/>
                    </w:rPr>
                    <w:t>361-01/20-01/10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44F729" w14:textId="77777777" w:rsidR="00B03E55" w:rsidRDefault="006302DA">
                  <w:pPr>
                    <w:spacing w:after="0" w:line="240" w:lineRule="auto"/>
                  </w:pPr>
                  <w:r>
                    <w:rPr>
                      <w:rFonts w:ascii="Arial" w:eastAsia="Arial" w:hAnsi="Arial"/>
                      <w:color w:val="000000"/>
                      <w:sz w:val="14"/>
                    </w:rPr>
                    <w:t>9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CAA295" w14:textId="77777777" w:rsidR="00B03E55" w:rsidRDefault="006302DA">
                  <w:pPr>
                    <w:spacing w:after="0" w:line="240" w:lineRule="auto"/>
                  </w:pPr>
                  <w:r>
                    <w:rPr>
                      <w:rFonts w:ascii="Arial" w:eastAsia="Arial" w:hAnsi="Arial"/>
                      <w:color w:val="000000"/>
                      <w:sz w:val="14"/>
                    </w:rPr>
                    <w:t>731.597,36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CBFAEF" w14:textId="77777777" w:rsidR="00B03E55" w:rsidRDefault="006302DA">
                  <w:pPr>
                    <w:spacing w:after="0" w:line="240" w:lineRule="auto"/>
                  </w:pPr>
                  <w:r>
                    <w:rPr>
                      <w:rFonts w:ascii="Arial" w:eastAsia="Arial" w:hAnsi="Arial"/>
                      <w:color w:val="000000"/>
                      <w:sz w:val="14"/>
                    </w:rPr>
                    <w:t>182.899,34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665D44" w14:textId="77777777" w:rsidR="00B03E55" w:rsidRDefault="006302DA">
                  <w:pPr>
                    <w:spacing w:after="0" w:line="240" w:lineRule="auto"/>
                  </w:pPr>
                  <w:r>
                    <w:rPr>
                      <w:rFonts w:ascii="Arial" w:eastAsia="Arial" w:hAnsi="Arial"/>
                      <w:color w:val="000000"/>
                      <w:sz w:val="14"/>
                    </w:rPr>
                    <w:t>914.496,70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14ED9D"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ECA029" w14:textId="77777777" w:rsidR="00B03E55" w:rsidRDefault="006302DA">
                  <w:pPr>
                    <w:spacing w:after="0" w:line="240" w:lineRule="auto"/>
                    <w:jc w:val="right"/>
                  </w:pPr>
                  <w:r>
                    <w:rPr>
                      <w:rFonts w:ascii="Arial" w:eastAsia="Arial" w:hAnsi="Arial"/>
                      <w:color w:val="000000"/>
                      <w:sz w:val="14"/>
                    </w:rPr>
                    <w:t>17.02.2022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C935F7" w14:textId="77777777" w:rsidR="00B03E55" w:rsidRDefault="006302DA">
                  <w:pPr>
                    <w:spacing w:after="0" w:line="240" w:lineRule="auto"/>
                  </w:pPr>
                  <w:r>
                    <w:rPr>
                      <w:rFonts w:ascii="Arial" w:eastAsia="Arial" w:hAnsi="Arial"/>
                      <w:color w:val="000000"/>
                      <w:sz w:val="14"/>
                    </w:rPr>
                    <w:t>908.897,93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27FBE2"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F6B498" w14:textId="77777777" w:rsidR="00B03E55" w:rsidRDefault="006302DA">
                  <w:pPr>
                    <w:spacing w:after="0" w:line="240" w:lineRule="auto"/>
                  </w:pPr>
                  <w:r>
                    <w:rPr>
                      <w:rFonts w:ascii="Arial" w:eastAsia="Arial" w:hAnsi="Arial"/>
                      <w:color w:val="000000"/>
                      <w:sz w:val="14"/>
                    </w:rPr>
                    <w:t>Aneksom produljen rok do 22.2.2022.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7AD421" w14:textId="77777777" w:rsidR="00B03E55" w:rsidRDefault="006302DA">
                  <w:pPr>
                    <w:spacing w:after="0" w:line="240" w:lineRule="auto"/>
                    <w:jc w:val="center"/>
                  </w:pPr>
                  <w:r>
                    <w:rPr>
                      <w:rFonts w:ascii="Arial" w:eastAsia="Arial" w:hAnsi="Arial"/>
                      <w:color w:val="000000"/>
                      <w:sz w:val="14"/>
                    </w:rPr>
                    <w:t>22.03.2021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28D692" w14:textId="77777777" w:rsidR="00B03E55" w:rsidRDefault="006302DA">
                  <w:pPr>
                    <w:spacing w:after="0" w:line="240" w:lineRule="auto"/>
                    <w:jc w:val="center"/>
                  </w:pPr>
                  <w:r>
                    <w:rPr>
                      <w:rFonts w:ascii="Arial" w:eastAsia="Arial" w:hAnsi="Arial"/>
                      <w:color w:val="000000"/>
                      <w:sz w:val="14"/>
                    </w:rPr>
                    <w:t>28.06.2022</w:t>
                  </w:r>
                </w:p>
              </w:tc>
            </w:tr>
            <w:tr w:rsidR="00B03E55" w14:paraId="558B98C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3F585C" w14:textId="77777777" w:rsidR="00B03E55" w:rsidRDefault="006302DA">
                  <w:pPr>
                    <w:spacing w:after="0" w:line="240" w:lineRule="auto"/>
                  </w:pPr>
                  <w:r>
                    <w:rPr>
                      <w:rFonts w:ascii="Arial" w:eastAsia="Arial" w:hAnsi="Arial"/>
                      <w:color w:val="000000"/>
                      <w:sz w:val="14"/>
                    </w:rPr>
                    <w:t>28/20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2D86E2" w14:textId="77777777" w:rsidR="00B03E55" w:rsidRDefault="006302DA">
                  <w:pPr>
                    <w:spacing w:after="0" w:line="240" w:lineRule="auto"/>
                  </w:pPr>
                  <w:r>
                    <w:rPr>
                      <w:rFonts w:ascii="Arial" w:eastAsia="Arial" w:hAnsi="Arial"/>
                      <w:color w:val="000000"/>
                      <w:sz w:val="14"/>
                    </w:rPr>
                    <w:t>Nabava stolica prime oxford</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9C4E2F" w14:textId="77777777" w:rsidR="00B03E55" w:rsidRDefault="006302DA">
                  <w:pPr>
                    <w:spacing w:after="0" w:line="240" w:lineRule="auto"/>
                    <w:jc w:val="center"/>
                  </w:pPr>
                  <w:r>
                    <w:rPr>
                      <w:rFonts w:ascii="Arial" w:eastAsia="Arial" w:hAnsi="Arial"/>
                      <w:color w:val="000000"/>
                      <w:sz w:val="14"/>
                    </w:rPr>
                    <w:t>30100000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706938"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8164D5"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0610E7" w14:textId="77777777" w:rsidR="00B03E55" w:rsidRDefault="006302DA">
                  <w:pPr>
                    <w:spacing w:after="0" w:line="240" w:lineRule="auto"/>
                  </w:pPr>
                  <w:r>
                    <w:rPr>
                      <w:rFonts w:ascii="Arial" w:eastAsia="Arial" w:hAnsi="Arial"/>
                      <w:color w:val="000000"/>
                      <w:sz w:val="14"/>
                    </w:rPr>
                    <w:t xml:space="preserve">MMM-VUKELIĆ D.O.O. </w:t>
                  </w:r>
                  <w:r>
                    <w:rPr>
                      <w:rFonts w:ascii="Arial" w:eastAsia="Arial" w:hAnsi="Arial"/>
                      <w:color w:val="000000"/>
                      <w:sz w:val="14"/>
                    </w:rPr>
                    <w:t>26243408865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C3395F"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7CC7FB" w14:textId="77777777" w:rsidR="00B03E55" w:rsidRDefault="006302DA">
                  <w:pPr>
                    <w:spacing w:after="0" w:line="240" w:lineRule="auto"/>
                    <w:jc w:val="center"/>
                  </w:pPr>
                  <w:r>
                    <w:rPr>
                      <w:rFonts w:ascii="Arial" w:eastAsia="Arial" w:hAnsi="Arial"/>
                      <w:color w:val="000000"/>
                      <w:sz w:val="14"/>
                    </w:rPr>
                    <w:t>25.05.2020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10B330" w14:textId="77777777" w:rsidR="00B03E55" w:rsidRDefault="006302DA">
                  <w:pPr>
                    <w:spacing w:after="0" w:line="240" w:lineRule="auto"/>
                    <w:jc w:val="center"/>
                  </w:pPr>
                  <w:r>
                    <w:rPr>
                      <w:rFonts w:ascii="Arial" w:eastAsia="Arial" w:hAnsi="Arial"/>
                      <w:color w:val="000000"/>
                      <w:sz w:val="14"/>
                    </w:rPr>
                    <w:t>28/20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B70B74" w14:textId="77777777" w:rsidR="00B03E55" w:rsidRDefault="006302DA">
                  <w:pPr>
                    <w:spacing w:after="0" w:line="240" w:lineRule="auto"/>
                  </w:pPr>
                  <w:r>
                    <w:rPr>
                      <w:rFonts w:ascii="Arial" w:eastAsia="Arial" w:hAnsi="Arial"/>
                      <w:color w:val="000000"/>
                      <w:sz w:val="14"/>
                    </w:rPr>
                    <w:t>09.09.2020.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3F6B3D" w14:textId="77777777" w:rsidR="00B03E55" w:rsidRDefault="006302DA">
                  <w:pPr>
                    <w:spacing w:after="0" w:line="240" w:lineRule="auto"/>
                  </w:pPr>
                  <w:r>
                    <w:rPr>
                      <w:rFonts w:ascii="Arial" w:eastAsia="Arial" w:hAnsi="Arial"/>
                      <w:color w:val="000000"/>
                      <w:sz w:val="14"/>
                    </w:rPr>
                    <w:t>21.150,00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01ADA5" w14:textId="77777777" w:rsidR="00B03E55" w:rsidRDefault="006302DA">
                  <w:pPr>
                    <w:spacing w:after="0" w:line="240" w:lineRule="auto"/>
                  </w:pPr>
                  <w:r>
                    <w:rPr>
                      <w:rFonts w:ascii="Arial" w:eastAsia="Arial" w:hAnsi="Arial"/>
                      <w:color w:val="000000"/>
                      <w:sz w:val="14"/>
                    </w:rPr>
                    <w:t>5.287,00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6F6C69" w14:textId="77777777" w:rsidR="00B03E55" w:rsidRDefault="006302DA">
                  <w:pPr>
                    <w:spacing w:after="0" w:line="240" w:lineRule="auto"/>
                  </w:pPr>
                  <w:r>
                    <w:rPr>
                      <w:rFonts w:ascii="Arial" w:eastAsia="Arial" w:hAnsi="Arial"/>
                      <w:color w:val="000000"/>
                      <w:sz w:val="14"/>
                    </w:rPr>
                    <w:t>26.437,50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9EA6FA"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788C73" w14:textId="77777777" w:rsidR="00B03E55" w:rsidRDefault="006302DA">
                  <w:pPr>
                    <w:spacing w:after="0" w:line="240" w:lineRule="auto"/>
                    <w:jc w:val="right"/>
                  </w:pPr>
                  <w:r>
                    <w:rPr>
                      <w:rFonts w:ascii="Arial" w:eastAsia="Arial" w:hAnsi="Arial"/>
                      <w:color w:val="000000"/>
                      <w:sz w:val="14"/>
                    </w:rPr>
                    <w:t>09.09.2020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B10A7D" w14:textId="77777777" w:rsidR="00B03E55" w:rsidRDefault="006302DA">
                  <w:pPr>
                    <w:spacing w:after="0" w:line="240" w:lineRule="auto"/>
                  </w:pPr>
                  <w:r>
                    <w:rPr>
                      <w:rFonts w:ascii="Arial" w:eastAsia="Arial" w:hAnsi="Arial"/>
                      <w:color w:val="000000"/>
                      <w:sz w:val="14"/>
                    </w:rPr>
                    <w:t>26.437,50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EC6136"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5A1B94" w14:textId="77777777" w:rsidR="00B03E55" w:rsidRDefault="006302DA">
                  <w:pPr>
                    <w:spacing w:after="0" w:line="240" w:lineRule="auto"/>
                  </w:pPr>
                  <w:r>
                    <w:rPr>
                      <w:rFonts w:ascii="Arial" w:eastAsia="Arial" w:hAnsi="Arial"/>
                      <w:color w:val="000000"/>
                      <w:sz w:val="14"/>
                    </w:rPr>
                    <w:t>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E0B0C5" w14:textId="77777777" w:rsidR="00B03E55" w:rsidRDefault="006302DA">
                  <w:pPr>
                    <w:spacing w:after="0" w:line="240" w:lineRule="auto"/>
                    <w:jc w:val="center"/>
                  </w:pPr>
                  <w:r>
                    <w:rPr>
                      <w:rFonts w:ascii="Arial" w:eastAsia="Arial" w:hAnsi="Arial"/>
                      <w:color w:val="000000"/>
                      <w:sz w:val="14"/>
                    </w:rPr>
                    <w:t>13.04.2021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EA2B49" w14:textId="77777777" w:rsidR="00B03E55" w:rsidRDefault="006302DA">
                  <w:pPr>
                    <w:spacing w:after="0" w:line="240" w:lineRule="auto"/>
                    <w:jc w:val="center"/>
                  </w:pPr>
                  <w:r>
                    <w:rPr>
                      <w:rFonts w:ascii="Arial" w:eastAsia="Arial" w:hAnsi="Arial"/>
                      <w:color w:val="000000"/>
                      <w:sz w:val="14"/>
                    </w:rPr>
                    <w:t>13.04.2021</w:t>
                  </w:r>
                </w:p>
              </w:tc>
            </w:tr>
            <w:tr w:rsidR="00B03E55" w14:paraId="737BB74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714E3A" w14:textId="77777777" w:rsidR="00B03E55" w:rsidRDefault="006302DA">
                  <w:pPr>
                    <w:spacing w:after="0" w:line="240" w:lineRule="auto"/>
                  </w:pPr>
                  <w:r>
                    <w:rPr>
                      <w:rFonts w:ascii="Arial" w:eastAsia="Arial" w:hAnsi="Arial"/>
                      <w:color w:val="000000"/>
                      <w:sz w:val="14"/>
                    </w:rPr>
                    <w:t>35/20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D306E7" w14:textId="77777777" w:rsidR="00B03E55" w:rsidRDefault="006302DA">
                  <w:pPr>
                    <w:spacing w:after="0" w:line="240" w:lineRule="auto"/>
                  </w:pPr>
                  <w:r>
                    <w:rPr>
                      <w:rFonts w:ascii="Arial" w:eastAsia="Arial" w:hAnsi="Arial"/>
                      <w:color w:val="000000"/>
                      <w:sz w:val="14"/>
                    </w:rPr>
                    <w:t>Uređenje prostora turistički ured</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BC7AC0" w14:textId="77777777" w:rsidR="00B03E55" w:rsidRDefault="006302DA">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BDDF61"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2F8A6A"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DE0037" w14:textId="77777777" w:rsidR="00B03E55" w:rsidRDefault="006302DA">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BB139F"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ECAC34" w14:textId="77777777" w:rsidR="00B03E55" w:rsidRDefault="006302DA">
                  <w:pPr>
                    <w:spacing w:after="0" w:line="240" w:lineRule="auto"/>
                    <w:jc w:val="center"/>
                  </w:pPr>
                  <w:r>
                    <w:rPr>
                      <w:rFonts w:ascii="Arial" w:eastAsia="Arial" w:hAnsi="Arial"/>
                      <w:color w:val="000000"/>
                      <w:sz w:val="14"/>
                    </w:rPr>
                    <w:t>14.09.2020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9720E1" w14:textId="77777777" w:rsidR="00B03E55" w:rsidRDefault="006302DA">
                  <w:pPr>
                    <w:spacing w:after="0" w:line="240" w:lineRule="auto"/>
                    <w:jc w:val="center"/>
                  </w:pPr>
                  <w:r>
                    <w:rPr>
                      <w:rFonts w:ascii="Arial" w:eastAsia="Arial" w:hAnsi="Arial"/>
                      <w:color w:val="000000"/>
                      <w:sz w:val="14"/>
                    </w:rPr>
                    <w:t>35/20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D53759" w14:textId="77777777" w:rsidR="00B03E55" w:rsidRDefault="006302DA">
                  <w:pPr>
                    <w:spacing w:after="0" w:line="240" w:lineRule="auto"/>
                  </w:pPr>
                  <w:r>
                    <w:rPr>
                      <w:rFonts w:ascii="Arial" w:eastAsia="Arial" w:hAnsi="Arial"/>
                      <w:color w:val="000000"/>
                      <w:sz w:val="14"/>
                    </w:rPr>
                    <w:t>30.10.2020.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B9227B" w14:textId="77777777" w:rsidR="00B03E55" w:rsidRDefault="006302DA">
                  <w:pPr>
                    <w:spacing w:after="0" w:line="240" w:lineRule="auto"/>
                  </w:pPr>
                  <w:r>
                    <w:rPr>
                      <w:rFonts w:ascii="Arial" w:eastAsia="Arial" w:hAnsi="Arial"/>
                      <w:color w:val="000000"/>
                      <w:sz w:val="14"/>
                    </w:rPr>
                    <w:t>22.774,50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6C97A9" w14:textId="77777777" w:rsidR="00B03E55" w:rsidRDefault="006302DA">
                  <w:pPr>
                    <w:spacing w:after="0" w:line="240" w:lineRule="auto"/>
                  </w:pPr>
                  <w:r>
                    <w:rPr>
                      <w:rFonts w:ascii="Arial" w:eastAsia="Arial" w:hAnsi="Arial"/>
                      <w:color w:val="000000"/>
                      <w:sz w:val="14"/>
                    </w:rPr>
                    <w:t>5.693,63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02F31B" w14:textId="77777777" w:rsidR="00B03E55" w:rsidRDefault="006302DA">
                  <w:pPr>
                    <w:spacing w:after="0" w:line="240" w:lineRule="auto"/>
                  </w:pPr>
                  <w:r>
                    <w:rPr>
                      <w:rFonts w:ascii="Arial" w:eastAsia="Arial" w:hAnsi="Arial"/>
                      <w:color w:val="000000"/>
                      <w:sz w:val="14"/>
                    </w:rPr>
                    <w:t>28.468,13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351BF0"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7DAAD1" w14:textId="77777777" w:rsidR="00B03E55" w:rsidRDefault="006302DA">
                  <w:pPr>
                    <w:spacing w:after="0" w:line="240" w:lineRule="auto"/>
                    <w:jc w:val="right"/>
                  </w:pPr>
                  <w:r>
                    <w:rPr>
                      <w:rFonts w:ascii="Arial" w:eastAsia="Arial" w:hAnsi="Arial"/>
                      <w:color w:val="000000"/>
                      <w:sz w:val="14"/>
                    </w:rPr>
                    <w:t>30.10.2020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0EEB99" w14:textId="77777777" w:rsidR="00B03E55" w:rsidRDefault="006302DA">
                  <w:pPr>
                    <w:spacing w:after="0" w:line="240" w:lineRule="auto"/>
                  </w:pPr>
                  <w:r>
                    <w:rPr>
                      <w:rFonts w:ascii="Arial" w:eastAsia="Arial" w:hAnsi="Arial"/>
                      <w:color w:val="000000"/>
                      <w:sz w:val="14"/>
                    </w:rPr>
                    <w:t>28.468,13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70EDA0"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58F0F0" w14:textId="77777777" w:rsidR="00B03E55" w:rsidRDefault="006302DA">
                  <w:pPr>
                    <w:spacing w:after="0" w:line="240" w:lineRule="auto"/>
                  </w:pPr>
                  <w:r>
                    <w:rPr>
                      <w:rFonts w:ascii="Arial" w:eastAsia="Arial" w:hAnsi="Arial"/>
                      <w:color w:val="000000"/>
                      <w:sz w:val="14"/>
                    </w:rPr>
                    <w:t>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1FF82F" w14:textId="77777777" w:rsidR="00B03E55" w:rsidRDefault="006302DA">
                  <w:pPr>
                    <w:spacing w:after="0" w:line="240" w:lineRule="auto"/>
                    <w:jc w:val="center"/>
                  </w:pPr>
                  <w:r>
                    <w:rPr>
                      <w:rFonts w:ascii="Arial" w:eastAsia="Arial" w:hAnsi="Arial"/>
                      <w:color w:val="000000"/>
                      <w:sz w:val="14"/>
                    </w:rPr>
                    <w:t>13.04.2021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810A79" w14:textId="77777777" w:rsidR="00B03E55" w:rsidRDefault="006302DA">
                  <w:pPr>
                    <w:spacing w:after="0" w:line="240" w:lineRule="auto"/>
                    <w:jc w:val="center"/>
                  </w:pPr>
                  <w:r>
                    <w:rPr>
                      <w:rFonts w:ascii="Arial" w:eastAsia="Arial" w:hAnsi="Arial"/>
                      <w:color w:val="000000"/>
                      <w:sz w:val="14"/>
                    </w:rPr>
                    <w:t>13.04.2021</w:t>
                  </w:r>
                </w:p>
              </w:tc>
            </w:tr>
            <w:tr w:rsidR="00B03E55" w14:paraId="267864B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32C0CF" w14:textId="77777777" w:rsidR="00B03E55" w:rsidRDefault="006302DA">
                  <w:pPr>
                    <w:spacing w:after="0" w:line="240" w:lineRule="auto"/>
                  </w:pPr>
                  <w:r>
                    <w:rPr>
                      <w:rFonts w:ascii="Arial" w:eastAsia="Arial" w:hAnsi="Arial"/>
                      <w:color w:val="000000"/>
                      <w:sz w:val="14"/>
                    </w:rPr>
                    <w:t>35/20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1BB105" w14:textId="77777777" w:rsidR="00B03E55" w:rsidRDefault="006302DA">
                  <w:pPr>
                    <w:spacing w:after="0" w:line="240" w:lineRule="auto"/>
                  </w:pPr>
                  <w:r>
                    <w:rPr>
                      <w:rFonts w:ascii="Arial" w:eastAsia="Arial" w:hAnsi="Arial"/>
                      <w:color w:val="000000"/>
                      <w:sz w:val="14"/>
                    </w:rPr>
                    <w:t>Radovi uređenja poda u Bročicama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62F558" w14:textId="77777777" w:rsidR="00B03E55" w:rsidRDefault="006302DA">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6AF36F"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09A139"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7ACE83" w14:textId="77777777" w:rsidR="00B03E55" w:rsidRDefault="006302DA">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516A61"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6AEF92" w14:textId="77777777" w:rsidR="00B03E55" w:rsidRDefault="006302DA">
                  <w:pPr>
                    <w:spacing w:after="0" w:line="240" w:lineRule="auto"/>
                    <w:jc w:val="center"/>
                  </w:pPr>
                  <w:r>
                    <w:rPr>
                      <w:rFonts w:ascii="Arial" w:eastAsia="Arial" w:hAnsi="Arial"/>
                      <w:color w:val="000000"/>
                      <w:sz w:val="14"/>
                    </w:rPr>
                    <w:t>14.01.2020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756FD4" w14:textId="77777777" w:rsidR="00B03E55" w:rsidRDefault="006302DA">
                  <w:pPr>
                    <w:spacing w:after="0" w:line="240" w:lineRule="auto"/>
                    <w:jc w:val="center"/>
                  </w:pPr>
                  <w:r>
                    <w:rPr>
                      <w:rFonts w:ascii="Arial" w:eastAsia="Arial" w:hAnsi="Arial"/>
                      <w:color w:val="000000"/>
                      <w:sz w:val="14"/>
                    </w:rPr>
                    <w:t>35/20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501646" w14:textId="77777777" w:rsidR="00B03E55" w:rsidRDefault="006302DA">
                  <w:pPr>
                    <w:spacing w:after="0" w:line="240" w:lineRule="auto"/>
                  </w:pPr>
                  <w:r>
                    <w:rPr>
                      <w:rFonts w:ascii="Arial" w:eastAsia="Arial" w:hAnsi="Arial"/>
                      <w:color w:val="000000"/>
                      <w:sz w:val="14"/>
                    </w:rPr>
                    <w:t>31.01.2020.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733174" w14:textId="77777777" w:rsidR="00B03E55" w:rsidRDefault="006302DA">
                  <w:pPr>
                    <w:spacing w:after="0" w:line="240" w:lineRule="auto"/>
                  </w:pPr>
                  <w:r>
                    <w:rPr>
                      <w:rFonts w:ascii="Arial" w:eastAsia="Arial" w:hAnsi="Arial"/>
                      <w:color w:val="000000"/>
                      <w:sz w:val="14"/>
                    </w:rPr>
                    <w:t>25.665,00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3D078E" w14:textId="77777777" w:rsidR="00B03E55" w:rsidRDefault="006302DA">
                  <w:pPr>
                    <w:spacing w:after="0" w:line="240" w:lineRule="auto"/>
                  </w:pPr>
                  <w:r>
                    <w:rPr>
                      <w:rFonts w:ascii="Arial" w:eastAsia="Arial" w:hAnsi="Arial"/>
                      <w:color w:val="000000"/>
                      <w:sz w:val="14"/>
                    </w:rPr>
                    <w:t>6.416,25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57B950" w14:textId="77777777" w:rsidR="00B03E55" w:rsidRDefault="006302DA">
                  <w:pPr>
                    <w:spacing w:after="0" w:line="240" w:lineRule="auto"/>
                  </w:pPr>
                  <w:r>
                    <w:rPr>
                      <w:rFonts w:ascii="Arial" w:eastAsia="Arial" w:hAnsi="Arial"/>
                      <w:color w:val="000000"/>
                      <w:sz w:val="14"/>
                    </w:rPr>
                    <w:t>32.081,25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6D0D1B"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9C6C86" w14:textId="77777777" w:rsidR="00B03E55" w:rsidRDefault="006302DA">
                  <w:pPr>
                    <w:spacing w:after="0" w:line="240" w:lineRule="auto"/>
                    <w:jc w:val="right"/>
                  </w:pPr>
                  <w:r>
                    <w:rPr>
                      <w:rFonts w:ascii="Arial" w:eastAsia="Arial" w:hAnsi="Arial"/>
                      <w:color w:val="000000"/>
                      <w:sz w:val="14"/>
                    </w:rPr>
                    <w:t>31.01.2020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FC0E80" w14:textId="77777777" w:rsidR="00B03E55" w:rsidRDefault="006302DA">
                  <w:pPr>
                    <w:spacing w:after="0" w:line="240" w:lineRule="auto"/>
                  </w:pPr>
                  <w:r>
                    <w:rPr>
                      <w:rFonts w:ascii="Arial" w:eastAsia="Arial" w:hAnsi="Arial"/>
                      <w:color w:val="000000"/>
                      <w:sz w:val="14"/>
                    </w:rPr>
                    <w:t>32.081,25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C5095B"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04E57E" w14:textId="77777777" w:rsidR="00B03E55" w:rsidRDefault="006302DA">
                  <w:pPr>
                    <w:spacing w:after="0" w:line="240" w:lineRule="auto"/>
                  </w:pPr>
                  <w:r>
                    <w:rPr>
                      <w:rFonts w:ascii="Arial" w:eastAsia="Arial" w:hAnsi="Arial"/>
                      <w:color w:val="000000"/>
                      <w:sz w:val="14"/>
                    </w:rPr>
                    <w:t>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E4C8F3" w14:textId="77777777" w:rsidR="00B03E55" w:rsidRDefault="006302DA">
                  <w:pPr>
                    <w:spacing w:after="0" w:line="240" w:lineRule="auto"/>
                    <w:jc w:val="center"/>
                  </w:pPr>
                  <w:r>
                    <w:rPr>
                      <w:rFonts w:ascii="Arial" w:eastAsia="Arial" w:hAnsi="Arial"/>
                      <w:color w:val="000000"/>
                      <w:sz w:val="14"/>
                    </w:rPr>
                    <w:t>13.04.2021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FDD244" w14:textId="77777777" w:rsidR="00B03E55" w:rsidRDefault="006302DA">
                  <w:pPr>
                    <w:spacing w:after="0" w:line="240" w:lineRule="auto"/>
                    <w:jc w:val="center"/>
                  </w:pPr>
                  <w:r>
                    <w:rPr>
                      <w:rFonts w:ascii="Arial" w:eastAsia="Arial" w:hAnsi="Arial"/>
                      <w:color w:val="000000"/>
                      <w:sz w:val="14"/>
                    </w:rPr>
                    <w:t>13.04.2021</w:t>
                  </w:r>
                </w:p>
              </w:tc>
            </w:tr>
            <w:tr w:rsidR="00B03E55" w14:paraId="2C8344E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BB9E68" w14:textId="77777777" w:rsidR="00B03E55" w:rsidRDefault="006302DA">
                  <w:pPr>
                    <w:spacing w:after="0" w:line="240" w:lineRule="auto"/>
                  </w:pPr>
                  <w:r>
                    <w:rPr>
                      <w:rFonts w:ascii="Arial" w:eastAsia="Arial" w:hAnsi="Arial"/>
                      <w:color w:val="000000"/>
                      <w:sz w:val="14"/>
                    </w:rPr>
                    <w:t>00/20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B90040" w14:textId="77777777" w:rsidR="00B03E55" w:rsidRDefault="006302DA">
                  <w:pPr>
                    <w:spacing w:after="0" w:line="240" w:lineRule="auto"/>
                  </w:pPr>
                  <w:r>
                    <w:rPr>
                      <w:rFonts w:ascii="Arial" w:eastAsia="Arial" w:hAnsi="Arial"/>
                      <w:color w:val="000000"/>
                      <w:sz w:val="14"/>
                    </w:rPr>
                    <w:t>Uklanjanje građevinske šute Antuna Mihanovića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4B9CD8" w14:textId="77777777" w:rsidR="00B03E55" w:rsidRDefault="006302DA">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CD0594"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5BC307"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55A93A" w14:textId="77777777" w:rsidR="00B03E55" w:rsidRDefault="006302DA">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49ED10"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18543C" w14:textId="77777777" w:rsidR="00B03E55" w:rsidRDefault="006302DA">
                  <w:pPr>
                    <w:spacing w:after="0" w:line="240" w:lineRule="auto"/>
                    <w:jc w:val="center"/>
                  </w:pPr>
                  <w:r>
                    <w:rPr>
                      <w:rFonts w:ascii="Arial" w:eastAsia="Arial" w:hAnsi="Arial"/>
                      <w:color w:val="000000"/>
                      <w:sz w:val="14"/>
                    </w:rPr>
                    <w:t>16.03.2020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6437F8" w14:textId="77777777" w:rsidR="00B03E55" w:rsidRDefault="006302DA">
                  <w:pPr>
                    <w:spacing w:after="0" w:line="240" w:lineRule="auto"/>
                    <w:jc w:val="center"/>
                  </w:pPr>
                  <w:r>
                    <w:rPr>
                      <w:rFonts w:ascii="Arial" w:eastAsia="Arial" w:hAnsi="Arial"/>
                      <w:color w:val="000000"/>
                      <w:sz w:val="14"/>
                    </w:rPr>
                    <w:t>00/20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C40B73" w14:textId="77777777" w:rsidR="00B03E55" w:rsidRDefault="006302DA">
                  <w:pPr>
                    <w:spacing w:after="0" w:line="240" w:lineRule="auto"/>
                  </w:pPr>
                  <w:r>
                    <w:rPr>
                      <w:rFonts w:ascii="Arial" w:eastAsia="Arial" w:hAnsi="Arial"/>
                      <w:color w:val="000000"/>
                      <w:sz w:val="14"/>
                    </w:rPr>
                    <w:t>17.03.2020.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F7F2E7" w14:textId="77777777" w:rsidR="00B03E55" w:rsidRDefault="006302DA">
                  <w:pPr>
                    <w:spacing w:after="0" w:line="240" w:lineRule="auto"/>
                  </w:pPr>
                  <w:r>
                    <w:rPr>
                      <w:rFonts w:ascii="Arial" w:eastAsia="Arial" w:hAnsi="Arial"/>
                      <w:color w:val="000000"/>
                      <w:sz w:val="14"/>
                    </w:rPr>
                    <w:t>35.000,00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2E3D45" w14:textId="77777777" w:rsidR="00B03E55" w:rsidRDefault="006302DA">
                  <w:pPr>
                    <w:spacing w:after="0" w:line="240" w:lineRule="auto"/>
                  </w:pPr>
                  <w:r>
                    <w:rPr>
                      <w:rFonts w:ascii="Arial" w:eastAsia="Arial" w:hAnsi="Arial"/>
                      <w:color w:val="000000"/>
                      <w:sz w:val="14"/>
                    </w:rPr>
                    <w:t>8.750,00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F14022" w14:textId="77777777" w:rsidR="00B03E55" w:rsidRDefault="006302DA">
                  <w:pPr>
                    <w:spacing w:after="0" w:line="240" w:lineRule="auto"/>
                  </w:pPr>
                  <w:r>
                    <w:rPr>
                      <w:rFonts w:ascii="Arial" w:eastAsia="Arial" w:hAnsi="Arial"/>
                      <w:color w:val="000000"/>
                      <w:sz w:val="14"/>
                    </w:rPr>
                    <w:t>43.750,00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361772"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2E21A5" w14:textId="77777777" w:rsidR="00B03E55" w:rsidRDefault="006302DA">
                  <w:pPr>
                    <w:spacing w:after="0" w:line="240" w:lineRule="auto"/>
                    <w:jc w:val="right"/>
                  </w:pPr>
                  <w:r>
                    <w:rPr>
                      <w:rFonts w:ascii="Arial" w:eastAsia="Arial" w:hAnsi="Arial"/>
                      <w:color w:val="000000"/>
                      <w:sz w:val="14"/>
                    </w:rPr>
                    <w:t>16.03.2020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CD7762" w14:textId="77777777" w:rsidR="00B03E55" w:rsidRDefault="006302DA">
                  <w:pPr>
                    <w:spacing w:after="0" w:line="240" w:lineRule="auto"/>
                  </w:pPr>
                  <w:r>
                    <w:rPr>
                      <w:rFonts w:ascii="Arial" w:eastAsia="Arial" w:hAnsi="Arial"/>
                      <w:color w:val="000000"/>
                      <w:sz w:val="14"/>
                    </w:rPr>
                    <w:t>43.750,00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69A62C"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18A8F8" w14:textId="77777777" w:rsidR="00B03E55" w:rsidRDefault="006302DA">
                  <w:pPr>
                    <w:spacing w:after="0" w:line="240" w:lineRule="auto"/>
                  </w:pPr>
                  <w:r>
                    <w:rPr>
                      <w:rFonts w:ascii="Arial" w:eastAsia="Arial" w:hAnsi="Arial"/>
                      <w:color w:val="000000"/>
                      <w:sz w:val="14"/>
                    </w:rPr>
                    <w:t>Narzdžbenica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171AC5" w14:textId="77777777" w:rsidR="00B03E55" w:rsidRDefault="006302DA">
                  <w:pPr>
                    <w:spacing w:after="0" w:line="240" w:lineRule="auto"/>
                    <w:jc w:val="center"/>
                  </w:pPr>
                  <w:r>
                    <w:rPr>
                      <w:rFonts w:ascii="Arial" w:eastAsia="Arial" w:hAnsi="Arial"/>
                      <w:color w:val="000000"/>
                      <w:sz w:val="14"/>
                    </w:rPr>
                    <w:t>13.04.2021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6AC7E4" w14:textId="77777777" w:rsidR="00B03E55" w:rsidRDefault="006302DA">
                  <w:pPr>
                    <w:spacing w:after="0" w:line="240" w:lineRule="auto"/>
                    <w:jc w:val="center"/>
                  </w:pPr>
                  <w:r>
                    <w:rPr>
                      <w:rFonts w:ascii="Arial" w:eastAsia="Arial" w:hAnsi="Arial"/>
                      <w:color w:val="000000"/>
                      <w:sz w:val="14"/>
                    </w:rPr>
                    <w:t>13.04.2021</w:t>
                  </w:r>
                </w:p>
              </w:tc>
            </w:tr>
            <w:tr w:rsidR="00B03E55" w14:paraId="0BB195D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F6376A" w14:textId="77777777" w:rsidR="00B03E55" w:rsidRDefault="006302DA">
                  <w:pPr>
                    <w:spacing w:after="0" w:line="240" w:lineRule="auto"/>
                  </w:pPr>
                  <w:r>
                    <w:rPr>
                      <w:rFonts w:ascii="Arial" w:eastAsia="Arial" w:hAnsi="Arial"/>
                      <w:color w:val="000000"/>
                      <w:sz w:val="14"/>
                    </w:rPr>
                    <w:t>18/20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B8C8E0" w14:textId="77777777" w:rsidR="00B03E55" w:rsidRDefault="006302DA">
                  <w:pPr>
                    <w:spacing w:after="0" w:line="240" w:lineRule="auto"/>
                  </w:pPr>
                  <w:r>
                    <w:rPr>
                      <w:rFonts w:ascii="Arial" w:eastAsia="Arial" w:hAnsi="Arial"/>
                      <w:color w:val="000000"/>
                      <w:sz w:val="14"/>
                    </w:rPr>
                    <w:t>Usluga cateringa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FF44BE" w14:textId="77777777" w:rsidR="00B03E55" w:rsidRDefault="006302DA">
                  <w:pPr>
                    <w:spacing w:after="0" w:line="240" w:lineRule="auto"/>
                    <w:jc w:val="center"/>
                  </w:pPr>
                  <w:r>
                    <w:rPr>
                      <w:rFonts w:ascii="Arial" w:eastAsia="Arial" w:hAnsi="Arial"/>
                      <w:color w:val="000000"/>
                      <w:sz w:val="14"/>
                    </w:rPr>
                    <w:t>55523000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FD012A"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22A7C9"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8BA9B5" w14:textId="77777777" w:rsidR="00B03E55" w:rsidRDefault="006302DA">
                  <w:pPr>
                    <w:spacing w:after="0" w:line="240" w:lineRule="auto"/>
                  </w:pPr>
                  <w:r>
                    <w:rPr>
                      <w:rFonts w:ascii="Arial" w:eastAsia="Arial" w:hAnsi="Arial"/>
                      <w:color w:val="000000"/>
                      <w:sz w:val="14"/>
                    </w:rPr>
                    <w:t>Bistro 2. vl. Vinko Milašinović 52227171426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FA3683"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09E414" w14:textId="77777777" w:rsidR="00B03E55" w:rsidRDefault="006302DA">
                  <w:pPr>
                    <w:spacing w:after="0" w:line="240" w:lineRule="auto"/>
                    <w:jc w:val="center"/>
                  </w:pPr>
                  <w:r>
                    <w:rPr>
                      <w:rFonts w:ascii="Arial" w:eastAsia="Arial" w:hAnsi="Arial"/>
                      <w:color w:val="000000"/>
                      <w:sz w:val="14"/>
                    </w:rPr>
                    <w:t>02.01.2020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7FBEB6" w14:textId="77777777" w:rsidR="00B03E55" w:rsidRDefault="006302DA">
                  <w:pPr>
                    <w:spacing w:after="0" w:line="240" w:lineRule="auto"/>
                    <w:jc w:val="center"/>
                  </w:pPr>
                  <w:r>
                    <w:rPr>
                      <w:rFonts w:ascii="Arial" w:eastAsia="Arial" w:hAnsi="Arial"/>
                      <w:color w:val="000000"/>
                      <w:sz w:val="14"/>
                    </w:rPr>
                    <w:t>18/20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C4383D" w14:textId="77777777" w:rsidR="00B03E55" w:rsidRDefault="006302DA">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AE5A32" w14:textId="77777777" w:rsidR="00B03E55" w:rsidRDefault="006302DA">
                  <w:pPr>
                    <w:spacing w:after="0" w:line="240" w:lineRule="auto"/>
                  </w:pPr>
                  <w:r>
                    <w:rPr>
                      <w:rFonts w:ascii="Arial" w:eastAsia="Arial" w:hAnsi="Arial"/>
                      <w:color w:val="000000"/>
                      <w:sz w:val="14"/>
                    </w:rPr>
                    <w:t>38.385,00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C7086E" w14:textId="77777777" w:rsidR="00B03E55" w:rsidRDefault="006302DA">
                  <w:pPr>
                    <w:spacing w:after="0" w:line="240" w:lineRule="auto"/>
                  </w:pPr>
                  <w:r>
                    <w:rPr>
                      <w:rFonts w:ascii="Arial" w:eastAsia="Arial" w:hAnsi="Arial"/>
                      <w:color w:val="000000"/>
                      <w:sz w:val="14"/>
                    </w:rPr>
                    <w:t>5.603,85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9B3CC1" w14:textId="77777777" w:rsidR="00B03E55" w:rsidRDefault="006302DA">
                  <w:pPr>
                    <w:spacing w:after="0" w:line="240" w:lineRule="auto"/>
                  </w:pPr>
                  <w:r>
                    <w:rPr>
                      <w:rFonts w:ascii="Arial" w:eastAsia="Arial" w:hAnsi="Arial"/>
                      <w:color w:val="000000"/>
                      <w:sz w:val="14"/>
                    </w:rPr>
                    <w:t>43.988,85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7674F4"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71A15C" w14:textId="77777777" w:rsidR="00B03E55" w:rsidRDefault="006302DA">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4835D7" w14:textId="77777777" w:rsidR="00B03E55" w:rsidRDefault="006302DA">
                  <w:pPr>
                    <w:spacing w:after="0" w:line="240" w:lineRule="auto"/>
                  </w:pPr>
                  <w:r>
                    <w:rPr>
                      <w:rFonts w:ascii="Arial" w:eastAsia="Arial" w:hAnsi="Arial"/>
                      <w:color w:val="000000"/>
                      <w:sz w:val="14"/>
                    </w:rPr>
                    <w:t>43.988,85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4656C3"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7B78FD" w14:textId="77777777" w:rsidR="00B03E55" w:rsidRDefault="006302DA">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DD6F62" w14:textId="77777777" w:rsidR="00B03E55" w:rsidRDefault="006302DA">
                  <w:pPr>
                    <w:spacing w:after="0" w:line="240" w:lineRule="auto"/>
                    <w:jc w:val="center"/>
                  </w:pPr>
                  <w:r>
                    <w:rPr>
                      <w:rFonts w:ascii="Arial" w:eastAsia="Arial" w:hAnsi="Arial"/>
                      <w:color w:val="000000"/>
                      <w:sz w:val="14"/>
                    </w:rPr>
                    <w:t>14.04.2021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06C49D" w14:textId="77777777" w:rsidR="00B03E55" w:rsidRDefault="006302DA">
                  <w:pPr>
                    <w:spacing w:after="0" w:line="240" w:lineRule="auto"/>
                    <w:jc w:val="center"/>
                  </w:pPr>
                  <w:r>
                    <w:rPr>
                      <w:rFonts w:ascii="Arial" w:eastAsia="Arial" w:hAnsi="Arial"/>
                      <w:color w:val="000000"/>
                      <w:sz w:val="14"/>
                    </w:rPr>
                    <w:t>14.04.2021</w:t>
                  </w:r>
                </w:p>
              </w:tc>
            </w:tr>
            <w:tr w:rsidR="00B03E55" w14:paraId="50B233B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CE855E" w14:textId="77777777" w:rsidR="00B03E55" w:rsidRDefault="006302DA">
                  <w:pPr>
                    <w:spacing w:after="0" w:line="240" w:lineRule="auto"/>
                  </w:pPr>
                  <w:r>
                    <w:rPr>
                      <w:rFonts w:ascii="Arial" w:eastAsia="Arial" w:hAnsi="Arial"/>
                      <w:color w:val="000000"/>
                      <w:sz w:val="14"/>
                    </w:rPr>
                    <w:lastRenderedPageBreak/>
                    <w:t>18/20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DF3154" w14:textId="77777777" w:rsidR="00B03E55" w:rsidRDefault="006302DA">
                  <w:pPr>
                    <w:spacing w:after="0" w:line="240" w:lineRule="auto"/>
                  </w:pPr>
                  <w:r>
                    <w:rPr>
                      <w:rFonts w:ascii="Arial" w:eastAsia="Arial" w:hAnsi="Arial"/>
                      <w:color w:val="000000"/>
                      <w:sz w:val="14"/>
                    </w:rPr>
                    <w:t>Usluga cateringa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74369D" w14:textId="77777777" w:rsidR="00B03E55" w:rsidRDefault="006302DA">
                  <w:pPr>
                    <w:spacing w:after="0" w:line="240" w:lineRule="auto"/>
                    <w:jc w:val="center"/>
                  </w:pPr>
                  <w:r>
                    <w:rPr>
                      <w:rFonts w:ascii="Arial" w:eastAsia="Arial" w:hAnsi="Arial"/>
                      <w:color w:val="000000"/>
                      <w:sz w:val="14"/>
                    </w:rPr>
                    <w:t>55523000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5FE960"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88AE2A"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8E5422" w14:textId="77777777" w:rsidR="00B03E55" w:rsidRDefault="006302DA">
                  <w:pPr>
                    <w:spacing w:after="0" w:line="240" w:lineRule="auto"/>
                  </w:pPr>
                  <w:r>
                    <w:rPr>
                      <w:rFonts w:ascii="Arial" w:eastAsia="Arial" w:hAnsi="Arial"/>
                      <w:color w:val="000000"/>
                      <w:sz w:val="14"/>
                    </w:rPr>
                    <w:t>MUSIC EVENTUM j.d.o.o. 55563334817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3E573F"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A5DCE2" w14:textId="77777777" w:rsidR="00B03E55" w:rsidRDefault="006302DA">
                  <w:pPr>
                    <w:spacing w:after="0" w:line="240" w:lineRule="auto"/>
                    <w:jc w:val="center"/>
                  </w:pPr>
                  <w:r>
                    <w:rPr>
                      <w:rFonts w:ascii="Arial" w:eastAsia="Arial" w:hAnsi="Arial"/>
                      <w:color w:val="000000"/>
                      <w:sz w:val="14"/>
                    </w:rPr>
                    <w:t>02.01.2020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17B180" w14:textId="77777777" w:rsidR="00B03E55" w:rsidRDefault="006302DA">
                  <w:pPr>
                    <w:spacing w:after="0" w:line="240" w:lineRule="auto"/>
                    <w:jc w:val="center"/>
                  </w:pPr>
                  <w:r>
                    <w:rPr>
                      <w:rFonts w:ascii="Arial" w:eastAsia="Arial" w:hAnsi="Arial"/>
                      <w:color w:val="000000"/>
                      <w:sz w:val="14"/>
                    </w:rPr>
                    <w:t>18/20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016ED1" w14:textId="77777777" w:rsidR="00B03E55" w:rsidRDefault="006302DA">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051062" w14:textId="77777777" w:rsidR="00B03E55" w:rsidRDefault="006302DA">
                  <w:pPr>
                    <w:spacing w:after="0" w:line="240" w:lineRule="auto"/>
                  </w:pPr>
                  <w:r>
                    <w:rPr>
                      <w:rFonts w:ascii="Arial" w:eastAsia="Arial" w:hAnsi="Arial"/>
                      <w:color w:val="000000"/>
                      <w:sz w:val="14"/>
                    </w:rPr>
                    <w:t>3.168,00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524BE0" w14:textId="77777777" w:rsidR="00B03E55" w:rsidRDefault="006302DA">
                  <w:pPr>
                    <w:spacing w:after="0" w:line="240" w:lineRule="auto"/>
                  </w:pPr>
                  <w:r>
                    <w:rPr>
                      <w:rFonts w:ascii="Arial" w:eastAsia="Arial" w:hAnsi="Arial"/>
                      <w:color w:val="000000"/>
                      <w:sz w:val="14"/>
                    </w:rPr>
                    <w:t>792,00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35CD22" w14:textId="77777777" w:rsidR="00B03E55" w:rsidRDefault="006302DA">
                  <w:pPr>
                    <w:spacing w:after="0" w:line="240" w:lineRule="auto"/>
                  </w:pPr>
                  <w:r>
                    <w:rPr>
                      <w:rFonts w:ascii="Arial" w:eastAsia="Arial" w:hAnsi="Arial"/>
                      <w:color w:val="000000"/>
                      <w:sz w:val="14"/>
                    </w:rPr>
                    <w:t>3.960,00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0B5575"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DA6DFA" w14:textId="77777777" w:rsidR="00B03E55" w:rsidRDefault="006302DA">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B9EF0E" w14:textId="77777777" w:rsidR="00B03E55" w:rsidRDefault="006302DA">
                  <w:pPr>
                    <w:spacing w:after="0" w:line="240" w:lineRule="auto"/>
                  </w:pPr>
                  <w:r>
                    <w:rPr>
                      <w:rFonts w:ascii="Arial" w:eastAsia="Arial" w:hAnsi="Arial"/>
                      <w:color w:val="000000"/>
                      <w:sz w:val="14"/>
                    </w:rPr>
                    <w:t>3.960,00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14C0C1"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338FB2"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1C627F" w14:textId="77777777" w:rsidR="00B03E55" w:rsidRDefault="006302DA">
                  <w:pPr>
                    <w:spacing w:after="0" w:line="240" w:lineRule="auto"/>
                    <w:jc w:val="center"/>
                  </w:pPr>
                  <w:r>
                    <w:rPr>
                      <w:rFonts w:ascii="Arial" w:eastAsia="Arial" w:hAnsi="Arial"/>
                      <w:color w:val="000000"/>
                      <w:sz w:val="14"/>
                    </w:rPr>
                    <w:t>14.04.2021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FBA33E" w14:textId="77777777" w:rsidR="00B03E55" w:rsidRDefault="006302DA">
                  <w:pPr>
                    <w:spacing w:after="0" w:line="240" w:lineRule="auto"/>
                    <w:jc w:val="center"/>
                  </w:pPr>
                  <w:r>
                    <w:rPr>
                      <w:rFonts w:ascii="Arial" w:eastAsia="Arial" w:hAnsi="Arial"/>
                      <w:color w:val="000000"/>
                      <w:sz w:val="14"/>
                    </w:rPr>
                    <w:t>14.04.2021</w:t>
                  </w:r>
                </w:p>
              </w:tc>
            </w:tr>
            <w:tr w:rsidR="00B03E55" w14:paraId="290794D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7734DF" w14:textId="77777777" w:rsidR="00B03E55" w:rsidRDefault="006302DA">
                  <w:pPr>
                    <w:spacing w:after="0" w:line="240" w:lineRule="auto"/>
                  </w:pPr>
                  <w:r>
                    <w:rPr>
                      <w:rFonts w:ascii="Arial" w:eastAsia="Arial" w:hAnsi="Arial"/>
                      <w:color w:val="000000"/>
                      <w:sz w:val="14"/>
                    </w:rPr>
                    <w:t>18/20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342D31" w14:textId="77777777" w:rsidR="00B03E55" w:rsidRDefault="006302DA">
                  <w:pPr>
                    <w:spacing w:after="0" w:line="240" w:lineRule="auto"/>
                  </w:pPr>
                  <w:r>
                    <w:rPr>
                      <w:rFonts w:ascii="Arial" w:eastAsia="Arial" w:hAnsi="Arial"/>
                      <w:color w:val="000000"/>
                      <w:sz w:val="14"/>
                    </w:rPr>
                    <w:t>Usluga cateringa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B6BD5E" w14:textId="77777777" w:rsidR="00B03E55" w:rsidRDefault="006302DA">
                  <w:pPr>
                    <w:spacing w:after="0" w:line="240" w:lineRule="auto"/>
                    <w:jc w:val="center"/>
                  </w:pPr>
                  <w:r>
                    <w:rPr>
                      <w:rFonts w:ascii="Arial" w:eastAsia="Arial" w:hAnsi="Arial"/>
                      <w:color w:val="000000"/>
                      <w:sz w:val="14"/>
                    </w:rPr>
                    <w:t>55523000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8B8FB2"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14839F"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0A2A14" w14:textId="77777777" w:rsidR="00B03E55" w:rsidRDefault="006302DA">
                  <w:pPr>
                    <w:spacing w:after="0" w:line="240" w:lineRule="auto"/>
                  </w:pPr>
                  <w:r>
                    <w:rPr>
                      <w:rFonts w:ascii="Arial" w:eastAsia="Arial" w:hAnsi="Arial"/>
                      <w:color w:val="000000"/>
                      <w:sz w:val="14"/>
                    </w:rPr>
                    <w:t>Josipa, Obrt slastice i catering vl. Jospia Dragojević 08540208413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FD0766"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11AE7E" w14:textId="77777777" w:rsidR="00B03E55" w:rsidRDefault="006302DA">
                  <w:pPr>
                    <w:spacing w:after="0" w:line="240" w:lineRule="auto"/>
                    <w:jc w:val="center"/>
                  </w:pPr>
                  <w:r>
                    <w:rPr>
                      <w:rFonts w:ascii="Arial" w:eastAsia="Arial" w:hAnsi="Arial"/>
                      <w:color w:val="000000"/>
                      <w:sz w:val="14"/>
                    </w:rPr>
                    <w:t>02.01.2020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5FFAD4" w14:textId="77777777" w:rsidR="00B03E55" w:rsidRDefault="006302DA">
                  <w:pPr>
                    <w:spacing w:after="0" w:line="240" w:lineRule="auto"/>
                    <w:jc w:val="center"/>
                  </w:pPr>
                  <w:r>
                    <w:rPr>
                      <w:rFonts w:ascii="Arial" w:eastAsia="Arial" w:hAnsi="Arial"/>
                      <w:color w:val="000000"/>
                      <w:sz w:val="14"/>
                    </w:rPr>
                    <w:t>18/20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2675CE" w14:textId="77777777" w:rsidR="00B03E55" w:rsidRDefault="006302DA">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820AB2" w14:textId="77777777" w:rsidR="00B03E55" w:rsidRDefault="006302DA">
                  <w:pPr>
                    <w:spacing w:after="0" w:line="240" w:lineRule="auto"/>
                  </w:pPr>
                  <w:r>
                    <w:rPr>
                      <w:rFonts w:ascii="Arial" w:eastAsia="Arial" w:hAnsi="Arial"/>
                      <w:color w:val="000000"/>
                      <w:sz w:val="14"/>
                    </w:rPr>
                    <w:t>6.600,00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E1249B" w14:textId="77777777" w:rsidR="00B03E55" w:rsidRDefault="006302DA">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463543" w14:textId="77777777" w:rsidR="00B03E55" w:rsidRDefault="006302DA">
                  <w:pPr>
                    <w:spacing w:after="0" w:line="240" w:lineRule="auto"/>
                  </w:pPr>
                  <w:r>
                    <w:rPr>
                      <w:rFonts w:ascii="Arial" w:eastAsia="Arial" w:hAnsi="Arial"/>
                      <w:color w:val="000000"/>
                      <w:sz w:val="14"/>
                    </w:rPr>
                    <w:t>6.600,00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7614D7"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0A8393" w14:textId="77777777" w:rsidR="00B03E55" w:rsidRDefault="006302DA">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6687D3" w14:textId="77777777" w:rsidR="00B03E55" w:rsidRDefault="006302DA">
                  <w:pPr>
                    <w:spacing w:after="0" w:line="240" w:lineRule="auto"/>
                  </w:pPr>
                  <w:r>
                    <w:rPr>
                      <w:rFonts w:ascii="Arial" w:eastAsia="Arial" w:hAnsi="Arial"/>
                      <w:color w:val="000000"/>
                      <w:sz w:val="14"/>
                    </w:rPr>
                    <w:t>6.600,00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75994B"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86C4CF"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392F0F" w14:textId="77777777" w:rsidR="00B03E55" w:rsidRDefault="006302DA">
                  <w:pPr>
                    <w:spacing w:after="0" w:line="240" w:lineRule="auto"/>
                    <w:jc w:val="center"/>
                  </w:pPr>
                  <w:r>
                    <w:rPr>
                      <w:rFonts w:ascii="Arial" w:eastAsia="Arial" w:hAnsi="Arial"/>
                      <w:color w:val="000000"/>
                      <w:sz w:val="14"/>
                    </w:rPr>
                    <w:t>14.04.2021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CF47F1" w14:textId="77777777" w:rsidR="00B03E55" w:rsidRDefault="006302DA">
                  <w:pPr>
                    <w:spacing w:after="0" w:line="240" w:lineRule="auto"/>
                    <w:jc w:val="center"/>
                  </w:pPr>
                  <w:r>
                    <w:rPr>
                      <w:rFonts w:ascii="Arial" w:eastAsia="Arial" w:hAnsi="Arial"/>
                      <w:color w:val="000000"/>
                      <w:sz w:val="14"/>
                    </w:rPr>
                    <w:t>14.04.2021</w:t>
                  </w:r>
                </w:p>
              </w:tc>
            </w:tr>
            <w:tr w:rsidR="00B03E55" w14:paraId="3DEE22E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E596A2" w14:textId="77777777" w:rsidR="00B03E55" w:rsidRDefault="006302DA">
                  <w:pPr>
                    <w:spacing w:after="0" w:line="240" w:lineRule="auto"/>
                  </w:pPr>
                  <w:r>
                    <w:rPr>
                      <w:rFonts w:ascii="Arial" w:eastAsia="Arial" w:hAnsi="Arial"/>
                      <w:color w:val="000000"/>
                      <w:sz w:val="14"/>
                    </w:rPr>
                    <w:t>3/20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D083DD" w14:textId="77777777" w:rsidR="00B03E55" w:rsidRDefault="006302DA">
                  <w:pPr>
                    <w:spacing w:after="0" w:line="240" w:lineRule="auto"/>
                  </w:pPr>
                  <w:r>
                    <w:rPr>
                      <w:rFonts w:ascii="Arial" w:eastAsia="Arial" w:hAnsi="Arial"/>
                      <w:color w:val="000000"/>
                      <w:sz w:val="14"/>
                    </w:rPr>
                    <w:t>Higijenske potrepštine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5FAC45" w14:textId="77777777" w:rsidR="00B03E55" w:rsidRDefault="006302DA">
                  <w:pPr>
                    <w:spacing w:after="0" w:line="240" w:lineRule="auto"/>
                    <w:jc w:val="center"/>
                  </w:pPr>
                  <w:r>
                    <w:rPr>
                      <w:rFonts w:ascii="Arial" w:eastAsia="Arial" w:hAnsi="Arial"/>
                      <w:color w:val="000000"/>
                      <w:sz w:val="14"/>
                    </w:rPr>
                    <w:t>33741100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60BDFD"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657478"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31E61A" w14:textId="77777777" w:rsidR="00B03E55" w:rsidRDefault="006302DA">
                  <w:pPr>
                    <w:spacing w:after="0" w:line="240" w:lineRule="auto"/>
                  </w:pPr>
                  <w:r>
                    <w:rPr>
                      <w:rFonts w:ascii="Arial" w:eastAsia="Arial" w:hAnsi="Arial"/>
                      <w:color w:val="000000"/>
                      <w:sz w:val="14"/>
                    </w:rPr>
                    <w:t>VEDAPROM D.O.O. 19273907226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554A5E"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12A03D" w14:textId="77777777" w:rsidR="00B03E55" w:rsidRDefault="006302DA">
                  <w:pPr>
                    <w:spacing w:after="0" w:line="240" w:lineRule="auto"/>
                    <w:jc w:val="center"/>
                  </w:pPr>
                  <w:r>
                    <w:rPr>
                      <w:rFonts w:ascii="Arial" w:eastAsia="Arial" w:hAnsi="Arial"/>
                      <w:color w:val="000000"/>
                      <w:sz w:val="14"/>
                    </w:rPr>
                    <w:t>02.01.2020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99FE75" w14:textId="77777777" w:rsidR="00B03E55" w:rsidRDefault="006302DA">
                  <w:pPr>
                    <w:spacing w:after="0" w:line="240" w:lineRule="auto"/>
                    <w:jc w:val="center"/>
                  </w:pPr>
                  <w:r>
                    <w:rPr>
                      <w:rFonts w:ascii="Arial" w:eastAsia="Arial" w:hAnsi="Arial"/>
                      <w:color w:val="000000"/>
                      <w:sz w:val="14"/>
                    </w:rPr>
                    <w:t>3/20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C38E1E" w14:textId="77777777" w:rsidR="00B03E55" w:rsidRDefault="006302DA">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2FF6E7" w14:textId="77777777" w:rsidR="00B03E55" w:rsidRDefault="006302DA">
                  <w:pPr>
                    <w:spacing w:after="0" w:line="240" w:lineRule="auto"/>
                  </w:pPr>
                  <w:r>
                    <w:rPr>
                      <w:rFonts w:ascii="Arial" w:eastAsia="Arial" w:hAnsi="Arial"/>
                      <w:color w:val="000000"/>
                      <w:sz w:val="14"/>
                    </w:rPr>
                    <w:t>15.952,15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1FEC3C" w14:textId="77777777" w:rsidR="00B03E55" w:rsidRDefault="006302DA">
                  <w:pPr>
                    <w:spacing w:after="0" w:line="240" w:lineRule="auto"/>
                  </w:pPr>
                  <w:r>
                    <w:rPr>
                      <w:rFonts w:ascii="Arial" w:eastAsia="Arial" w:hAnsi="Arial"/>
                      <w:color w:val="000000"/>
                      <w:sz w:val="14"/>
                    </w:rPr>
                    <w:t>3.988,10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B69E6D" w14:textId="77777777" w:rsidR="00B03E55" w:rsidRDefault="006302DA">
                  <w:pPr>
                    <w:spacing w:after="0" w:line="240" w:lineRule="auto"/>
                  </w:pPr>
                  <w:r>
                    <w:rPr>
                      <w:rFonts w:ascii="Arial" w:eastAsia="Arial" w:hAnsi="Arial"/>
                      <w:color w:val="000000"/>
                      <w:sz w:val="14"/>
                    </w:rPr>
                    <w:t>19.940,25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E89344"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665F1C" w14:textId="77777777" w:rsidR="00B03E55" w:rsidRDefault="006302DA">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5B92FB" w14:textId="77777777" w:rsidR="00B03E55" w:rsidRDefault="006302DA">
                  <w:pPr>
                    <w:spacing w:after="0" w:line="240" w:lineRule="auto"/>
                  </w:pPr>
                  <w:r>
                    <w:rPr>
                      <w:rFonts w:ascii="Arial" w:eastAsia="Arial" w:hAnsi="Arial"/>
                      <w:color w:val="000000"/>
                      <w:sz w:val="14"/>
                    </w:rPr>
                    <w:t>19.940,25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2290E8"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1DF982"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F9D95A" w14:textId="77777777" w:rsidR="00B03E55" w:rsidRDefault="006302DA">
                  <w:pPr>
                    <w:spacing w:after="0" w:line="240" w:lineRule="auto"/>
                    <w:jc w:val="center"/>
                  </w:pPr>
                  <w:r>
                    <w:rPr>
                      <w:rFonts w:ascii="Arial" w:eastAsia="Arial" w:hAnsi="Arial"/>
                      <w:color w:val="000000"/>
                      <w:sz w:val="14"/>
                    </w:rPr>
                    <w:t>14.04.2021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142577" w14:textId="77777777" w:rsidR="00B03E55" w:rsidRDefault="006302DA">
                  <w:pPr>
                    <w:spacing w:after="0" w:line="240" w:lineRule="auto"/>
                    <w:jc w:val="center"/>
                  </w:pPr>
                  <w:r>
                    <w:rPr>
                      <w:rFonts w:ascii="Arial" w:eastAsia="Arial" w:hAnsi="Arial"/>
                      <w:color w:val="000000"/>
                      <w:sz w:val="14"/>
                    </w:rPr>
                    <w:t>14.04.2021</w:t>
                  </w:r>
                </w:p>
              </w:tc>
            </w:tr>
            <w:tr w:rsidR="00B03E55" w14:paraId="102797D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BE5F4B" w14:textId="77777777" w:rsidR="00B03E55" w:rsidRDefault="006302DA">
                  <w:pPr>
                    <w:spacing w:after="0" w:line="240" w:lineRule="auto"/>
                  </w:pPr>
                  <w:r>
                    <w:rPr>
                      <w:rFonts w:ascii="Arial" w:eastAsia="Arial" w:hAnsi="Arial"/>
                      <w:color w:val="000000"/>
                      <w:sz w:val="14"/>
                    </w:rPr>
                    <w:t>3/20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5ABCDA" w14:textId="77777777" w:rsidR="00B03E55" w:rsidRDefault="006302DA">
                  <w:pPr>
                    <w:spacing w:after="0" w:line="240" w:lineRule="auto"/>
                  </w:pPr>
                  <w:r>
                    <w:rPr>
                      <w:rFonts w:ascii="Arial" w:eastAsia="Arial" w:hAnsi="Arial"/>
                      <w:color w:val="000000"/>
                      <w:sz w:val="14"/>
                    </w:rPr>
                    <w:t>Higijenske potrpštine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0BD3BB" w14:textId="77777777" w:rsidR="00B03E55" w:rsidRDefault="006302DA">
                  <w:pPr>
                    <w:spacing w:after="0" w:line="240" w:lineRule="auto"/>
                    <w:jc w:val="center"/>
                  </w:pPr>
                  <w:r>
                    <w:rPr>
                      <w:rFonts w:ascii="Arial" w:eastAsia="Arial" w:hAnsi="Arial"/>
                      <w:color w:val="000000"/>
                      <w:sz w:val="14"/>
                    </w:rPr>
                    <w:t>33741100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C69349"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0D3602"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DDA012" w14:textId="77777777" w:rsidR="00B03E55" w:rsidRDefault="006302DA">
                  <w:pPr>
                    <w:spacing w:after="0" w:line="240" w:lineRule="auto"/>
                  </w:pPr>
                  <w:r>
                    <w:rPr>
                      <w:rFonts w:ascii="Arial" w:eastAsia="Arial" w:hAnsi="Arial"/>
                      <w:color w:val="000000"/>
                      <w:sz w:val="14"/>
                    </w:rPr>
                    <w:t>Zdravstvena ustanova Ljekarne Kos 01062641645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52DF55"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4E7F0C" w14:textId="77777777" w:rsidR="00B03E55" w:rsidRDefault="006302DA">
                  <w:pPr>
                    <w:spacing w:after="0" w:line="240" w:lineRule="auto"/>
                    <w:jc w:val="center"/>
                  </w:pPr>
                  <w:r>
                    <w:rPr>
                      <w:rFonts w:ascii="Arial" w:eastAsia="Arial" w:hAnsi="Arial"/>
                      <w:color w:val="000000"/>
                      <w:sz w:val="14"/>
                    </w:rPr>
                    <w:t>01.01.2020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6CA78F" w14:textId="77777777" w:rsidR="00B03E55" w:rsidRDefault="006302DA">
                  <w:pPr>
                    <w:spacing w:after="0" w:line="240" w:lineRule="auto"/>
                    <w:jc w:val="center"/>
                  </w:pPr>
                  <w:r>
                    <w:rPr>
                      <w:rFonts w:ascii="Arial" w:eastAsia="Arial" w:hAnsi="Arial"/>
                      <w:color w:val="000000"/>
                      <w:sz w:val="14"/>
                    </w:rPr>
                    <w:t>3/20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64E3A4" w14:textId="77777777" w:rsidR="00B03E55" w:rsidRDefault="006302DA">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7DD133" w14:textId="77777777" w:rsidR="00B03E55" w:rsidRDefault="006302DA">
                  <w:pPr>
                    <w:spacing w:after="0" w:line="240" w:lineRule="auto"/>
                  </w:pPr>
                  <w:r>
                    <w:rPr>
                      <w:rFonts w:ascii="Arial" w:eastAsia="Arial" w:hAnsi="Arial"/>
                      <w:color w:val="000000"/>
                      <w:sz w:val="14"/>
                    </w:rPr>
                    <w:t>6.161,23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CF5FC1" w14:textId="77777777" w:rsidR="00B03E55" w:rsidRDefault="006302DA">
                  <w:pPr>
                    <w:spacing w:after="0" w:line="240" w:lineRule="auto"/>
                  </w:pPr>
                  <w:r>
                    <w:rPr>
                      <w:rFonts w:ascii="Arial" w:eastAsia="Arial" w:hAnsi="Arial"/>
                      <w:color w:val="000000"/>
                      <w:sz w:val="14"/>
                    </w:rPr>
                    <w:t>1.253,26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993ADE" w14:textId="77777777" w:rsidR="00B03E55" w:rsidRDefault="006302DA">
                  <w:pPr>
                    <w:spacing w:after="0" w:line="240" w:lineRule="auto"/>
                  </w:pPr>
                  <w:r>
                    <w:rPr>
                      <w:rFonts w:ascii="Arial" w:eastAsia="Arial" w:hAnsi="Arial"/>
                      <w:color w:val="000000"/>
                      <w:sz w:val="14"/>
                    </w:rPr>
                    <w:t>7.414,49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7422A1"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613501" w14:textId="77777777" w:rsidR="00B03E55" w:rsidRDefault="006302DA">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3B6240" w14:textId="77777777" w:rsidR="00B03E55" w:rsidRDefault="006302DA">
                  <w:pPr>
                    <w:spacing w:after="0" w:line="240" w:lineRule="auto"/>
                  </w:pPr>
                  <w:r>
                    <w:rPr>
                      <w:rFonts w:ascii="Arial" w:eastAsia="Arial" w:hAnsi="Arial"/>
                      <w:color w:val="000000"/>
                      <w:sz w:val="14"/>
                    </w:rPr>
                    <w:t>7.414,49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34E087"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968C7C"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984B2F" w14:textId="77777777" w:rsidR="00B03E55" w:rsidRDefault="006302DA">
                  <w:pPr>
                    <w:spacing w:after="0" w:line="240" w:lineRule="auto"/>
                    <w:jc w:val="center"/>
                  </w:pPr>
                  <w:r>
                    <w:rPr>
                      <w:rFonts w:ascii="Arial" w:eastAsia="Arial" w:hAnsi="Arial"/>
                      <w:color w:val="000000"/>
                      <w:sz w:val="14"/>
                    </w:rPr>
                    <w:t>14.04.2021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89379F" w14:textId="77777777" w:rsidR="00B03E55" w:rsidRDefault="006302DA">
                  <w:pPr>
                    <w:spacing w:after="0" w:line="240" w:lineRule="auto"/>
                    <w:jc w:val="center"/>
                  </w:pPr>
                  <w:r>
                    <w:rPr>
                      <w:rFonts w:ascii="Arial" w:eastAsia="Arial" w:hAnsi="Arial"/>
                      <w:color w:val="000000"/>
                      <w:sz w:val="14"/>
                    </w:rPr>
                    <w:t>14.04.2021</w:t>
                  </w:r>
                </w:p>
              </w:tc>
            </w:tr>
            <w:tr w:rsidR="00B03E55" w14:paraId="58D733F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F80A96" w14:textId="77777777" w:rsidR="00B03E55" w:rsidRDefault="006302DA">
                  <w:pPr>
                    <w:spacing w:after="0" w:line="240" w:lineRule="auto"/>
                  </w:pPr>
                  <w:r>
                    <w:rPr>
                      <w:rFonts w:ascii="Arial" w:eastAsia="Arial" w:hAnsi="Arial"/>
                      <w:color w:val="000000"/>
                      <w:sz w:val="14"/>
                    </w:rPr>
                    <w:t>3/20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BAF848" w14:textId="77777777" w:rsidR="00B03E55" w:rsidRDefault="006302DA">
                  <w:pPr>
                    <w:spacing w:after="0" w:line="240" w:lineRule="auto"/>
                  </w:pPr>
                  <w:r>
                    <w:rPr>
                      <w:rFonts w:ascii="Arial" w:eastAsia="Arial" w:hAnsi="Arial"/>
                      <w:color w:val="000000"/>
                      <w:sz w:val="14"/>
                    </w:rPr>
                    <w:t>Higijenske potrepštine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D3A930" w14:textId="77777777" w:rsidR="00B03E55" w:rsidRDefault="006302DA">
                  <w:pPr>
                    <w:spacing w:after="0" w:line="240" w:lineRule="auto"/>
                    <w:jc w:val="center"/>
                  </w:pPr>
                  <w:r>
                    <w:rPr>
                      <w:rFonts w:ascii="Arial" w:eastAsia="Arial" w:hAnsi="Arial"/>
                      <w:color w:val="000000"/>
                      <w:sz w:val="14"/>
                    </w:rPr>
                    <w:t>33741100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0E77C5"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15989B"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8C5C8F" w14:textId="77777777" w:rsidR="00B03E55" w:rsidRDefault="006302DA">
                  <w:pPr>
                    <w:spacing w:after="0" w:line="240" w:lineRule="auto"/>
                  </w:pPr>
                  <w:r>
                    <w:rPr>
                      <w:rFonts w:ascii="Arial" w:eastAsia="Arial" w:hAnsi="Arial"/>
                      <w:color w:val="000000"/>
                      <w:sz w:val="14"/>
                    </w:rPr>
                    <w:t>JELENA d.o.o. 25242150614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C7A328"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CAFAC5" w14:textId="77777777" w:rsidR="00B03E55" w:rsidRDefault="006302DA">
                  <w:pPr>
                    <w:spacing w:after="0" w:line="240" w:lineRule="auto"/>
                    <w:jc w:val="center"/>
                  </w:pPr>
                  <w:r>
                    <w:rPr>
                      <w:rFonts w:ascii="Arial" w:eastAsia="Arial" w:hAnsi="Arial"/>
                      <w:color w:val="000000"/>
                      <w:sz w:val="14"/>
                    </w:rPr>
                    <w:t>02.01.2020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0304C0" w14:textId="77777777" w:rsidR="00B03E55" w:rsidRDefault="006302DA">
                  <w:pPr>
                    <w:spacing w:after="0" w:line="240" w:lineRule="auto"/>
                    <w:jc w:val="center"/>
                  </w:pPr>
                  <w:r>
                    <w:rPr>
                      <w:rFonts w:ascii="Arial" w:eastAsia="Arial" w:hAnsi="Arial"/>
                      <w:color w:val="000000"/>
                      <w:sz w:val="14"/>
                    </w:rPr>
                    <w:t>3/20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DA0188" w14:textId="77777777" w:rsidR="00B03E55" w:rsidRDefault="006302DA">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79AFB3" w14:textId="77777777" w:rsidR="00B03E55" w:rsidRDefault="006302DA">
                  <w:pPr>
                    <w:spacing w:after="0" w:line="240" w:lineRule="auto"/>
                  </w:pPr>
                  <w:r>
                    <w:rPr>
                      <w:rFonts w:ascii="Arial" w:eastAsia="Arial" w:hAnsi="Arial"/>
                      <w:color w:val="000000"/>
                      <w:sz w:val="14"/>
                    </w:rPr>
                    <w:t>202,75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563215" w14:textId="77777777" w:rsidR="00B03E55" w:rsidRDefault="006302DA">
                  <w:pPr>
                    <w:spacing w:after="0" w:line="240" w:lineRule="auto"/>
                  </w:pPr>
                  <w:r>
                    <w:rPr>
                      <w:rFonts w:ascii="Arial" w:eastAsia="Arial" w:hAnsi="Arial"/>
                      <w:color w:val="000000"/>
                      <w:sz w:val="14"/>
                    </w:rPr>
                    <w:t>50,69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CC111E" w14:textId="77777777" w:rsidR="00B03E55" w:rsidRDefault="006302DA">
                  <w:pPr>
                    <w:spacing w:after="0" w:line="240" w:lineRule="auto"/>
                  </w:pPr>
                  <w:r>
                    <w:rPr>
                      <w:rFonts w:ascii="Arial" w:eastAsia="Arial" w:hAnsi="Arial"/>
                      <w:color w:val="000000"/>
                      <w:sz w:val="14"/>
                    </w:rPr>
                    <w:t>253,44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B97C4C"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E245A0" w14:textId="77777777" w:rsidR="00B03E55" w:rsidRDefault="006302DA">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95F90C" w14:textId="77777777" w:rsidR="00B03E55" w:rsidRDefault="006302DA">
                  <w:pPr>
                    <w:spacing w:after="0" w:line="240" w:lineRule="auto"/>
                  </w:pPr>
                  <w:r>
                    <w:rPr>
                      <w:rFonts w:ascii="Arial" w:eastAsia="Arial" w:hAnsi="Arial"/>
                      <w:color w:val="000000"/>
                      <w:sz w:val="14"/>
                    </w:rPr>
                    <w:t>253,44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8006D2"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926861"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BB0CA8" w14:textId="77777777" w:rsidR="00B03E55" w:rsidRDefault="006302DA">
                  <w:pPr>
                    <w:spacing w:after="0" w:line="240" w:lineRule="auto"/>
                    <w:jc w:val="center"/>
                  </w:pPr>
                  <w:r>
                    <w:rPr>
                      <w:rFonts w:ascii="Arial" w:eastAsia="Arial" w:hAnsi="Arial"/>
                      <w:color w:val="000000"/>
                      <w:sz w:val="14"/>
                    </w:rPr>
                    <w:t>14.04.2021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E16471" w14:textId="77777777" w:rsidR="00B03E55" w:rsidRDefault="006302DA">
                  <w:pPr>
                    <w:spacing w:after="0" w:line="240" w:lineRule="auto"/>
                    <w:jc w:val="center"/>
                  </w:pPr>
                  <w:r>
                    <w:rPr>
                      <w:rFonts w:ascii="Arial" w:eastAsia="Arial" w:hAnsi="Arial"/>
                      <w:color w:val="000000"/>
                      <w:sz w:val="14"/>
                    </w:rPr>
                    <w:t>14.04.2021</w:t>
                  </w:r>
                </w:p>
              </w:tc>
            </w:tr>
            <w:tr w:rsidR="00B03E55" w14:paraId="5B9FEB1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F180AB" w14:textId="77777777" w:rsidR="00B03E55" w:rsidRDefault="006302DA">
                  <w:pPr>
                    <w:spacing w:after="0" w:line="240" w:lineRule="auto"/>
                  </w:pPr>
                  <w:r>
                    <w:rPr>
                      <w:rFonts w:ascii="Arial" w:eastAsia="Arial" w:hAnsi="Arial"/>
                      <w:color w:val="000000"/>
                      <w:sz w:val="14"/>
                    </w:rPr>
                    <w:t>4/20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E1F637" w14:textId="77777777" w:rsidR="00B03E55" w:rsidRDefault="006302DA">
                  <w:pPr>
                    <w:spacing w:after="0" w:line="240" w:lineRule="auto"/>
                  </w:pPr>
                  <w:r>
                    <w:rPr>
                      <w:rFonts w:ascii="Arial" w:eastAsia="Arial" w:hAnsi="Arial"/>
                      <w:color w:val="000000"/>
                      <w:sz w:val="14"/>
                    </w:rPr>
                    <w:t>Gorivo za službene automobile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AF6A82" w14:textId="77777777" w:rsidR="00B03E55" w:rsidRDefault="006302DA">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95BE7E"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B9A344"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B94A15" w14:textId="77777777" w:rsidR="00B03E55" w:rsidRDefault="006302DA">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5BF46D"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BCC98C" w14:textId="77777777" w:rsidR="00B03E55" w:rsidRDefault="006302DA">
                  <w:pPr>
                    <w:spacing w:after="0" w:line="240" w:lineRule="auto"/>
                    <w:jc w:val="center"/>
                  </w:pPr>
                  <w:r>
                    <w:rPr>
                      <w:rFonts w:ascii="Arial" w:eastAsia="Arial" w:hAnsi="Arial"/>
                      <w:color w:val="000000"/>
                      <w:sz w:val="14"/>
                    </w:rPr>
                    <w:t>02.01.2020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8CD26F" w14:textId="77777777" w:rsidR="00B03E55" w:rsidRDefault="006302DA">
                  <w:pPr>
                    <w:spacing w:after="0" w:line="240" w:lineRule="auto"/>
                    <w:jc w:val="center"/>
                  </w:pPr>
                  <w:r>
                    <w:rPr>
                      <w:rFonts w:ascii="Arial" w:eastAsia="Arial" w:hAnsi="Arial"/>
                      <w:color w:val="000000"/>
                      <w:sz w:val="14"/>
                    </w:rPr>
                    <w:t>4/20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71A63E" w14:textId="77777777" w:rsidR="00B03E55" w:rsidRDefault="006302DA">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038207" w14:textId="77777777" w:rsidR="00B03E55" w:rsidRDefault="006302DA">
                  <w:pPr>
                    <w:spacing w:after="0" w:line="240" w:lineRule="auto"/>
                  </w:pPr>
                  <w:r>
                    <w:rPr>
                      <w:rFonts w:ascii="Arial" w:eastAsia="Arial" w:hAnsi="Arial"/>
                      <w:color w:val="000000"/>
                      <w:sz w:val="14"/>
                    </w:rPr>
                    <w:t>21.586,30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9FF06D" w14:textId="77777777" w:rsidR="00B03E55" w:rsidRDefault="006302DA">
                  <w:pPr>
                    <w:spacing w:after="0" w:line="240" w:lineRule="auto"/>
                  </w:pPr>
                  <w:r>
                    <w:rPr>
                      <w:rFonts w:ascii="Arial" w:eastAsia="Arial" w:hAnsi="Arial"/>
                      <w:color w:val="000000"/>
                      <w:sz w:val="14"/>
                    </w:rPr>
                    <w:t>5.396,58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D7740A" w14:textId="77777777" w:rsidR="00B03E55" w:rsidRDefault="006302DA">
                  <w:pPr>
                    <w:spacing w:after="0" w:line="240" w:lineRule="auto"/>
                  </w:pPr>
                  <w:r>
                    <w:rPr>
                      <w:rFonts w:ascii="Arial" w:eastAsia="Arial" w:hAnsi="Arial"/>
                      <w:color w:val="000000"/>
                      <w:sz w:val="14"/>
                    </w:rPr>
                    <w:t>26.982,88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8B99F1"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9DAB90" w14:textId="77777777" w:rsidR="00B03E55" w:rsidRDefault="006302DA">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CB7446" w14:textId="77777777" w:rsidR="00B03E55" w:rsidRDefault="006302DA">
                  <w:pPr>
                    <w:spacing w:after="0" w:line="240" w:lineRule="auto"/>
                  </w:pPr>
                  <w:r>
                    <w:rPr>
                      <w:rFonts w:ascii="Arial" w:eastAsia="Arial" w:hAnsi="Arial"/>
                      <w:color w:val="000000"/>
                      <w:sz w:val="14"/>
                    </w:rPr>
                    <w:t>26.982,88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388DC6"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A3D7CC"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9A721F" w14:textId="77777777" w:rsidR="00B03E55" w:rsidRDefault="006302DA">
                  <w:pPr>
                    <w:spacing w:after="0" w:line="240" w:lineRule="auto"/>
                    <w:jc w:val="center"/>
                  </w:pPr>
                  <w:r>
                    <w:rPr>
                      <w:rFonts w:ascii="Arial" w:eastAsia="Arial" w:hAnsi="Arial"/>
                      <w:color w:val="000000"/>
                      <w:sz w:val="14"/>
                    </w:rPr>
                    <w:t>14.04.2021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18CDE7" w14:textId="77777777" w:rsidR="00B03E55" w:rsidRDefault="006302DA">
                  <w:pPr>
                    <w:spacing w:after="0" w:line="240" w:lineRule="auto"/>
                    <w:jc w:val="center"/>
                  </w:pPr>
                  <w:r>
                    <w:rPr>
                      <w:rFonts w:ascii="Arial" w:eastAsia="Arial" w:hAnsi="Arial"/>
                      <w:color w:val="000000"/>
                      <w:sz w:val="14"/>
                    </w:rPr>
                    <w:t>14.04.2021</w:t>
                  </w:r>
                </w:p>
              </w:tc>
            </w:tr>
            <w:tr w:rsidR="00B03E55" w14:paraId="572AB55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09A97B" w14:textId="77777777" w:rsidR="00B03E55" w:rsidRDefault="006302DA">
                  <w:pPr>
                    <w:spacing w:after="0" w:line="240" w:lineRule="auto"/>
                  </w:pPr>
                  <w:r>
                    <w:rPr>
                      <w:rFonts w:ascii="Arial" w:eastAsia="Arial" w:hAnsi="Arial"/>
                      <w:color w:val="000000"/>
                      <w:sz w:val="14"/>
                    </w:rPr>
                    <w:t>23/20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B79B9E" w14:textId="77777777" w:rsidR="00B03E55" w:rsidRDefault="006302DA">
                  <w:pPr>
                    <w:spacing w:after="0" w:line="240" w:lineRule="auto"/>
                  </w:pPr>
                  <w:r>
                    <w:rPr>
                      <w:rFonts w:ascii="Arial" w:eastAsia="Arial" w:hAnsi="Arial"/>
                      <w:color w:val="000000"/>
                      <w:sz w:val="14"/>
                    </w:rPr>
                    <w:t>Nabava kalendara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D9BE43" w14:textId="77777777" w:rsidR="00B03E55" w:rsidRDefault="006302DA">
                  <w:pPr>
                    <w:spacing w:after="0" w:line="240" w:lineRule="auto"/>
                    <w:jc w:val="center"/>
                  </w:pPr>
                  <w:r>
                    <w:rPr>
                      <w:rFonts w:ascii="Arial" w:eastAsia="Arial" w:hAnsi="Arial"/>
                      <w:color w:val="000000"/>
                      <w:sz w:val="14"/>
                    </w:rPr>
                    <w:t>79810000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64DD37"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876EC2"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B0D1FC" w14:textId="77777777" w:rsidR="00B03E55" w:rsidRDefault="006302DA">
                  <w:pPr>
                    <w:spacing w:after="0" w:line="240" w:lineRule="auto"/>
                  </w:pPr>
                  <w:r>
                    <w:rPr>
                      <w:rFonts w:ascii="Arial" w:eastAsia="Arial" w:hAnsi="Arial"/>
                      <w:color w:val="000000"/>
                      <w:sz w:val="14"/>
                    </w:rPr>
                    <w:t>TISKARA ROKA, vl. Roland Veble 73415138539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746B4B"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44DF4E" w14:textId="77777777" w:rsidR="00B03E55" w:rsidRDefault="006302DA">
                  <w:pPr>
                    <w:spacing w:after="0" w:line="240" w:lineRule="auto"/>
                    <w:jc w:val="center"/>
                  </w:pPr>
                  <w:r>
                    <w:rPr>
                      <w:rFonts w:ascii="Arial" w:eastAsia="Arial" w:hAnsi="Arial"/>
                      <w:color w:val="000000"/>
                      <w:sz w:val="14"/>
                    </w:rPr>
                    <w:t>02.01.2020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37A2FB" w14:textId="77777777" w:rsidR="00B03E55" w:rsidRDefault="006302DA">
                  <w:pPr>
                    <w:spacing w:after="0" w:line="240" w:lineRule="auto"/>
                    <w:jc w:val="center"/>
                  </w:pPr>
                  <w:r>
                    <w:rPr>
                      <w:rFonts w:ascii="Arial" w:eastAsia="Arial" w:hAnsi="Arial"/>
                      <w:color w:val="000000"/>
                      <w:sz w:val="14"/>
                    </w:rPr>
                    <w:t>23/20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744362" w14:textId="77777777" w:rsidR="00B03E55" w:rsidRDefault="006302DA">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49FC64" w14:textId="77777777" w:rsidR="00B03E55" w:rsidRDefault="006302DA">
                  <w:pPr>
                    <w:spacing w:after="0" w:line="240" w:lineRule="auto"/>
                  </w:pPr>
                  <w:r>
                    <w:rPr>
                      <w:rFonts w:ascii="Arial" w:eastAsia="Arial" w:hAnsi="Arial"/>
                      <w:color w:val="000000"/>
                      <w:sz w:val="14"/>
                    </w:rPr>
                    <w:t>24.000,00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64507C" w14:textId="77777777" w:rsidR="00B03E55" w:rsidRDefault="006302DA">
                  <w:pPr>
                    <w:spacing w:after="0" w:line="240" w:lineRule="auto"/>
                  </w:pPr>
                  <w:r>
                    <w:rPr>
                      <w:rFonts w:ascii="Arial" w:eastAsia="Arial" w:hAnsi="Arial"/>
                      <w:color w:val="000000"/>
                      <w:sz w:val="14"/>
                    </w:rPr>
                    <w:t>6.000,00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707BD0" w14:textId="77777777" w:rsidR="00B03E55" w:rsidRDefault="006302DA">
                  <w:pPr>
                    <w:spacing w:after="0" w:line="240" w:lineRule="auto"/>
                  </w:pPr>
                  <w:r>
                    <w:rPr>
                      <w:rFonts w:ascii="Arial" w:eastAsia="Arial" w:hAnsi="Arial"/>
                      <w:color w:val="000000"/>
                      <w:sz w:val="14"/>
                    </w:rPr>
                    <w:t>30.000,00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4AC171"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EBCE97" w14:textId="77777777" w:rsidR="00B03E55" w:rsidRDefault="006302DA">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6135B9" w14:textId="77777777" w:rsidR="00B03E55" w:rsidRDefault="006302DA">
                  <w:pPr>
                    <w:spacing w:after="0" w:line="240" w:lineRule="auto"/>
                  </w:pPr>
                  <w:r>
                    <w:rPr>
                      <w:rFonts w:ascii="Arial" w:eastAsia="Arial" w:hAnsi="Arial"/>
                      <w:color w:val="000000"/>
                      <w:sz w:val="14"/>
                    </w:rPr>
                    <w:t>30.000,00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56BCE4"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9969FE"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841628" w14:textId="77777777" w:rsidR="00B03E55" w:rsidRDefault="006302DA">
                  <w:pPr>
                    <w:spacing w:after="0" w:line="240" w:lineRule="auto"/>
                    <w:jc w:val="center"/>
                  </w:pPr>
                  <w:r>
                    <w:rPr>
                      <w:rFonts w:ascii="Arial" w:eastAsia="Arial" w:hAnsi="Arial"/>
                      <w:color w:val="000000"/>
                      <w:sz w:val="14"/>
                    </w:rPr>
                    <w:t>14.04.2021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52D10C" w14:textId="77777777" w:rsidR="00B03E55" w:rsidRDefault="006302DA">
                  <w:pPr>
                    <w:spacing w:after="0" w:line="240" w:lineRule="auto"/>
                    <w:jc w:val="center"/>
                  </w:pPr>
                  <w:r>
                    <w:rPr>
                      <w:rFonts w:ascii="Arial" w:eastAsia="Arial" w:hAnsi="Arial"/>
                      <w:color w:val="000000"/>
                      <w:sz w:val="14"/>
                    </w:rPr>
                    <w:t>14.04.2021</w:t>
                  </w:r>
                </w:p>
              </w:tc>
            </w:tr>
            <w:tr w:rsidR="00B03E55" w14:paraId="1DDF974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7CA24E" w14:textId="77777777" w:rsidR="00B03E55" w:rsidRDefault="006302DA">
                  <w:pPr>
                    <w:spacing w:after="0" w:line="240" w:lineRule="auto"/>
                  </w:pPr>
                  <w:r>
                    <w:rPr>
                      <w:rFonts w:ascii="Arial" w:eastAsia="Arial" w:hAnsi="Arial"/>
                      <w:color w:val="000000"/>
                      <w:sz w:val="14"/>
                    </w:rPr>
                    <w:t>13/20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6B44ED" w14:textId="77777777" w:rsidR="00B03E55" w:rsidRDefault="006302DA">
                  <w:pPr>
                    <w:spacing w:after="0" w:line="240" w:lineRule="auto"/>
                  </w:pPr>
                  <w:r>
                    <w:rPr>
                      <w:rFonts w:ascii="Arial" w:eastAsia="Arial" w:hAnsi="Arial"/>
                      <w:color w:val="000000"/>
                      <w:sz w:val="14"/>
                    </w:rPr>
                    <w:t>Reprezentacija (sok, čaj, mlijeko i ostalo)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4039F3" w14:textId="77777777" w:rsidR="00B03E55" w:rsidRDefault="006302DA">
                  <w:pPr>
                    <w:spacing w:after="0" w:line="240" w:lineRule="auto"/>
                    <w:jc w:val="center"/>
                  </w:pPr>
                  <w:r>
                    <w:rPr>
                      <w:rFonts w:ascii="Arial" w:eastAsia="Arial" w:hAnsi="Arial"/>
                      <w:color w:val="000000"/>
                      <w:sz w:val="14"/>
                    </w:rPr>
                    <w:t>15320000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FBF0E1"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5493CC"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B6CB74" w14:textId="77777777" w:rsidR="00B03E55" w:rsidRDefault="006302DA">
                  <w:pPr>
                    <w:spacing w:after="0" w:line="240" w:lineRule="auto"/>
                  </w:pPr>
                  <w:r>
                    <w:rPr>
                      <w:rFonts w:ascii="Arial" w:eastAsia="Arial" w:hAnsi="Arial"/>
                      <w:color w:val="000000"/>
                      <w:sz w:val="14"/>
                    </w:rPr>
                    <w:t>STRIDON-PROMET d.o.o. 50403201385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A812E2"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E9379A" w14:textId="77777777" w:rsidR="00B03E55" w:rsidRDefault="006302DA">
                  <w:pPr>
                    <w:spacing w:after="0" w:line="240" w:lineRule="auto"/>
                    <w:jc w:val="center"/>
                  </w:pPr>
                  <w:r>
                    <w:rPr>
                      <w:rFonts w:ascii="Arial" w:eastAsia="Arial" w:hAnsi="Arial"/>
                      <w:color w:val="000000"/>
                      <w:sz w:val="14"/>
                    </w:rPr>
                    <w:t>02.01.2020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06DE11" w14:textId="77777777" w:rsidR="00B03E55" w:rsidRDefault="006302DA">
                  <w:pPr>
                    <w:spacing w:after="0" w:line="240" w:lineRule="auto"/>
                    <w:jc w:val="center"/>
                  </w:pPr>
                  <w:r>
                    <w:rPr>
                      <w:rFonts w:ascii="Arial" w:eastAsia="Arial" w:hAnsi="Arial"/>
                      <w:color w:val="000000"/>
                      <w:sz w:val="14"/>
                    </w:rPr>
                    <w:t>13/20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822B2F" w14:textId="77777777" w:rsidR="00B03E55" w:rsidRDefault="006302DA">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BF9154" w14:textId="77777777" w:rsidR="00B03E55" w:rsidRDefault="006302DA">
                  <w:pPr>
                    <w:spacing w:after="0" w:line="240" w:lineRule="auto"/>
                  </w:pPr>
                  <w:r>
                    <w:rPr>
                      <w:rFonts w:ascii="Arial" w:eastAsia="Arial" w:hAnsi="Arial"/>
                      <w:color w:val="000000"/>
                      <w:sz w:val="14"/>
                    </w:rPr>
                    <w:t>21.379,25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370287" w14:textId="77777777" w:rsidR="00B03E55" w:rsidRDefault="006302DA">
                  <w:pPr>
                    <w:spacing w:after="0" w:line="240" w:lineRule="auto"/>
                  </w:pPr>
                  <w:r>
                    <w:rPr>
                      <w:rFonts w:ascii="Arial" w:eastAsia="Arial" w:hAnsi="Arial"/>
                      <w:color w:val="000000"/>
                      <w:sz w:val="14"/>
                    </w:rPr>
                    <w:t>5.152,85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68EC08" w14:textId="77777777" w:rsidR="00B03E55" w:rsidRDefault="006302DA">
                  <w:pPr>
                    <w:spacing w:after="0" w:line="240" w:lineRule="auto"/>
                  </w:pPr>
                  <w:r>
                    <w:rPr>
                      <w:rFonts w:ascii="Arial" w:eastAsia="Arial" w:hAnsi="Arial"/>
                      <w:color w:val="000000"/>
                      <w:sz w:val="14"/>
                    </w:rPr>
                    <w:t>26.532,10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33B378"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78BDC9" w14:textId="77777777" w:rsidR="00B03E55" w:rsidRDefault="006302DA">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15B4E5" w14:textId="77777777" w:rsidR="00B03E55" w:rsidRDefault="006302DA">
                  <w:pPr>
                    <w:spacing w:after="0" w:line="240" w:lineRule="auto"/>
                  </w:pPr>
                  <w:r>
                    <w:rPr>
                      <w:rFonts w:ascii="Arial" w:eastAsia="Arial" w:hAnsi="Arial"/>
                      <w:color w:val="000000"/>
                      <w:sz w:val="14"/>
                    </w:rPr>
                    <w:t>26.532,10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C965D3"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53FEB6"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5F424A" w14:textId="77777777" w:rsidR="00B03E55" w:rsidRDefault="006302DA">
                  <w:pPr>
                    <w:spacing w:after="0" w:line="240" w:lineRule="auto"/>
                    <w:jc w:val="center"/>
                  </w:pPr>
                  <w:r>
                    <w:rPr>
                      <w:rFonts w:ascii="Arial" w:eastAsia="Arial" w:hAnsi="Arial"/>
                      <w:color w:val="000000"/>
                      <w:sz w:val="14"/>
                    </w:rPr>
                    <w:t>14.04.2021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7EF73D" w14:textId="77777777" w:rsidR="00B03E55" w:rsidRDefault="006302DA">
                  <w:pPr>
                    <w:spacing w:after="0" w:line="240" w:lineRule="auto"/>
                    <w:jc w:val="center"/>
                  </w:pPr>
                  <w:r>
                    <w:rPr>
                      <w:rFonts w:ascii="Arial" w:eastAsia="Arial" w:hAnsi="Arial"/>
                      <w:color w:val="000000"/>
                      <w:sz w:val="14"/>
                    </w:rPr>
                    <w:t>14.04.2021</w:t>
                  </w:r>
                </w:p>
              </w:tc>
            </w:tr>
            <w:tr w:rsidR="00B03E55" w14:paraId="57BC41C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BB80DF" w14:textId="77777777" w:rsidR="00B03E55" w:rsidRDefault="006302DA">
                  <w:pPr>
                    <w:spacing w:after="0" w:line="240" w:lineRule="auto"/>
                  </w:pPr>
                  <w:r>
                    <w:rPr>
                      <w:rFonts w:ascii="Arial" w:eastAsia="Arial" w:hAnsi="Arial"/>
                      <w:color w:val="000000"/>
                      <w:sz w:val="14"/>
                    </w:rPr>
                    <w:t>13/20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4BAB14" w14:textId="77777777" w:rsidR="00B03E55" w:rsidRDefault="006302DA">
                  <w:pPr>
                    <w:spacing w:after="0" w:line="240" w:lineRule="auto"/>
                  </w:pPr>
                  <w:r>
                    <w:rPr>
                      <w:rFonts w:ascii="Arial" w:eastAsia="Arial" w:hAnsi="Arial"/>
                      <w:color w:val="000000"/>
                      <w:sz w:val="14"/>
                    </w:rPr>
                    <w:t>Reprezentacija (sok, čaj, mlijeko i ostalo)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EEDD5A" w14:textId="77777777" w:rsidR="00B03E55" w:rsidRDefault="006302DA">
                  <w:pPr>
                    <w:spacing w:after="0" w:line="240" w:lineRule="auto"/>
                    <w:jc w:val="center"/>
                  </w:pPr>
                  <w:r>
                    <w:rPr>
                      <w:rFonts w:ascii="Arial" w:eastAsia="Arial" w:hAnsi="Arial"/>
                      <w:color w:val="000000"/>
                      <w:sz w:val="14"/>
                    </w:rPr>
                    <w:t>15320000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AEC3A7"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949E1B"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8253BE" w14:textId="77777777" w:rsidR="00B03E55" w:rsidRDefault="006302DA">
                  <w:pPr>
                    <w:spacing w:after="0" w:line="240" w:lineRule="auto"/>
                  </w:pPr>
                  <w:r>
                    <w:rPr>
                      <w:rFonts w:ascii="Arial" w:eastAsia="Arial" w:hAnsi="Arial"/>
                      <w:color w:val="000000"/>
                      <w:sz w:val="14"/>
                    </w:rPr>
                    <w:t xml:space="preserve">Mlin i </w:t>
                  </w:r>
                  <w:r>
                    <w:rPr>
                      <w:rFonts w:ascii="Arial" w:eastAsia="Arial" w:hAnsi="Arial"/>
                      <w:color w:val="000000"/>
                      <w:sz w:val="14"/>
                    </w:rPr>
                    <w:t>pekare d.o.o. 22260862756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D36E79"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41F89C" w14:textId="77777777" w:rsidR="00B03E55" w:rsidRDefault="006302DA">
                  <w:pPr>
                    <w:spacing w:after="0" w:line="240" w:lineRule="auto"/>
                    <w:jc w:val="center"/>
                  </w:pPr>
                  <w:r>
                    <w:rPr>
                      <w:rFonts w:ascii="Arial" w:eastAsia="Arial" w:hAnsi="Arial"/>
                      <w:color w:val="000000"/>
                      <w:sz w:val="14"/>
                    </w:rPr>
                    <w:t>02.01.2020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EB8504" w14:textId="77777777" w:rsidR="00B03E55" w:rsidRDefault="006302DA">
                  <w:pPr>
                    <w:spacing w:after="0" w:line="240" w:lineRule="auto"/>
                    <w:jc w:val="center"/>
                  </w:pPr>
                  <w:r>
                    <w:rPr>
                      <w:rFonts w:ascii="Arial" w:eastAsia="Arial" w:hAnsi="Arial"/>
                      <w:color w:val="000000"/>
                      <w:sz w:val="14"/>
                    </w:rPr>
                    <w:t>13/20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5AA62B" w14:textId="77777777" w:rsidR="00B03E55" w:rsidRDefault="006302DA">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A5B6E8" w14:textId="77777777" w:rsidR="00B03E55" w:rsidRDefault="006302DA">
                  <w:pPr>
                    <w:spacing w:after="0" w:line="240" w:lineRule="auto"/>
                  </w:pPr>
                  <w:r>
                    <w:rPr>
                      <w:rFonts w:ascii="Arial" w:eastAsia="Arial" w:hAnsi="Arial"/>
                      <w:color w:val="000000"/>
                      <w:sz w:val="14"/>
                    </w:rPr>
                    <w:t>7.295,58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66C2B7" w14:textId="77777777" w:rsidR="00B03E55" w:rsidRDefault="006302DA">
                  <w:pPr>
                    <w:spacing w:after="0" w:line="240" w:lineRule="auto"/>
                  </w:pPr>
                  <w:r>
                    <w:rPr>
                      <w:rFonts w:ascii="Arial" w:eastAsia="Arial" w:hAnsi="Arial"/>
                      <w:color w:val="000000"/>
                      <w:sz w:val="14"/>
                    </w:rPr>
                    <w:t>1.758,44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48B78D" w14:textId="77777777" w:rsidR="00B03E55" w:rsidRDefault="006302DA">
                  <w:pPr>
                    <w:spacing w:after="0" w:line="240" w:lineRule="auto"/>
                  </w:pPr>
                  <w:r>
                    <w:rPr>
                      <w:rFonts w:ascii="Arial" w:eastAsia="Arial" w:hAnsi="Arial"/>
                      <w:color w:val="000000"/>
                      <w:sz w:val="14"/>
                    </w:rPr>
                    <w:t>9.054,02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B68A98"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EFB20C" w14:textId="77777777" w:rsidR="00B03E55" w:rsidRDefault="006302DA">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8E6579" w14:textId="77777777" w:rsidR="00B03E55" w:rsidRDefault="006302DA">
                  <w:pPr>
                    <w:spacing w:after="0" w:line="240" w:lineRule="auto"/>
                  </w:pPr>
                  <w:r>
                    <w:rPr>
                      <w:rFonts w:ascii="Arial" w:eastAsia="Arial" w:hAnsi="Arial"/>
                      <w:color w:val="000000"/>
                      <w:sz w:val="14"/>
                    </w:rPr>
                    <w:t>9.054,02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D7E179"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F1A503"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545DED" w14:textId="77777777" w:rsidR="00B03E55" w:rsidRDefault="006302DA">
                  <w:pPr>
                    <w:spacing w:after="0" w:line="240" w:lineRule="auto"/>
                    <w:jc w:val="center"/>
                  </w:pPr>
                  <w:r>
                    <w:rPr>
                      <w:rFonts w:ascii="Arial" w:eastAsia="Arial" w:hAnsi="Arial"/>
                      <w:color w:val="000000"/>
                      <w:sz w:val="14"/>
                    </w:rPr>
                    <w:t>14.04.2021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A40E0F" w14:textId="77777777" w:rsidR="00B03E55" w:rsidRDefault="006302DA">
                  <w:pPr>
                    <w:spacing w:after="0" w:line="240" w:lineRule="auto"/>
                    <w:jc w:val="center"/>
                  </w:pPr>
                  <w:r>
                    <w:rPr>
                      <w:rFonts w:ascii="Arial" w:eastAsia="Arial" w:hAnsi="Arial"/>
                      <w:color w:val="000000"/>
                      <w:sz w:val="14"/>
                    </w:rPr>
                    <w:t>14.04.2021</w:t>
                  </w:r>
                </w:p>
              </w:tc>
            </w:tr>
            <w:tr w:rsidR="00B03E55" w14:paraId="7A8CD77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34FB9C" w14:textId="77777777" w:rsidR="00B03E55" w:rsidRDefault="006302DA">
                  <w:pPr>
                    <w:spacing w:after="0" w:line="240" w:lineRule="auto"/>
                  </w:pPr>
                  <w:r>
                    <w:rPr>
                      <w:rFonts w:ascii="Arial" w:eastAsia="Arial" w:hAnsi="Arial"/>
                      <w:color w:val="000000"/>
                      <w:sz w:val="14"/>
                    </w:rPr>
                    <w:t>13/20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A57AF8" w14:textId="77777777" w:rsidR="00B03E55" w:rsidRDefault="006302DA">
                  <w:pPr>
                    <w:spacing w:after="0" w:line="240" w:lineRule="auto"/>
                  </w:pPr>
                  <w:r>
                    <w:rPr>
                      <w:rFonts w:ascii="Arial" w:eastAsia="Arial" w:hAnsi="Arial"/>
                      <w:color w:val="000000"/>
                      <w:sz w:val="14"/>
                    </w:rPr>
                    <w:t>Reprezentacija (sok, čaj, mlijeko i ostalo)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6B5A21" w14:textId="77777777" w:rsidR="00B03E55" w:rsidRDefault="006302DA">
                  <w:pPr>
                    <w:spacing w:after="0" w:line="240" w:lineRule="auto"/>
                    <w:jc w:val="center"/>
                  </w:pPr>
                  <w:r>
                    <w:rPr>
                      <w:rFonts w:ascii="Arial" w:eastAsia="Arial" w:hAnsi="Arial"/>
                      <w:color w:val="000000"/>
                      <w:sz w:val="14"/>
                    </w:rPr>
                    <w:t>15320000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6D7C41"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44A268"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172C9F" w14:textId="77777777" w:rsidR="00B03E55" w:rsidRDefault="006302DA">
                  <w:pPr>
                    <w:spacing w:after="0" w:line="240" w:lineRule="auto"/>
                  </w:pPr>
                  <w:r>
                    <w:rPr>
                      <w:rFonts w:ascii="Arial" w:eastAsia="Arial" w:hAnsi="Arial"/>
                      <w:color w:val="000000"/>
                      <w:sz w:val="14"/>
                    </w:rPr>
                    <w:t>Pivovara Slavonica</w:t>
                  </w:r>
                  <w:r>
                    <w:rPr>
                      <w:rFonts w:ascii="Arial" w:eastAsia="Arial" w:hAnsi="Arial"/>
                      <w:color w:val="000000"/>
                      <w:sz w:val="14"/>
                    </w:rPr>
                    <w:t xml:space="preserve"> d.o.o. 65664359691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17BC7C"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A6AA1A" w14:textId="77777777" w:rsidR="00B03E55" w:rsidRDefault="006302DA">
                  <w:pPr>
                    <w:spacing w:after="0" w:line="240" w:lineRule="auto"/>
                    <w:jc w:val="center"/>
                  </w:pPr>
                  <w:r>
                    <w:rPr>
                      <w:rFonts w:ascii="Arial" w:eastAsia="Arial" w:hAnsi="Arial"/>
                      <w:color w:val="000000"/>
                      <w:sz w:val="14"/>
                    </w:rPr>
                    <w:t>02.01.2020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D8851B" w14:textId="77777777" w:rsidR="00B03E55" w:rsidRDefault="006302DA">
                  <w:pPr>
                    <w:spacing w:after="0" w:line="240" w:lineRule="auto"/>
                    <w:jc w:val="center"/>
                  </w:pPr>
                  <w:r>
                    <w:rPr>
                      <w:rFonts w:ascii="Arial" w:eastAsia="Arial" w:hAnsi="Arial"/>
                      <w:color w:val="000000"/>
                      <w:sz w:val="14"/>
                    </w:rPr>
                    <w:t>13/20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773899" w14:textId="77777777" w:rsidR="00B03E55" w:rsidRDefault="006302DA">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C30C9D" w14:textId="77777777" w:rsidR="00B03E55" w:rsidRDefault="006302DA">
                  <w:pPr>
                    <w:spacing w:after="0" w:line="240" w:lineRule="auto"/>
                  </w:pPr>
                  <w:r>
                    <w:rPr>
                      <w:rFonts w:ascii="Arial" w:eastAsia="Arial" w:hAnsi="Arial"/>
                      <w:color w:val="000000"/>
                      <w:sz w:val="14"/>
                    </w:rPr>
                    <w:t>680,40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C7C45E" w14:textId="77777777" w:rsidR="00B03E55" w:rsidRDefault="006302DA">
                  <w:pPr>
                    <w:spacing w:after="0" w:line="240" w:lineRule="auto"/>
                  </w:pPr>
                  <w:r>
                    <w:rPr>
                      <w:rFonts w:ascii="Arial" w:eastAsia="Arial" w:hAnsi="Arial"/>
                      <w:color w:val="000000"/>
                      <w:sz w:val="14"/>
                    </w:rPr>
                    <w:t>159,60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C5221E" w14:textId="77777777" w:rsidR="00B03E55" w:rsidRDefault="006302DA">
                  <w:pPr>
                    <w:spacing w:after="0" w:line="240" w:lineRule="auto"/>
                  </w:pPr>
                  <w:r>
                    <w:rPr>
                      <w:rFonts w:ascii="Arial" w:eastAsia="Arial" w:hAnsi="Arial"/>
                      <w:color w:val="000000"/>
                      <w:sz w:val="14"/>
                    </w:rPr>
                    <w:t>840,00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BA95D0"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124041" w14:textId="77777777" w:rsidR="00B03E55" w:rsidRDefault="006302DA">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37C279" w14:textId="77777777" w:rsidR="00B03E55" w:rsidRDefault="006302DA">
                  <w:pPr>
                    <w:spacing w:after="0" w:line="240" w:lineRule="auto"/>
                  </w:pPr>
                  <w:r>
                    <w:rPr>
                      <w:rFonts w:ascii="Arial" w:eastAsia="Arial" w:hAnsi="Arial"/>
                      <w:color w:val="000000"/>
                      <w:sz w:val="14"/>
                    </w:rPr>
                    <w:t>840,00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2C7305"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458992"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BB582C" w14:textId="77777777" w:rsidR="00B03E55" w:rsidRDefault="006302DA">
                  <w:pPr>
                    <w:spacing w:after="0" w:line="240" w:lineRule="auto"/>
                    <w:jc w:val="center"/>
                  </w:pPr>
                  <w:r>
                    <w:rPr>
                      <w:rFonts w:ascii="Arial" w:eastAsia="Arial" w:hAnsi="Arial"/>
                      <w:color w:val="000000"/>
                      <w:sz w:val="14"/>
                    </w:rPr>
                    <w:t>14.04.2021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3230F4" w14:textId="77777777" w:rsidR="00B03E55" w:rsidRDefault="006302DA">
                  <w:pPr>
                    <w:spacing w:after="0" w:line="240" w:lineRule="auto"/>
                    <w:jc w:val="center"/>
                  </w:pPr>
                  <w:r>
                    <w:rPr>
                      <w:rFonts w:ascii="Arial" w:eastAsia="Arial" w:hAnsi="Arial"/>
                      <w:color w:val="000000"/>
                      <w:sz w:val="14"/>
                    </w:rPr>
                    <w:t>14.04.2021</w:t>
                  </w:r>
                </w:p>
              </w:tc>
            </w:tr>
            <w:tr w:rsidR="00B03E55" w14:paraId="14EF64C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337788" w14:textId="77777777" w:rsidR="00B03E55" w:rsidRDefault="006302DA">
                  <w:pPr>
                    <w:spacing w:after="0" w:line="240" w:lineRule="auto"/>
                  </w:pPr>
                  <w:r>
                    <w:rPr>
                      <w:rFonts w:ascii="Arial" w:eastAsia="Arial" w:hAnsi="Arial"/>
                      <w:color w:val="000000"/>
                      <w:sz w:val="14"/>
                    </w:rPr>
                    <w:t>13/20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7D5AF9" w14:textId="77777777" w:rsidR="00B03E55" w:rsidRDefault="006302DA">
                  <w:pPr>
                    <w:spacing w:after="0" w:line="240" w:lineRule="auto"/>
                  </w:pPr>
                  <w:r>
                    <w:rPr>
                      <w:rFonts w:ascii="Arial" w:eastAsia="Arial" w:hAnsi="Arial"/>
                      <w:color w:val="000000"/>
                      <w:sz w:val="14"/>
                    </w:rPr>
                    <w:t>Reprezentacija (sok, čaj, mlijeko i ostalo)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17CFA3" w14:textId="77777777" w:rsidR="00B03E55" w:rsidRDefault="006302DA">
                  <w:pPr>
                    <w:spacing w:after="0" w:line="240" w:lineRule="auto"/>
                    <w:jc w:val="center"/>
                  </w:pPr>
                  <w:r>
                    <w:rPr>
                      <w:rFonts w:ascii="Arial" w:eastAsia="Arial" w:hAnsi="Arial"/>
                      <w:color w:val="000000"/>
                      <w:sz w:val="14"/>
                    </w:rPr>
                    <w:t>15320000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855723"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6CB906"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02F6D1" w14:textId="77777777" w:rsidR="00B03E55" w:rsidRDefault="006302DA">
                  <w:pPr>
                    <w:spacing w:after="0" w:line="240" w:lineRule="auto"/>
                  </w:pPr>
                  <w:r>
                    <w:rPr>
                      <w:rFonts w:ascii="Arial" w:eastAsia="Arial" w:hAnsi="Arial"/>
                      <w:color w:val="000000"/>
                      <w:sz w:val="14"/>
                    </w:rPr>
                    <w:t xml:space="preserve">Distribucija aparata za vodu i vode za </w:t>
                  </w:r>
                  <w:r>
                    <w:rPr>
                      <w:rFonts w:ascii="Arial" w:eastAsia="Arial" w:hAnsi="Arial"/>
                      <w:color w:val="000000"/>
                      <w:sz w:val="14"/>
                    </w:rPr>
                    <w:t>piće "Izvor" vl. Boris Žbulj 71006763877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C38F63"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608C53" w14:textId="77777777" w:rsidR="00B03E55" w:rsidRDefault="006302DA">
                  <w:pPr>
                    <w:spacing w:after="0" w:line="240" w:lineRule="auto"/>
                    <w:jc w:val="center"/>
                  </w:pPr>
                  <w:r>
                    <w:rPr>
                      <w:rFonts w:ascii="Arial" w:eastAsia="Arial" w:hAnsi="Arial"/>
                      <w:color w:val="000000"/>
                      <w:sz w:val="14"/>
                    </w:rPr>
                    <w:t>02.01.2020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F4314E" w14:textId="77777777" w:rsidR="00B03E55" w:rsidRDefault="006302DA">
                  <w:pPr>
                    <w:spacing w:after="0" w:line="240" w:lineRule="auto"/>
                    <w:jc w:val="center"/>
                  </w:pPr>
                  <w:r>
                    <w:rPr>
                      <w:rFonts w:ascii="Arial" w:eastAsia="Arial" w:hAnsi="Arial"/>
                      <w:color w:val="000000"/>
                      <w:sz w:val="14"/>
                    </w:rPr>
                    <w:t>13/20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145F6A" w14:textId="77777777" w:rsidR="00B03E55" w:rsidRDefault="006302DA">
                  <w:pPr>
                    <w:spacing w:after="0" w:line="240" w:lineRule="auto"/>
                  </w:pPr>
                  <w:r>
                    <w:rPr>
                      <w:rFonts w:ascii="Arial" w:eastAsia="Arial" w:hAnsi="Arial"/>
                      <w:color w:val="000000"/>
                      <w:sz w:val="14"/>
                    </w:rPr>
                    <w:t>30.6.2020.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9D5CCC" w14:textId="77777777" w:rsidR="00B03E55" w:rsidRDefault="006302DA">
                  <w:pPr>
                    <w:spacing w:after="0" w:line="240" w:lineRule="auto"/>
                  </w:pPr>
                  <w:r>
                    <w:rPr>
                      <w:rFonts w:ascii="Arial" w:eastAsia="Arial" w:hAnsi="Arial"/>
                      <w:color w:val="000000"/>
                      <w:sz w:val="14"/>
                    </w:rPr>
                    <w:t>4.901,00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FDB82E" w14:textId="77777777" w:rsidR="00B03E55" w:rsidRDefault="006302DA">
                  <w:pPr>
                    <w:spacing w:after="0" w:line="240" w:lineRule="auto"/>
                  </w:pPr>
                  <w:r>
                    <w:rPr>
                      <w:rFonts w:ascii="Arial" w:eastAsia="Arial" w:hAnsi="Arial"/>
                      <w:color w:val="000000"/>
                      <w:sz w:val="14"/>
                    </w:rPr>
                    <w:t>51,75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8F8DC9" w14:textId="77777777" w:rsidR="00B03E55" w:rsidRDefault="006302DA">
                  <w:pPr>
                    <w:spacing w:after="0" w:line="240" w:lineRule="auto"/>
                  </w:pPr>
                  <w:r>
                    <w:rPr>
                      <w:rFonts w:ascii="Arial" w:eastAsia="Arial" w:hAnsi="Arial"/>
                      <w:color w:val="000000"/>
                      <w:sz w:val="14"/>
                    </w:rPr>
                    <w:t>4.952,75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3F2008"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BC7561" w14:textId="77777777" w:rsidR="00B03E55" w:rsidRDefault="006302DA">
                  <w:pPr>
                    <w:spacing w:after="0" w:line="240" w:lineRule="auto"/>
                    <w:jc w:val="right"/>
                  </w:pPr>
                  <w:r>
                    <w:rPr>
                      <w:rFonts w:ascii="Arial" w:eastAsia="Arial" w:hAnsi="Arial"/>
                      <w:color w:val="000000"/>
                      <w:sz w:val="14"/>
                    </w:rPr>
                    <w:t>30.06.2020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EFACA1" w14:textId="77777777" w:rsidR="00B03E55" w:rsidRDefault="006302DA">
                  <w:pPr>
                    <w:spacing w:after="0" w:line="240" w:lineRule="auto"/>
                  </w:pPr>
                  <w:r>
                    <w:rPr>
                      <w:rFonts w:ascii="Arial" w:eastAsia="Arial" w:hAnsi="Arial"/>
                      <w:color w:val="000000"/>
                      <w:sz w:val="14"/>
                    </w:rPr>
                    <w:t>4.952,75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BE84A4"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F34D7D"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F079F2" w14:textId="77777777" w:rsidR="00B03E55" w:rsidRDefault="006302DA">
                  <w:pPr>
                    <w:spacing w:after="0" w:line="240" w:lineRule="auto"/>
                    <w:jc w:val="center"/>
                  </w:pPr>
                  <w:r>
                    <w:rPr>
                      <w:rFonts w:ascii="Arial" w:eastAsia="Arial" w:hAnsi="Arial"/>
                      <w:color w:val="000000"/>
                      <w:sz w:val="14"/>
                    </w:rPr>
                    <w:t>14.04.2021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8301F8" w14:textId="77777777" w:rsidR="00B03E55" w:rsidRDefault="006302DA">
                  <w:pPr>
                    <w:spacing w:after="0" w:line="240" w:lineRule="auto"/>
                    <w:jc w:val="center"/>
                  </w:pPr>
                  <w:r>
                    <w:rPr>
                      <w:rFonts w:ascii="Arial" w:eastAsia="Arial" w:hAnsi="Arial"/>
                      <w:color w:val="000000"/>
                      <w:sz w:val="14"/>
                    </w:rPr>
                    <w:t>14.04.2021</w:t>
                  </w:r>
                </w:p>
              </w:tc>
            </w:tr>
            <w:tr w:rsidR="00B03E55" w14:paraId="75C975E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F91BE7" w14:textId="77777777" w:rsidR="00B03E55" w:rsidRDefault="006302DA">
                  <w:pPr>
                    <w:spacing w:after="0" w:line="240" w:lineRule="auto"/>
                  </w:pPr>
                  <w:r>
                    <w:rPr>
                      <w:rFonts w:ascii="Arial" w:eastAsia="Arial" w:hAnsi="Arial"/>
                      <w:color w:val="000000"/>
                      <w:sz w:val="14"/>
                    </w:rPr>
                    <w:t>26/19,12/20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B033F2" w14:textId="77777777" w:rsidR="00B03E55" w:rsidRDefault="006302DA">
                  <w:pPr>
                    <w:spacing w:after="0" w:line="240" w:lineRule="auto"/>
                  </w:pPr>
                  <w:r>
                    <w:rPr>
                      <w:rFonts w:ascii="Arial" w:eastAsia="Arial" w:hAnsi="Arial"/>
                      <w:color w:val="000000"/>
                      <w:sz w:val="14"/>
                    </w:rPr>
                    <w:t>Održavanje servera, mreže i računala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C5D29D" w14:textId="77777777" w:rsidR="00B03E55" w:rsidRDefault="006302DA">
                  <w:pPr>
                    <w:spacing w:after="0" w:line="240" w:lineRule="auto"/>
                    <w:jc w:val="center"/>
                  </w:pPr>
                  <w:r>
                    <w:rPr>
                      <w:rFonts w:ascii="Arial" w:eastAsia="Arial" w:hAnsi="Arial"/>
                      <w:color w:val="000000"/>
                      <w:sz w:val="14"/>
                    </w:rPr>
                    <w:t>50312000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2D82B6"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FC6A5F"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89615A" w14:textId="77777777" w:rsidR="00B03E55" w:rsidRDefault="006302DA">
                  <w:pPr>
                    <w:spacing w:after="0" w:line="240" w:lineRule="auto"/>
                  </w:pPr>
                  <w:r>
                    <w:rPr>
                      <w:rFonts w:ascii="Arial" w:eastAsia="Arial" w:hAnsi="Arial"/>
                      <w:color w:val="000000"/>
                      <w:sz w:val="14"/>
                    </w:rPr>
                    <w:t xml:space="preserve">ECS </w:t>
                  </w:r>
                  <w:r>
                    <w:rPr>
                      <w:rFonts w:ascii="Arial" w:eastAsia="Arial" w:hAnsi="Arial"/>
                      <w:color w:val="000000"/>
                      <w:sz w:val="14"/>
                    </w:rPr>
                    <w:t>Eurocomputer Systems d.o.o. 72693424464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68A54B"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9A01CB" w14:textId="77777777" w:rsidR="00B03E55" w:rsidRDefault="006302DA">
                  <w:pPr>
                    <w:spacing w:after="0" w:line="240" w:lineRule="auto"/>
                    <w:jc w:val="center"/>
                  </w:pPr>
                  <w:r>
                    <w:rPr>
                      <w:rFonts w:ascii="Arial" w:eastAsia="Arial" w:hAnsi="Arial"/>
                      <w:color w:val="000000"/>
                      <w:sz w:val="14"/>
                    </w:rPr>
                    <w:t>01.05.2019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439088" w14:textId="77777777" w:rsidR="00B03E55" w:rsidRDefault="006302DA">
                  <w:pPr>
                    <w:spacing w:after="0" w:line="240" w:lineRule="auto"/>
                    <w:jc w:val="center"/>
                  </w:pPr>
                  <w:r>
                    <w:rPr>
                      <w:rFonts w:ascii="Arial" w:eastAsia="Arial" w:hAnsi="Arial"/>
                      <w:color w:val="000000"/>
                      <w:sz w:val="14"/>
                    </w:rPr>
                    <w:t>26/19,12/20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0C6555" w14:textId="77777777" w:rsidR="00B03E55" w:rsidRDefault="006302DA">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9842FF" w14:textId="77777777" w:rsidR="00B03E55" w:rsidRDefault="006302DA">
                  <w:pPr>
                    <w:spacing w:after="0" w:line="240" w:lineRule="auto"/>
                  </w:pPr>
                  <w:r>
                    <w:rPr>
                      <w:rFonts w:ascii="Arial" w:eastAsia="Arial" w:hAnsi="Arial"/>
                      <w:color w:val="000000"/>
                      <w:sz w:val="14"/>
                    </w:rPr>
                    <w:t>36.100,00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4F17AA" w14:textId="77777777" w:rsidR="00B03E55" w:rsidRDefault="006302DA">
                  <w:pPr>
                    <w:spacing w:after="0" w:line="240" w:lineRule="auto"/>
                  </w:pPr>
                  <w:r>
                    <w:rPr>
                      <w:rFonts w:ascii="Arial" w:eastAsia="Arial" w:hAnsi="Arial"/>
                      <w:color w:val="000000"/>
                      <w:sz w:val="14"/>
                    </w:rPr>
                    <w:t>9.025,00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4BA53C" w14:textId="77777777" w:rsidR="00B03E55" w:rsidRDefault="006302DA">
                  <w:pPr>
                    <w:spacing w:after="0" w:line="240" w:lineRule="auto"/>
                  </w:pPr>
                  <w:r>
                    <w:rPr>
                      <w:rFonts w:ascii="Arial" w:eastAsia="Arial" w:hAnsi="Arial"/>
                      <w:color w:val="000000"/>
                      <w:sz w:val="14"/>
                    </w:rPr>
                    <w:t>45.125,00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0EA56B"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ECE3AC" w14:textId="77777777" w:rsidR="00B03E55" w:rsidRDefault="006302DA">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E7033E" w14:textId="77777777" w:rsidR="00B03E55" w:rsidRDefault="006302DA">
                  <w:pPr>
                    <w:spacing w:after="0" w:line="240" w:lineRule="auto"/>
                  </w:pPr>
                  <w:r>
                    <w:rPr>
                      <w:rFonts w:ascii="Arial" w:eastAsia="Arial" w:hAnsi="Arial"/>
                      <w:color w:val="000000"/>
                      <w:sz w:val="14"/>
                    </w:rPr>
                    <w:t>45.125,00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743F7C"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B44957"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6E91E2" w14:textId="77777777" w:rsidR="00B03E55" w:rsidRDefault="006302DA">
                  <w:pPr>
                    <w:spacing w:after="0" w:line="240" w:lineRule="auto"/>
                    <w:jc w:val="center"/>
                  </w:pPr>
                  <w:r>
                    <w:rPr>
                      <w:rFonts w:ascii="Arial" w:eastAsia="Arial" w:hAnsi="Arial"/>
                      <w:color w:val="000000"/>
                      <w:sz w:val="14"/>
                    </w:rPr>
                    <w:t>19.04.2021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DF4792" w14:textId="77777777" w:rsidR="00B03E55" w:rsidRDefault="006302DA">
                  <w:pPr>
                    <w:spacing w:after="0" w:line="240" w:lineRule="auto"/>
                    <w:jc w:val="center"/>
                  </w:pPr>
                  <w:r>
                    <w:rPr>
                      <w:rFonts w:ascii="Arial" w:eastAsia="Arial" w:hAnsi="Arial"/>
                      <w:color w:val="000000"/>
                      <w:sz w:val="14"/>
                    </w:rPr>
                    <w:t>19.04.2021</w:t>
                  </w:r>
                </w:p>
              </w:tc>
            </w:tr>
            <w:tr w:rsidR="00B03E55" w14:paraId="6C354A3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BD95F5" w14:textId="77777777" w:rsidR="00B03E55" w:rsidRDefault="006302DA">
                  <w:pPr>
                    <w:spacing w:after="0" w:line="240" w:lineRule="auto"/>
                  </w:pPr>
                  <w:r>
                    <w:rPr>
                      <w:rFonts w:ascii="Arial" w:eastAsia="Arial" w:hAnsi="Arial"/>
                      <w:color w:val="000000"/>
                      <w:sz w:val="14"/>
                    </w:rPr>
                    <w:t>MV 9/20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2EACE6" w14:textId="77777777" w:rsidR="00B03E55" w:rsidRDefault="006302DA">
                  <w:pPr>
                    <w:spacing w:after="0" w:line="240" w:lineRule="auto"/>
                  </w:pPr>
                  <w:r>
                    <w:rPr>
                      <w:rFonts w:ascii="Arial" w:eastAsia="Arial" w:hAnsi="Arial"/>
                      <w:color w:val="000000"/>
                      <w:sz w:val="14"/>
                    </w:rPr>
                    <w:t xml:space="preserve">Radovi na prenamjeni i rekonstrukciji zgrade u Dnevni centar za </w:t>
                  </w:r>
                  <w:r>
                    <w:rPr>
                      <w:rFonts w:ascii="Arial" w:eastAsia="Arial" w:hAnsi="Arial"/>
                      <w:color w:val="000000"/>
                      <w:sz w:val="14"/>
                    </w:rPr>
                    <w:t>starije osobe 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ABC5AD" w14:textId="77777777" w:rsidR="00B03E55" w:rsidRDefault="006302DA">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CB5AB0" w14:textId="77777777" w:rsidR="00B03E55" w:rsidRDefault="006302DA">
                  <w:pPr>
                    <w:spacing w:after="0" w:line="240" w:lineRule="auto"/>
                  </w:pPr>
                  <w:r>
                    <w:rPr>
                      <w:rFonts w:ascii="Arial" w:eastAsia="Arial" w:hAnsi="Arial"/>
                      <w:color w:val="000000"/>
                      <w:sz w:val="14"/>
                    </w:rPr>
                    <w:t>2021/S 0F3-0015478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62C770"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89E1B0" w14:textId="77777777" w:rsidR="00B03E55" w:rsidRDefault="006302DA">
                  <w:pPr>
                    <w:spacing w:after="0" w:line="240" w:lineRule="auto"/>
                  </w:pPr>
                  <w:r>
                    <w:rPr>
                      <w:rFonts w:ascii="Arial" w:eastAsia="Arial" w:hAnsi="Arial"/>
                      <w:color w:val="000000"/>
                      <w:sz w:val="14"/>
                    </w:rPr>
                    <w:t>Venka Gradnja d.o.o. 53495746568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A3FA27"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C05C26" w14:textId="77777777" w:rsidR="00B03E55" w:rsidRDefault="006302DA">
                  <w:pPr>
                    <w:spacing w:after="0" w:line="240" w:lineRule="auto"/>
                    <w:jc w:val="center"/>
                  </w:pPr>
                  <w:r>
                    <w:rPr>
                      <w:rFonts w:ascii="Arial" w:eastAsia="Arial" w:hAnsi="Arial"/>
                      <w:color w:val="000000"/>
                      <w:sz w:val="14"/>
                    </w:rPr>
                    <w:t>06.04.2021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9BD734" w14:textId="77777777" w:rsidR="00B03E55" w:rsidRDefault="006302DA">
                  <w:pPr>
                    <w:spacing w:after="0" w:line="240" w:lineRule="auto"/>
                    <w:jc w:val="center"/>
                  </w:pPr>
                  <w:r>
                    <w:rPr>
                      <w:rFonts w:ascii="Arial" w:eastAsia="Arial" w:hAnsi="Arial"/>
                      <w:color w:val="000000"/>
                      <w:sz w:val="14"/>
                    </w:rPr>
                    <w:t>360-01/20-01/22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9BAA1D" w14:textId="77777777" w:rsidR="00B03E55" w:rsidRDefault="006302DA">
                  <w:pPr>
                    <w:spacing w:after="0" w:line="240" w:lineRule="auto"/>
                  </w:pPr>
                  <w:r>
                    <w:rPr>
                      <w:rFonts w:ascii="Arial" w:eastAsia="Arial" w:hAnsi="Arial"/>
                      <w:color w:val="000000"/>
                      <w:sz w:val="14"/>
                    </w:rPr>
                    <w:t>10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D9EFEA" w14:textId="77777777" w:rsidR="00B03E55" w:rsidRDefault="006302DA">
                  <w:pPr>
                    <w:spacing w:after="0" w:line="240" w:lineRule="auto"/>
                  </w:pPr>
                  <w:r>
                    <w:rPr>
                      <w:rFonts w:ascii="Arial" w:eastAsia="Arial" w:hAnsi="Arial"/>
                      <w:color w:val="000000"/>
                      <w:sz w:val="14"/>
                    </w:rPr>
                    <w:t>3.096.599,13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D5D034" w14:textId="77777777" w:rsidR="00B03E55" w:rsidRDefault="006302DA">
                  <w:pPr>
                    <w:spacing w:after="0" w:line="240" w:lineRule="auto"/>
                  </w:pPr>
                  <w:r>
                    <w:rPr>
                      <w:rFonts w:ascii="Arial" w:eastAsia="Arial" w:hAnsi="Arial"/>
                      <w:color w:val="000000"/>
                      <w:sz w:val="14"/>
                    </w:rPr>
                    <w:t>774.149,78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A13FD2" w14:textId="77777777" w:rsidR="00B03E55" w:rsidRDefault="006302DA">
                  <w:pPr>
                    <w:spacing w:after="0" w:line="240" w:lineRule="auto"/>
                  </w:pPr>
                  <w:r>
                    <w:rPr>
                      <w:rFonts w:ascii="Arial" w:eastAsia="Arial" w:hAnsi="Arial"/>
                      <w:color w:val="000000"/>
                      <w:sz w:val="14"/>
                    </w:rPr>
                    <w:t>3.870.748,91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1A2877"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8F3A85" w14:textId="77777777" w:rsidR="00B03E55" w:rsidRDefault="006302DA">
                  <w:pPr>
                    <w:spacing w:after="0" w:line="240" w:lineRule="auto"/>
                    <w:jc w:val="right"/>
                  </w:pPr>
                  <w:r>
                    <w:rPr>
                      <w:rFonts w:ascii="Arial" w:eastAsia="Arial" w:hAnsi="Arial"/>
                      <w:color w:val="000000"/>
                      <w:sz w:val="14"/>
                    </w:rPr>
                    <w:t>21.04.2022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C4B942" w14:textId="77777777" w:rsidR="00B03E55" w:rsidRDefault="006302DA">
                  <w:pPr>
                    <w:spacing w:after="0" w:line="240" w:lineRule="auto"/>
                  </w:pPr>
                  <w:r>
                    <w:rPr>
                      <w:rFonts w:ascii="Arial" w:eastAsia="Arial" w:hAnsi="Arial"/>
                      <w:color w:val="000000"/>
                      <w:sz w:val="14"/>
                    </w:rPr>
                    <w:t>3.899.321,18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041AF9" w14:textId="77777777" w:rsidR="00B03E55" w:rsidRDefault="006302DA">
                  <w:pPr>
                    <w:spacing w:after="0" w:line="240" w:lineRule="auto"/>
                  </w:pPr>
                  <w:r>
                    <w:rPr>
                      <w:rFonts w:ascii="Arial" w:eastAsia="Arial" w:hAnsi="Arial"/>
                      <w:color w:val="000000"/>
                      <w:sz w:val="14"/>
                    </w:rPr>
                    <w:t xml:space="preserve">1. Aneks Ugovora promjena </w:t>
                  </w:r>
                  <w:r>
                    <w:rPr>
                      <w:rFonts w:ascii="Arial" w:eastAsia="Arial" w:hAnsi="Arial"/>
                      <w:color w:val="000000"/>
                      <w:sz w:val="14"/>
                    </w:rPr>
                    <w:t>roka do 22.4.2022. 2. Ankes ugovora za vantroškovničke radove, ukupna vrijednost nakon aneksa 4.461.930,96</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8BC85B" w14:textId="77777777" w:rsidR="00B03E55" w:rsidRDefault="006302DA">
                  <w:pPr>
                    <w:spacing w:after="0" w:line="240" w:lineRule="auto"/>
                  </w:pPr>
                  <w:r>
                    <w:rPr>
                      <w:rFonts w:ascii="Arial" w:eastAsia="Arial" w:hAnsi="Arial"/>
                      <w:color w:val="000000"/>
                      <w:sz w:val="14"/>
                    </w:rPr>
                    <w:t>Ugovor se financira iz EU fondova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921550" w14:textId="77777777" w:rsidR="00B03E55" w:rsidRDefault="006302DA">
                  <w:pPr>
                    <w:spacing w:after="0" w:line="240" w:lineRule="auto"/>
                    <w:jc w:val="center"/>
                  </w:pPr>
                  <w:r>
                    <w:rPr>
                      <w:rFonts w:ascii="Arial" w:eastAsia="Arial" w:hAnsi="Arial"/>
                      <w:color w:val="000000"/>
                      <w:sz w:val="14"/>
                    </w:rPr>
                    <w:t>21.04.2021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487820" w14:textId="77777777" w:rsidR="00B03E55" w:rsidRDefault="006302DA">
                  <w:pPr>
                    <w:spacing w:after="0" w:line="240" w:lineRule="auto"/>
                    <w:jc w:val="center"/>
                  </w:pPr>
                  <w:r>
                    <w:rPr>
                      <w:rFonts w:ascii="Arial" w:eastAsia="Arial" w:hAnsi="Arial"/>
                      <w:color w:val="000000"/>
                      <w:sz w:val="14"/>
                    </w:rPr>
                    <w:t>06.04.2023</w:t>
                  </w:r>
                </w:p>
              </w:tc>
            </w:tr>
            <w:tr w:rsidR="00B03E55" w14:paraId="7AFCA67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6C79FE" w14:textId="77777777" w:rsidR="00B03E55" w:rsidRDefault="006302DA">
                  <w:pPr>
                    <w:spacing w:after="0" w:line="240" w:lineRule="auto"/>
                  </w:pPr>
                  <w:r>
                    <w:rPr>
                      <w:rFonts w:ascii="Arial" w:eastAsia="Arial" w:hAnsi="Arial"/>
                      <w:color w:val="000000"/>
                      <w:sz w:val="14"/>
                    </w:rPr>
                    <w:t>80/20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90DBAB" w14:textId="77777777" w:rsidR="00B03E55" w:rsidRDefault="006302DA">
                  <w:pPr>
                    <w:spacing w:after="0" w:line="240" w:lineRule="auto"/>
                  </w:pPr>
                  <w:r>
                    <w:rPr>
                      <w:rFonts w:ascii="Arial" w:eastAsia="Arial" w:hAnsi="Arial"/>
                      <w:color w:val="000000"/>
                      <w:sz w:val="14"/>
                    </w:rPr>
                    <w:t>Usluga upravljanja projektom "Ne ovisnosti!"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47F327" w14:textId="77777777" w:rsidR="00B03E55" w:rsidRDefault="006302DA">
                  <w:pPr>
                    <w:spacing w:after="0" w:line="240" w:lineRule="auto"/>
                    <w:jc w:val="center"/>
                  </w:pPr>
                  <w:r>
                    <w:rPr>
                      <w:rFonts w:ascii="Arial" w:eastAsia="Arial" w:hAnsi="Arial"/>
                      <w:color w:val="000000"/>
                      <w:sz w:val="14"/>
                    </w:rPr>
                    <w:t>72224000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481CAC"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80D5D7"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986D66" w14:textId="77777777" w:rsidR="00B03E55" w:rsidRDefault="006302DA">
                  <w:pPr>
                    <w:spacing w:after="0" w:line="240" w:lineRule="auto"/>
                  </w:pPr>
                  <w:r>
                    <w:rPr>
                      <w:rFonts w:ascii="Arial" w:eastAsia="Arial" w:hAnsi="Arial"/>
                      <w:color w:val="000000"/>
                      <w:sz w:val="14"/>
                    </w:rPr>
                    <w:t>Razvojna agencija Sisačko-moslavačke županije SI-MO-RA d.o.o. za poticanje gospodarskog razvoja, savjetovanje i zastupanje 86514734622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A9C929"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96DAFA" w14:textId="77777777" w:rsidR="00B03E55" w:rsidRDefault="006302DA">
                  <w:pPr>
                    <w:spacing w:after="0" w:line="240" w:lineRule="auto"/>
                    <w:jc w:val="center"/>
                  </w:pPr>
                  <w:r>
                    <w:rPr>
                      <w:rFonts w:ascii="Arial" w:eastAsia="Arial" w:hAnsi="Arial"/>
                      <w:color w:val="000000"/>
                      <w:sz w:val="14"/>
                    </w:rPr>
                    <w:t>01.12.2020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5B5B53" w14:textId="77777777" w:rsidR="00B03E55" w:rsidRDefault="006302DA">
                  <w:pPr>
                    <w:spacing w:after="0" w:line="240" w:lineRule="auto"/>
                    <w:jc w:val="center"/>
                  </w:pPr>
                  <w:r>
                    <w:rPr>
                      <w:rFonts w:ascii="Arial" w:eastAsia="Arial" w:hAnsi="Arial"/>
                      <w:color w:val="000000"/>
                      <w:sz w:val="14"/>
                    </w:rPr>
                    <w:t>80/20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CB42F7" w14:textId="77777777" w:rsidR="00B03E55" w:rsidRDefault="006302DA">
                  <w:pPr>
                    <w:spacing w:after="0" w:line="240" w:lineRule="auto"/>
                  </w:pPr>
                  <w:r>
                    <w:rPr>
                      <w:rFonts w:ascii="Arial" w:eastAsia="Arial" w:hAnsi="Arial"/>
                      <w:color w:val="000000"/>
                      <w:sz w:val="14"/>
                    </w:rPr>
                    <w:t>Do prihvata završnog izvješća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D4BFF7" w14:textId="77777777" w:rsidR="00B03E55" w:rsidRDefault="006302DA">
                  <w:pPr>
                    <w:spacing w:after="0" w:line="240" w:lineRule="auto"/>
                  </w:pPr>
                  <w:r>
                    <w:rPr>
                      <w:rFonts w:ascii="Arial" w:eastAsia="Arial" w:hAnsi="Arial"/>
                      <w:color w:val="000000"/>
                      <w:sz w:val="14"/>
                    </w:rPr>
                    <w:t>72.000,00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D55672" w14:textId="77777777" w:rsidR="00B03E55" w:rsidRDefault="006302DA">
                  <w:pPr>
                    <w:spacing w:after="0" w:line="240" w:lineRule="auto"/>
                  </w:pPr>
                  <w:r>
                    <w:rPr>
                      <w:rFonts w:ascii="Arial" w:eastAsia="Arial" w:hAnsi="Arial"/>
                      <w:color w:val="000000"/>
                      <w:sz w:val="14"/>
                    </w:rPr>
                    <w:t>18.000,00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624CF3" w14:textId="77777777" w:rsidR="00B03E55" w:rsidRDefault="006302DA">
                  <w:pPr>
                    <w:spacing w:after="0" w:line="240" w:lineRule="auto"/>
                  </w:pPr>
                  <w:r>
                    <w:rPr>
                      <w:rFonts w:ascii="Arial" w:eastAsia="Arial" w:hAnsi="Arial"/>
                      <w:color w:val="000000"/>
                      <w:sz w:val="14"/>
                    </w:rPr>
                    <w:t>90.000,00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2ED1BA" w14:textId="77777777" w:rsidR="00B03E55" w:rsidRDefault="006302DA">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30C967" w14:textId="77777777" w:rsidR="00B03E55" w:rsidRDefault="006302DA">
                  <w:pPr>
                    <w:spacing w:after="0" w:line="240" w:lineRule="auto"/>
                    <w:jc w:val="right"/>
                  </w:pPr>
                  <w:r>
                    <w:rPr>
                      <w:rFonts w:ascii="Arial" w:eastAsia="Arial" w:hAnsi="Arial"/>
                      <w:color w:val="000000"/>
                      <w:sz w:val="14"/>
                    </w:rPr>
                    <w:t>26.10.2022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AB3F92" w14:textId="77777777" w:rsidR="00B03E55" w:rsidRDefault="006302DA">
                  <w:pPr>
                    <w:spacing w:after="0" w:line="240" w:lineRule="auto"/>
                  </w:pPr>
                  <w:r>
                    <w:rPr>
                      <w:rFonts w:ascii="Arial" w:eastAsia="Arial" w:hAnsi="Arial"/>
                      <w:color w:val="000000"/>
                      <w:sz w:val="14"/>
                    </w:rPr>
                    <w:t>90.000,00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B2A4FF"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70A620"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A1EB27" w14:textId="77777777" w:rsidR="00B03E55" w:rsidRDefault="006302DA">
                  <w:pPr>
                    <w:spacing w:after="0" w:line="240" w:lineRule="auto"/>
                    <w:jc w:val="center"/>
                  </w:pPr>
                  <w:r>
                    <w:rPr>
                      <w:rFonts w:ascii="Arial" w:eastAsia="Arial" w:hAnsi="Arial"/>
                      <w:color w:val="000000"/>
                      <w:sz w:val="14"/>
                    </w:rPr>
                    <w:t>23.04.2021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C6DC42" w14:textId="77777777" w:rsidR="00B03E55" w:rsidRDefault="006302DA">
                  <w:pPr>
                    <w:spacing w:after="0" w:line="240" w:lineRule="auto"/>
                    <w:jc w:val="center"/>
                  </w:pPr>
                  <w:r>
                    <w:rPr>
                      <w:rFonts w:ascii="Arial" w:eastAsia="Arial" w:hAnsi="Arial"/>
                      <w:color w:val="000000"/>
                      <w:sz w:val="14"/>
                    </w:rPr>
                    <w:t>14.04.2023</w:t>
                  </w:r>
                </w:p>
              </w:tc>
            </w:tr>
            <w:tr w:rsidR="00B03E55" w14:paraId="635E769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8A2E6B" w14:textId="77777777" w:rsidR="00B03E55" w:rsidRDefault="006302DA">
                  <w:pPr>
                    <w:spacing w:after="0" w:line="240" w:lineRule="auto"/>
                  </w:pPr>
                  <w:r>
                    <w:rPr>
                      <w:rFonts w:ascii="Arial" w:eastAsia="Arial" w:hAnsi="Arial"/>
                      <w:color w:val="000000"/>
                      <w:sz w:val="14"/>
                    </w:rPr>
                    <w:t>31/21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2391F7" w14:textId="77777777" w:rsidR="00B03E55" w:rsidRDefault="006302DA">
                  <w:pPr>
                    <w:spacing w:after="0" w:line="240" w:lineRule="auto"/>
                  </w:pPr>
                  <w:r>
                    <w:rPr>
                      <w:rFonts w:ascii="Arial" w:eastAsia="Arial" w:hAnsi="Arial"/>
                      <w:color w:val="000000"/>
                      <w:sz w:val="14"/>
                    </w:rPr>
                    <w:t>Usluga izrade promotivnog materijala u sklopu projekta "Ne ovisnosti!"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A39B6D" w14:textId="77777777" w:rsidR="00B03E55" w:rsidRDefault="006302DA">
                  <w:pPr>
                    <w:spacing w:after="0" w:line="240" w:lineRule="auto"/>
                    <w:jc w:val="center"/>
                  </w:pPr>
                  <w:r>
                    <w:rPr>
                      <w:rFonts w:ascii="Arial" w:eastAsia="Arial" w:hAnsi="Arial"/>
                      <w:color w:val="000000"/>
                      <w:sz w:val="14"/>
                    </w:rPr>
                    <w:t>22462000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8E979D"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5B34E9"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097E14" w14:textId="77777777" w:rsidR="00B03E55" w:rsidRDefault="006302DA">
                  <w:pPr>
                    <w:spacing w:after="0" w:line="240" w:lineRule="auto"/>
                  </w:pPr>
                  <w:r>
                    <w:rPr>
                      <w:rFonts w:ascii="Arial" w:eastAsia="Arial" w:hAnsi="Arial"/>
                      <w:color w:val="000000"/>
                      <w:sz w:val="14"/>
                    </w:rPr>
                    <w:t>TISKARA ROKA, vl. Roland Veble 73415138539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3677EA"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A3441F" w14:textId="77777777" w:rsidR="00B03E55" w:rsidRDefault="006302DA">
                  <w:pPr>
                    <w:spacing w:after="0" w:line="240" w:lineRule="auto"/>
                    <w:jc w:val="center"/>
                  </w:pPr>
                  <w:r>
                    <w:rPr>
                      <w:rFonts w:ascii="Arial" w:eastAsia="Arial" w:hAnsi="Arial"/>
                      <w:color w:val="000000"/>
                      <w:sz w:val="14"/>
                    </w:rPr>
                    <w:t>11.02.2021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791341" w14:textId="77777777" w:rsidR="00B03E55" w:rsidRDefault="006302DA">
                  <w:pPr>
                    <w:spacing w:after="0" w:line="240" w:lineRule="auto"/>
                    <w:jc w:val="center"/>
                  </w:pPr>
                  <w:r>
                    <w:rPr>
                      <w:rFonts w:ascii="Arial" w:eastAsia="Arial" w:hAnsi="Arial"/>
                      <w:color w:val="000000"/>
                      <w:sz w:val="14"/>
                    </w:rPr>
                    <w:t>31/21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E49516" w14:textId="77777777" w:rsidR="00B03E55" w:rsidRDefault="006302DA">
                  <w:pPr>
                    <w:spacing w:after="0" w:line="240" w:lineRule="auto"/>
                  </w:pPr>
                  <w:r>
                    <w:rPr>
                      <w:rFonts w:ascii="Arial" w:eastAsia="Arial" w:hAnsi="Arial"/>
                      <w:color w:val="000000"/>
                      <w:sz w:val="14"/>
                    </w:rPr>
                    <w:t>26.10.2022.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381E5E" w14:textId="77777777" w:rsidR="00B03E55" w:rsidRDefault="006302DA">
                  <w:pPr>
                    <w:spacing w:after="0" w:line="240" w:lineRule="auto"/>
                  </w:pPr>
                  <w:r>
                    <w:rPr>
                      <w:rFonts w:ascii="Arial" w:eastAsia="Arial" w:hAnsi="Arial"/>
                      <w:color w:val="000000"/>
                      <w:sz w:val="14"/>
                    </w:rPr>
                    <w:t>60.370,00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F1F0E4" w14:textId="77777777" w:rsidR="00B03E55" w:rsidRDefault="006302DA">
                  <w:pPr>
                    <w:spacing w:after="0" w:line="240" w:lineRule="auto"/>
                  </w:pPr>
                  <w:r>
                    <w:rPr>
                      <w:rFonts w:ascii="Arial" w:eastAsia="Arial" w:hAnsi="Arial"/>
                      <w:color w:val="000000"/>
                      <w:sz w:val="14"/>
                    </w:rPr>
                    <w:t>15.092,50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B30E28" w14:textId="77777777" w:rsidR="00B03E55" w:rsidRDefault="006302DA">
                  <w:pPr>
                    <w:spacing w:after="0" w:line="240" w:lineRule="auto"/>
                  </w:pPr>
                  <w:r>
                    <w:rPr>
                      <w:rFonts w:ascii="Arial" w:eastAsia="Arial" w:hAnsi="Arial"/>
                      <w:color w:val="000000"/>
                      <w:sz w:val="14"/>
                    </w:rPr>
                    <w:t>75.462,50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32D844" w14:textId="77777777" w:rsidR="00B03E55" w:rsidRDefault="006302DA">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9F8A55" w14:textId="77777777" w:rsidR="00B03E55" w:rsidRDefault="006302DA">
                  <w:pPr>
                    <w:spacing w:after="0" w:line="240" w:lineRule="auto"/>
                    <w:jc w:val="right"/>
                  </w:pPr>
                  <w:r>
                    <w:rPr>
                      <w:rFonts w:ascii="Arial" w:eastAsia="Arial" w:hAnsi="Arial"/>
                      <w:color w:val="000000"/>
                      <w:sz w:val="14"/>
                    </w:rPr>
                    <w:t>26.10.2022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8AD2B8" w14:textId="77777777" w:rsidR="00B03E55" w:rsidRDefault="006302DA">
                  <w:pPr>
                    <w:spacing w:after="0" w:line="240" w:lineRule="auto"/>
                  </w:pPr>
                  <w:r>
                    <w:rPr>
                      <w:rFonts w:ascii="Arial" w:eastAsia="Arial" w:hAnsi="Arial"/>
                      <w:color w:val="000000"/>
                      <w:sz w:val="14"/>
                    </w:rPr>
                    <w:t>75.462,50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C2AFCA"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DEB525"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D82157" w14:textId="77777777" w:rsidR="00B03E55" w:rsidRDefault="006302DA">
                  <w:pPr>
                    <w:spacing w:after="0" w:line="240" w:lineRule="auto"/>
                    <w:jc w:val="center"/>
                  </w:pPr>
                  <w:r>
                    <w:rPr>
                      <w:rFonts w:ascii="Arial" w:eastAsia="Arial" w:hAnsi="Arial"/>
                      <w:color w:val="000000"/>
                      <w:sz w:val="14"/>
                    </w:rPr>
                    <w:t>23.04.2021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83B25C" w14:textId="77777777" w:rsidR="00B03E55" w:rsidRDefault="006302DA">
                  <w:pPr>
                    <w:spacing w:after="0" w:line="240" w:lineRule="auto"/>
                    <w:jc w:val="center"/>
                  </w:pPr>
                  <w:r>
                    <w:rPr>
                      <w:rFonts w:ascii="Arial" w:eastAsia="Arial" w:hAnsi="Arial"/>
                      <w:color w:val="000000"/>
                      <w:sz w:val="14"/>
                    </w:rPr>
                    <w:t>14.04.2023</w:t>
                  </w:r>
                </w:p>
              </w:tc>
            </w:tr>
            <w:tr w:rsidR="00B03E55" w14:paraId="7A53F5E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F98DB3" w14:textId="77777777" w:rsidR="00B03E55" w:rsidRDefault="006302DA">
                  <w:pPr>
                    <w:spacing w:after="0" w:line="240" w:lineRule="auto"/>
                  </w:pPr>
                  <w:r>
                    <w:rPr>
                      <w:rFonts w:ascii="Arial" w:eastAsia="Arial" w:hAnsi="Arial"/>
                      <w:color w:val="000000"/>
                      <w:sz w:val="14"/>
                    </w:rPr>
                    <w:t>1/21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BDE0FF" w14:textId="77777777" w:rsidR="00B03E55" w:rsidRDefault="006302DA">
                  <w:pPr>
                    <w:spacing w:after="0" w:line="240" w:lineRule="auto"/>
                  </w:pPr>
                  <w:r>
                    <w:rPr>
                      <w:rFonts w:ascii="Arial" w:eastAsia="Arial" w:hAnsi="Arial"/>
                      <w:color w:val="000000"/>
                      <w:sz w:val="14"/>
                    </w:rPr>
                    <w:t>Uredske potrpštine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6D6FBA" w14:textId="77777777" w:rsidR="00B03E55" w:rsidRDefault="006302DA">
                  <w:pPr>
                    <w:spacing w:after="0" w:line="240" w:lineRule="auto"/>
                    <w:jc w:val="center"/>
                  </w:pPr>
                  <w:r>
                    <w:rPr>
                      <w:rFonts w:ascii="Arial" w:eastAsia="Arial" w:hAnsi="Arial"/>
                      <w:color w:val="000000"/>
                      <w:sz w:val="14"/>
                    </w:rPr>
                    <w:t>30192000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640B4A"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11CBC2"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C29BF5" w14:textId="77777777" w:rsidR="00B03E55" w:rsidRDefault="006302DA">
                  <w:pPr>
                    <w:spacing w:after="0" w:line="240" w:lineRule="auto"/>
                  </w:pPr>
                  <w:r>
                    <w:rPr>
                      <w:rFonts w:ascii="Arial" w:eastAsia="Arial" w:hAnsi="Arial"/>
                      <w:color w:val="000000"/>
                      <w:sz w:val="14"/>
                    </w:rPr>
                    <w:t>JELENA d.o.o. 25242150614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E5CE9C"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3410E3" w14:textId="77777777" w:rsidR="00B03E55" w:rsidRDefault="006302DA">
                  <w:pPr>
                    <w:spacing w:after="0" w:line="240" w:lineRule="auto"/>
                    <w:jc w:val="center"/>
                  </w:pPr>
                  <w:r>
                    <w:rPr>
                      <w:rFonts w:ascii="Arial" w:eastAsia="Arial" w:hAnsi="Arial"/>
                      <w:color w:val="000000"/>
                      <w:sz w:val="14"/>
                    </w:rPr>
                    <w:t>20.01.2021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78A29D" w14:textId="77777777" w:rsidR="00B03E55" w:rsidRDefault="006302DA">
                  <w:pPr>
                    <w:spacing w:after="0" w:line="240" w:lineRule="auto"/>
                    <w:jc w:val="center"/>
                  </w:pPr>
                  <w:r>
                    <w:rPr>
                      <w:rFonts w:ascii="Arial" w:eastAsia="Arial" w:hAnsi="Arial"/>
                      <w:color w:val="000000"/>
                      <w:sz w:val="14"/>
                    </w:rPr>
                    <w:t>402-08/21-01/2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034C30" w14:textId="77777777" w:rsidR="00B03E55" w:rsidRDefault="006302DA">
                  <w:pPr>
                    <w:spacing w:after="0" w:line="240" w:lineRule="auto"/>
                  </w:pPr>
                  <w:r>
                    <w:rPr>
                      <w:rFonts w:ascii="Arial" w:eastAsia="Arial" w:hAnsi="Arial"/>
                      <w:color w:val="000000"/>
                      <w:sz w:val="14"/>
                    </w:rPr>
                    <w:t>31.12.2021.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8E772C" w14:textId="77777777" w:rsidR="00B03E55" w:rsidRDefault="006302DA">
                  <w:pPr>
                    <w:spacing w:after="0" w:line="240" w:lineRule="auto"/>
                  </w:pPr>
                  <w:r>
                    <w:rPr>
                      <w:rFonts w:ascii="Arial" w:eastAsia="Arial" w:hAnsi="Arial"/>
                      <w:color w:val="000000"/>
                      <w:sz w:val="14"/>
                    </w:rPr>
                    <w:t>31.374,30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7EB37E" w14:textId="77777777" w:rsidR="00B03E55" w:rsidRDefault="006302DA">
                  <w:pPr>
                    <w:spacing w:after="0" w:line="240" w:lineRule="auto"/>
                  </w:pPr>
                  <w:r>
                    <w:rPr>
                      <w:rFonts w:ascii="Arial" w:eastAsia="Arial" w:hAnsi="Arial"/>
                      <w:color w:val="000000"/>
                      <w:sz w:val="14"/>
                    </w:rPr>
                    <w:t>7.843,58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B8C0D1" w14:textId="77777777" w:rsidR="00B03E55" w:rsidRDefault="006302DA">
                  <w:pPr>
                    <w:spacing w:after="0" w:line="240" w:lineRule="auto"/>
                  </w:pPr>
                  <w:r>
                    <w:rPr>
                      <w:rFonts w:ascii="Arial" w:eastAsia="Arial" w:hAnsi="Arial"/>
                      <w:color w:val="000000"/>
                      <w:sz w:val="14"/>
                    </w:rPr>
                    <w:t>39.217,88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C9D5D0"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1C55C5" w14:textId="77777777" w:rsidR="00B03E55" w:rsidRDefault="006302DA">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132BCD" w14:textId="77777777" w:rsidR="00B03E55" w:rsidRDefault="006302DA">
                  <w:pPr>
                    <w:spacing w:after="0" w:line="240" w:lineRule="auto"/>
                  </w:pPr>
                  <w:r>
                    <w:rPr>
                      <w:rFonts w:ascii="Arial" w:eastAsia="Arial" w:hAnsi="Arial"/>
                      <w:color w:val="000000"/>
                      <w:sz w:val="14"/>
                    </w:rPr>
                    <w:t>28.190,78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842B04"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732698"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9C95DF" w14:textId="77777777" w:rsidR="00B03E55" w:rsidRDefault="006302DA">
                  <w:pPr>
                    <w:spacing w:after="0" w:line="240" w:lineRule="auto"/>
                    <w:jc w:val="center"/>
                  </w:pPr>
                  <w:r>
                    <w:rPr>
                      <w:rFonts w:ascii="Arial" w:eastAsia="Arial" w:hAnsi="Arial"/>
                      <w:color w:val="000000"/>
                      <w:sz w:val="14"/>
                    </w:rPr>
                    <w:t>23.04.2021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2E6134" w14:textId="77777777" w:rsidR="00B03E55" w:rsidRDefault="006302DA">
                  <w:pPr>
                    <w:spacing w:after="0" w:line="240" w:lineRule="auto"/>
                    <w:jc w:val="center"/>
                  </w:pPr>
                  <w:r>
                    <w:rPr>
                      <w:rFonts w:ascii="Arial" w:eastAsia="Arial" w:hAnsi="Arial"/>
                      <w:color w:val="000000"/>
                      <w:sz w:val="14"/>
                    </w:rPr>
                    <w:t>09.06.2022</w:t>
                  </w:r>
                </w:p>
              </w:tc>
            </w:tr>
            <w:tr w:rsidR="00B03E55" w14:paraId="101A535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0CD1D2" w14:textId="77777777" w:rsidR="00B03E55" w:rsidRDefault="006302DA">
                  <w:pPr>
                    <w:spacing w:after="0" w:line="240" w:lineRule="auto"/>
                  </w:pPr>
                  <w:r>
                    <w:rPr>
                      <w:rFonts w:ascii="Arial" w:eastAsia="Arial" w:hAnsi="Arial"/>
                      <w:color w:val="000000"/>
                      <w:sz w:val="14"/>
                    </w:rPr>
                    <w:t>3/21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DA1C5D" w14:textId="77777777" w:rsidR="00B03E55" w:rsidRDefault="006302DA">
                  <w:pPr>
                    <w:spacing w:after="0" w:line="240" w:lineRule="auto"/>
                  </w:pPr>
                  <w:r>
                    <w:rPr>
                      <w:rFonts w:ascii="Arial" w:eastAsia="Arial" w:hAnsi="Arial"/>
                      <w:color w:val="000000"/>
                      <w:sz w:val="14"/>
                    </w:rPr>
                    <w:t>Toneri i tinte za pisače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7EE2AC" w14:textId="77777777" w:rsidR="00B03E55" w:rsidRDefault="006302DA">
                  <w:pPr>
                    <w:spacing w:after="0" w:line="240" w:lineRule="auto"/>
                    <w:jc w:val="center"/>
                  </w:pPr>
                  <w:r>
                    <w:rPr>
                      <w:rFonts w:ascii="Arial" w:eastAsia="Arial" w:hAnsi="Arial"/>
                      <w:color w:val="000000"/>
                      <w:sz w:val="14"/>
                    </w:rPr>
                    <w:t>30125100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CAA485"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165975"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72C0DC" w14:textId="77777777" w:rsidR="00B03E55" w:rsidRDefault="006302DA">
                  <w:pPr>
                    <w:spacing w:after="0" w:line="240" w:lineRule="auto"/>
                  </w:pPr>
                  <w:r>
                    <w:rPr>
                      <w:rFonts w:ascii="Arial" w:eastAsia="Arial" w:hAnsi="Arial"/>
                      <w:color w:val="000000"/>
                      <w:sz w:val="14"/>
                    </w:rPr>
                    <w:t>JELENA d.o.o. 25242150614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5D8C38"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D90115" w14:textId="77777777" w:rsidR="00B03E55" w:rsidRDefault="006302DA">
                  <w:pPr>
                    <w:spacing w:after="0" w:line="240" w:lineRule="auto"/>
                    <w:jc w:val="center"/>
                  </w:pPr>
                  <w:r>
                    <w:rPr>
                      <w:rFonts w:ascii="Arial" w:eastAsia="Arial" w:hAnsi="Arial"/>
                      <w:color w:val="000000"/>
                      <w:sz w:val="14"/>
                    </w:rPr>
                    <w:t>20.01.2021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0B5A12" w14:textId="77777777" w:rsidR="00B03E55" w:rsidRDefault="006302DA">
                  <w:pPr>
                    <w:spacing w:after="0" w:line="240" w:lineRule="auto"/>
                    <w:jc w:val="center"/>
                  </w:pPr>
                  <w:r>
                    <w:rPr>
                      <w:rFonts w:ascii="Arial" w:eastAsia="Arial" w:hAnsi="Arial"/>
                      <w:color w:val="000000"/>
                      <w:sz w:val="14"/>
                    </w:rPr>
                    <w:t>402-08/21-01/4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8B3D68" w14:textId="77777777" w:rsidR="00B03E55" w:rsidRDefault="006302DA">
                  <w:pPr>
                    <w:spacing w:after="0" w:line="240" w:lineRule="auto"/>
                  </w:pPr>
                  <w:r>
                    <w:rPr>
                      <w:rFonts w:ascii="Arial" w:eastAsia="Arial" w:hAnsi="Arial"/>
                      <w:color w:val="000000"/>
                      <w:sz w:val="14"/>
                    </w:rPr>
                    <w:t>31.12.2021.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BF8297" w14:textId="77777777" w:rsidR="00B03E55" w:rsidRDefault="006302DA">
                  <w:pPr>
                    <w:spacing w:after="0" w:line="240" w:lineRule="auto"/>
                  </w:pPr>
                  <w:r>
                    <w:rPr>
                      <w:rFonts w:ascii="Arial" w:eastAsia="Arial" w:hAnsi="Arial"/>
                      <w:color w:val="000000"/>
                      <w:sz w:val="14"/>
                    </w:rPr>
                    <w:t>47.959,00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01C374" w14:textId="77777777" w:rsidR="00B03E55" w:rsidRDefault="006302DA">
                  <w:pPr>
                    <w:spacing w:after="0" w:line="240" w:lineRule="auto"/>
                  </w:pPr>
                  <w:r>
                    <w:rPr>
                      <w:rFonts w:ascii="Arial" w:eastAsia="Arial" w:hAnsi="Arial"/>
                      <w:color w:val="000000"/>
                      <w:sz w:val="14"/>
                    </w:rPr>
                    <w:t>11.989,75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B428DC" w14:textId="77777777" w:rsidR="00B03E55" w:rsidRDefault="006302DA">
                  <w:pPr>
                    <w:spacing w:after="0" w:line="240" w:lineRule="auto"/>
                  </w:pPr>
                  <w:r>
                    <w:rPr>
                      <w:rFonts w:ascii="Arial" w:eastAsia="Arial" w:hAnsi="Arial"/>
                      <w:color w:val="000000"/>
                      <w:sz w:val="14"/>
                    </w:rPr>
                    <w:t>59.948,75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905318"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D08B05" w14:textId="77777777" w:rsidR="00B03E55" w:rsidRDefault="006302DA">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722DB5" w14:textId="77777777" w:rsidR="00B03E55" w:rsidRDefault="006302DA">
                  <w:pPr>
                    <w:spacing w:after="0" w:line="240" w:lineRule="auto"/>
                  </w:pPr>
                  <w:r>
                    <w:rPr>
                      <w:rFonts w:ascii="Arial" w:eastAsia="Arial" w:hAnsi="Arial"/>
                      <w:color w:val="000000"/>
                      <w:sz w:val="14"/>
                    </w:rPr>
                    <w:t>59.950,00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50725C"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402C22"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E9DFCE" w14:textId="77777777" w:rsidR="00B03E55" w:rsidRDefault="006302DA">
                  <w:pPr>
                    <w:spacing w:after="0" w:line="240" w:lineRule="auto"/>
                    <w:jc w:val="center"/>
                  </w:pPr>
                  <w:r>
                    <w:rPr>
                      <w:rFonts w:ascii="Arial" w:eastAsia="Arial" w:hAnsi="Arial"/>
                      <w:color w:val="000000"/>
                      <w:sz w:val="14"/>
                    </w:rPr>
                    <w:t>23.04.2021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3BB84D" w14:textId="77777777" w:rsidR="00B03E55" w:rsidRDefault="006302DA">
                  <w:pPr>
                    <w:spacing w:after="0" w:line="240" w:lineRule="auto"/>
                    <w:jc w:val="center"/>
                  </w:pPr>
                  <w:r>
                    <w:rPr>
                      <w:rFonts w:ascii="Arial" w:eastAsia="Arial" w:hAnsi="Arial"/>
                      <w:color w:val="000000"/>
                      <w:sz w:val="14"/>
                    </w:rPr>
                    <w:t>09.06.2022</w:t>
                  </w:r>
                </w:p>
              </w:tc>
            </w:tr>
            <w:tr w:rsidR="00B03E55" w14:paraId="0E857E3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FC03A0" w14:textId="77777777" w:rsidR="00B03E55" w:rsidRDefault="006302DA">
                  <w:pPr>
                    <w:spacing w:after="0" w:line="240" w:lineRule="auto"/>
                  </w:pPr>
                  <w:r>
                    <w:rPr>
                      <w:rFonts w:ascii="Arial" w:eastAsia="Arial" w:hAnsi="Arial"/>
                      <w:color w:val="000000"/>
                      <w:sz w:val="14"/>
                    </w:rPr>
                    <w:t>4/21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23F4DB" w14:textId="77777777" w:rsidR="00B03E55" w:rsidRDefault="006302DA">
                  <w:pPr>
                    <w:spacing w:after="0" w:line="240" w:lineRule="auto"/>
                  </w:pPr>
                  <w:r>
                    <w:rPr>
                      <w:rFonts w:ascii="Arial" w:eastAsia="Arial" w:hAnsi="Arial"/>
                      <w:color w:val="000000"/>
                      <w:sz w:val="14"/>
                    </w:rPr>
                    <w:t>Fotokopirni papir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754655" w14:textId="77777777" w:rsidR="00B03E55" w:rsidRDefault="006302DA">
                  <w:pPr>
                    <w:spacing w:after="0" w:line="240" w:lineRule="auto"/>
                    <w:jc w:val="center"/>
                  </w:pPr>
                  <w:r>
                    <w:rPr>
                      <w:rFonts w:ascii="Arial" w:eastAsia="Arial" w:hAnsi="Arial"/>
                      <w:color w:val="000000"/>
                      <w:sz w:val="14"/>
                    </w:rPr>
                    <w:t>30197643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17FD60"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602530"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7F900E" w14:textId="77777777" w:rsidR="00B03E55" w:rsidRDefault="006302DA">
                  <w:pPr>
                    <w:spacing w:after="0" w:line="240" w:lineRule="auto"/>
                  </w:pPr>
                  <w:r>
                    <w:rPr>
                      <w:rFonts w:ascii="Arial" w:eastAsia="Arial" w:hAnsi="Arial"/>
                      <w:color w:val="000000"/>
                      <w:sz w:val="14"/>
                    </w:rPr>
                    <w:t>JELENA d.o.o. 25242150614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C65F53"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43BEC2" w14:textId="77777777" w:rsidR="00B03E55" w:rsidRDefault="006302DA">
                  <w:pPr>
                    <w:spacing w:after="0" w:line="240" w:lineRule="auto"/>
                    <w:jc w:val="center"/>
                  </w:pPr>
                  <w:r>
                    <w:rPr>
                      <w:rFonts w:ascii="Arial" w:eastAsia="Arial" w:hAnsi="Arial"/>
                      <w:color w:val="000000"/>
                      <w:sz w:val="14"/>
                    </w:rPr>
                    <w:t>20.01.2021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F9D684" w14:textId="77777777" w:rsidR="00B03E55" w:rsidRDefault="006302DA">
                  <w:pPr>
                    <w:spacing w:after="0" w:line="240" w:lineRule="auto"/>
                    <w:jc w:val="center"/>
                  </w:pPr>
                  <w:r>
                    <w:rPr>
                      <w:rFonts w:ascii="Arial" w:eastAsia="Arial" w:hAnsi="Arial"/>
                      <w:color w:val="000000"/>
                      <w:sz w:val="14"/>
                    </w:rPr>
                    <w:t>402-08/21-01/1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A76F14" w14:textId="77777777" w:rsidR="00B03E55" w:rsidRDefault="006302DA">
                  <w:pPr>
                    <w:spacing w:after="0" w:line="240" w:lineRule="auto"/>
                  </w:pPr>
                  <w:r>
                    <w:rPr>
                      <w:rFonts w:ascii="Arial" w:eastAsia="Arial" w:hAnsi="Arial"/>
                      <w:color w:val="000000"/>
                      <w:sz w:val="14"/>
                    </w:rPr>
                    <w:t>31.12.2021.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5D260A" w14:textId="77777777" w:rsidR="00B03E55" w:rsidRDefault="006302DA">
                  <w:pPr>
                    <w:spacing w:after="0" w:line="240" w:lineRule="auto"/>
                  </w:pPr>
                  <w:r>
                    <w:rPr>
                      <w:rFonts w:ascii="Arial" w:eastAsia="Arial" w:hAnsi="Arial"/>
                      <w:color w:val="000000"/>
                      <w:sz w:val="14"/>
                    </w:rPr>
                    <w:t>20.710,00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8903F6" w14:textId="77777777" w:rsidR="00B03E55" w:rsidRDefault="006302DA">
                  <w:pPr>
                    <w:spacing w:after="0" w:line="240" w:lineRule="auto"/>
                  </w:pPr>
                  <w:r>
                    <w:rPr>
                      <w:rFonts w:ascii="Arial" w:eastAsia="Arial" w:hAnsi="Arial"/>
                      <w:color w:val="000000"/>
                      <w:sz w:val="14"/>
                    </w:rPr>
                    <w:t>5.177,50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699BEE" w14:textId="77777777" w:rsidR="00B03E55" w:rsidRDefault="006302DA">
                  <w:pPr>
                    <w:spacing w:after="0" w:line="240" w:lineRule="auto"/>
                  </w:pPr>
                  <w:r>
                    <w:rPr>
                      <w:rFonts w:ascii="Arial" w:eastAsia="Arial" w:hAnsi="Arial"/>
                      <w:color w:val="000000"/>
                      <w:sz w:val="14"/>
                    </w:rPr>
                    <w:t>25.887,50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8FDE12"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473812" w14:textId="77777777" w:rsidR="00B03E55" w:rsidRDefault="006302DA">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3EFB15" w14:textId="77777777" w:rsidR="00B03E55" w:rsidRDefault="006302DA">
                  <w:pPr>
                    <w:spacing w:after="0" w:line="240" w:lineRule="auto"/>
                  </w:pPr>
                  <w:r>
                    <w:rPr>
                      <w:rFonts w:ascii="Arial" w:eastAsia="Arial" w:hAnsi="Arial"/>
                      <w:color w:val="000000"/>
                      <w:sz w:val="14"/>
                    </w:rPr>
                    <w:t>24.200,00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3327DF"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8D8EA6"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A63AB7" w14:textId="77777777" w:rsidR="00B03E55" w:rsidRDefault="006302DA">
                  <w:pPr>
                    <w:spacing w:after="0" w:line="240" w:lineRule="auto"/>
                    <w:jc w:val="center"/>
                  </w:pPr>
                  <w:r>
                    <w:rPr>
                      <w:rFonts w:ascii="Arial" w:eastAsia="Arial" w:hAnsi="Arial"/>
                      <w:color w:val="000000"/>
                      <w:sz w:val="14"/>
                    </w:rPr>
                    <w:t>23.04.2021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275219" w14:textId="77777777" w:rsidR="00B03E55" w:rsidRDefault="006302DA">
                  <w:pPr>
                    <w:spacing w:after="0" w:line="240" w:lineRule="auto"/>
                    <w:jc w:val="center"/>
                  </w:pPr>
                  <w:r>
                    <w:rPr>
                      <w:rFonts w:ascii="Arial" w:eastAsia="Arial" w:hAnsi="Arial"/>
                      <w:color w:val="000000"/>
                      <w:sz w:val="14"/>
                    </w:rPr>
                    <w:t>09.06.2022</w:t>
                  </w:r>
                </w:p>
              </w:tc>
            </w:tr>
            <w:tr w:rsidR="00B03E55" w14:paraId="5B07D98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471A55" w14:textId="77777777" w:rsidR="00B03E55" w:rsidRDefault="006302DA">
                  <w:pPr>
                    <w:spacing w:after="0" w:line="240" w:lineRule="auto"/>
                  </w:pPr>
                  <w:r>
                    <w:rPr>
                      <w:rFonts w:ascii="Arial" w:eastAsia="Arial" w:hAnsi="Arial"/>
                      <w:color w:val="000000"/>
                      <w:sz w:val="14"/>
                    </w:rPr>
                    <w:t>22/21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CA045F" w14:textId="77777777" w:rsidR="00B03E55" w:rsidRDefault="006302DA">
                  <w:pPr>
                    <w:spacing w:after="0" w:line="240" w:lineRule="auto"/>
                  </w:pPr>
                  <w:r>
                    <w:rPr>
                      <w:rFonts w:ascii="Arial" w:eastAsia="Arial" w:hAnsi="Arial"/>
                      <w:color w:val="000000"/>
                      <w:sz w:val="14"/>
                    </w:rPr>
                    <w:t xml:space="preserve">Kupnja </w:t>
                  </w:r>
                  <w:r>
                    <w:rPr>
                      <w:rFonts w:ascii="Arial" w:eastAsia="Arial" w:hAnsi="Arial"/>
                      <w:color w:val="000000"/>
                      <w:sz w:val="14"/>
                    </w:rPr>
                    <w:t>tiskovine-Novljanskog vjesnika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169405" w14:textId="77777777" w:rsidR="00B03E55" w:rsidRDefault="006302DA">
                  <w:pPr>
                    <w:spacing w:after="0" w:line="240" w:lineRule="auto"/>
                    <w:jc w:val="center"/>
                  </w:pPr>
                  <w:r>
                    <w:rPr>
                      <w:rFonts w:ascii="Arial" w:eastAsia="Arial" w:hAnsi="Arial"/>
                      <w:color w:val="000000"/>
                      <w:sz w:val="14"/>
                    </w:rPr>
                    <w:t>22200000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393FB0"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4CFB6F"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56A983" w14:textId="77777777" w:rsidR="00B03E55" w:rsidRDefault="006302DA">
                  <w:pPr>
                    <w:spacing w:after="0" w:line="240" w:lineRule="auto"/>
                  </w:pPr>
                  <w:r>
                    <w:rPr>
                      <w:rFonts w:ascii="Arial" w:eastAsia="Arial" w:hAnsi="Arial"/>
                      <w:color w:val="000000"/>
                      <w:sz w:val="14"/>
                    </w:rPr>
                    <w:t>Radio postaja Novska 29704936502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B1FEC7"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87D942" w14:textId="77777777" w:rsidR="00B03E55" w:rsidRDefault="006302DA">
                  <w:pPr>
                    <w:spacing w:after="0" w:line="240" w:lineRule="auto"/>
                    <w:jc w:val="center"/>
                  </w:pPr>
                  <w:r>
                    <w:rPr>
                      <w:rFonts w:ascii="Arial" w:eastAsia="Arial" w:hAnsi="Arial"/>
                      <w:color w:val="000000"/>
                      <w:sz w:val="14"/>
                    </w:rPr>
                    <w:t>01.02.2021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A67EF5" w14:textId="77777777" w:rsidR="00B03E55" w:rsidRDefault="006302DA">
                  <w:pPr>
                    <w:spacing w:after="0" w:line="240" w:lineRule="auto"/>
                    <w:jc w:val="center"/>
                  </w:pPr>
                  <w:r>
                    <w:rPr>
                      <w:rFonts w:ascii="Arial" w:eastAsia="Arial" w:hAnsi="Arial"/>
                      <w:color w:val="000000"/>
                      <w:sz w:val="14"/>
                    </w:rPr>
                    <w:t>612-10/21-01/1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616FDF" w14:textId="77777777" w:rsidR="00B03E55" w:rsidRDefault="006302DA">
                  <w:pPr>
                    <w:spacing w:after="0" w:line="240" w:lineRule="auto"/>
                  </w:pPr>
                  <w:r>
                    <w:rPr>
                      <w:rFonts w:ascii="Arial" w:eastAsia="Arial" w:hAnsi="Arial"/>
                      <w:color w:val="000000"/>
                      <w:sz w:val="14"/>
                    </w:rPr>
                    <w:t>15.5.2021.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0D8306" w14:textId="77777777" w:rsidR="00B03E55" w:rsidRDefault="006302DA">
                  <w:pPr>
                    <w:spacing w:after="0" w:line="240" w:lineRule="auto"/>
                  </w:pPr>
                  <w:r>
                    <w:rPr>
                      <w:rFonts w:ascii="Arial" w:eastAsia="Arial" w:hAnsi="Arial"/>
                      <w:color w:val="000000"/>
                      <w:sz w:val="14"/>
                    </w:rPr>
                    <w:t>31.860,00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683BD3" w14:textId="77777777" w:rsidR="00B03E55" w:rsidRDefault="006302DA">
                  <w:pPr>
                    <w:spacing w:after="0" w:line="240" w:lineRule="auto"/>
                  </w:pPr>
                  <w:r>
                    <w:rPr>
                      <w:rFonts w:ascii="Arial" w:eastAsia="Arial" w:hAnsi="Arial"/>
                      <w:color w:val="000000"/>
                      <w:sz w:val="14"/>
                    </w:rPr>
                    <w:t>4.141,80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CBBB6F" w14:textId="77777777" w:rsidR="00B03E55" w:rsidRDefault="006302DA">
                  <w:pPr>
                    <w:spacing w:after="0" w:line="240" w:lineRule="auto"/>
                  </w:pPr>
                  <w:r>
                    <w:rPr>
                      <w:rFonts w:ascii="Arial" w:eastAsia="Arial" w:hAnsi="Arial"/>
                      <w:color w:val="000000"/>
                      <w:sz w:val="14"/>
                    </w:rPr>
                    <w:t>36.001,80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E26A7D"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1C1D19" w14:textId="77777777" w:rsidR="00B03E55" w:rsidRDefault="006302DA">
                  <w:pPr>
                    <w:spacing w:after="0" w:line="240" w:lineRule="auto"/>
                    <w:jc w:val="right"/>
                  </w:pPr>
                  <w:r>
                    <w:rPr>
                      <w:rFonts w:ascii="Arial" w:eastAsia="Arial" w:hAnsi="Arial"/>
                      <w:color w:val="000000"/>
                      <w:sz w:val="14"/>
                    </w:rPr>
                    <w:t>15.05.2021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94F9D7" w14:textId="77777777" w:rsidR="00B03E55" w:rsidRDefault="006302DA">
                  <w:pPr>
                    <w:spacing w:after="0" w:line="240" w:lineRule="auto"/>
                  </w:pPr>
                  <w:r>
                    <w:rPr>
                      <w:rFonts w:ascii="Arial" w:eastAsia="Arial" w:hAnsi="Arial"/>
                      <w:color w:val="000000"/>
                      <w:sz w:val="14"/>
                    </w:rPr>
                    <w:t>36.001,80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415199"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E41FAB"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9FA8BB" w14:textId="77777777" w:rsidR="00B03E55" w:rsidRDefault="006302DA">
                  <w:pPr>
                    <w:spacing w:after="0" w:line="240" w:lineRule="auto"/>
                    <w:jc w:val="center"/>
                  </w:pPr>
                  <w:r>
                    <w:rPr>
                      <w:rFonts w:ascii="Arial" w:eastAsia="Arial" w:hAnsi="Arial"/>
                      <w:color w:val="000000"/>
                      <w:sz w:val="14"/>
                    </w:rPr>
                    <w:t>23.04.2021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18DDF5" w14:textId="77777777" w:rsidR="00B03E55" w:rsidRDefault="006302DA">
                  <w:pPr>
                    <w:spacing w:after="0" w:line="240" w:lineRule="auto"/>
                    <w:jc w:val="center"/>
                  </w:pPr>
                  <w:r>
                    <w:rPr>
                      <w:rFonts w:ascii="Arial" w:eastAsia="Arial" w:hAnsi="Arial"/>
                      <w:color w:val="000000"/>
                      <w:sz w:val="14"/>
                    </w:rPr>
                    <w:t>09.06.2022</w:t>
                  </w:r>
                </w:p>
              </w:tc>
            </w:tr>
            <w:tr w:rsidR="00B03E55" w14:paraId="389FD6C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3185A8" w14:textId="77777777" w:rsidR="00B03E55" w:rsidRDefault="006302DA">
                  <w:pPr>
                    <w:spacing w:after="0" w:line="240" w:lineRule="auto"/>
                  </w:pPr>
                  <w:r>
                    <w:rPr>
                      <w:rFonts w:ascii="Arial" w:eastAsia="Arial" w:hAnsi="Arial"/>
                      <w:color w:val="000000"/>
                      <w:sz w:val="14"/>
                    </w:rPr>
                    <w:t>7/21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E167E8" w14:textId="77777777" w:rsidR="00B03E55" w:rsidRDefault="006302DA">
                  <w:pPr>
                    <w:spacing w:after="0" w:line="240" w:lineRule="auto"/>
                  </w:pPr>
                  <w:r>
                    <w:rPr>
                      <w:rFonts w:ascii="Arial" w:eastAsia="Arial" w:hAnsi="Arial"/>
                      <w:color w:val="000000"/>
                      <w:sz w:val="14"/>
                    </w:rPr>
                    <w:t xml:space="preserve">Održavanje servera, </w:t>
                  </w:r>
                  <w:r>
                    <w:rPr>
                      <w:rFonts w:ascii="Arial" w:eastAsia="Arial" w:hAnsi="Arial"/>
                      <w:color w:val="000000"/>
                      <w:sz w:val="14"/>
                    </w:rPr>
                    <w:t>mreže i računala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5BFC02" w14:textId="77777777" w:rsidR="00B03E55" w:rsidRDefault="006302DA">
                  <w:pPr>
                    <w:spacing w:after="0" w:line="240" w:lineRule="auto"/>
                    <w:jc w:val="center"/>
                  </w:pPr>
                  <w:r>
                    <w:rPr>
                      <w:rFonts w:ascii="Arial" w:eastAsia="Arial" w:hAnsi="Arial"/>
                      <w:color w:val="000000"/>
                      <w:sz w:val="14"/>
                    </w:rPr>
                    <w:t>50312000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DFB290"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D23659"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7BCDB9" w14:textId="77777777" w:rsidR="00B03E55" w:rsidRDefault="006302DA">
                  <w:pPr>
                    <w:spacing w:after="0" w:line="240" w:lineRule="auto"/>
                  </w:pPr>
                  <w:r>
                    <w:rPr>
                      <w:rFonts w:ascii="Arial" w:eastAsia="Arial" w:hAnsi="Arial"/>
                      <w:color w:val="000000"/>
                      <w:sz w:val="14"/>
                    </w:rPr>
                    <w:t>SETCOR d.o.o. 69149293370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90006F"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6D6E13" w14:textId="77777777" w:rsidR="00B03E55" w:rsidRDefault="006302DA">
                  <w:pPr>
                    <w:spacing w:after="0" w:line="240" w:lineRule="auto"/>
                    <w:jc w:val="center"/>
                  </w:pPr>
                  <w:r>
                    <w:rPr>
                      <w:rFonts w:ascii="Arial" w:eastAsia="Arial" w:hAnsi="Arial"/>
                      <w:color w:val="000000"/>
                      <w:sz w:val="14"/>
                    </w:rPr>
                    <w:t>01.01.2021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24C13F" w14:textId="77777777" w:rsidR="00B03E55" w:rsidRDefault="006302DA">
                  <w:pPr>
                    <w:spacing w:after="0" w:line="240" w:lineRule="auto"/>
                    <w:jc w:val="center"/>
                  </w:pPr>
                  <w:r>
                    <w:rPr>
                      <w:rFonts w:ascii="Arial" w:eastAsia="Arial" w:hAnsi="Arial"/>
                      <w:color w:val="000000"/>
                      <w:sz w:val="14"/>
                    </w:rPr>
                    <w:t>7/21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164868" w14:textId="77777777" w:rsidR="00B03E55" w:rsidRDefault="006302DA">
                  <w:pPr>
                    <w:spacing w:after="0" w:line="240" w:lineRule="auto"/>
                  </w:pPr>
                  <w:r>
                    <w:rPr>
                      <w:rFonts w:ascii="Arial" w:eastAsia="Arial" w:hAnsi="Arial"/>
                      <w:color w:val="000000"/>
                      <w:sz w:val="14"/>
                    </w:rPr>
                    <w:t>31.12.2021.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E4924D" w14:textId="77777777" w:rsidR="00B03E55" w:rsidRDefault="006302DA">
                  <w:pPr>
                    <w:spacing w:after="0" w:line="240" w:lineRule="auto"/>
                  </w:pPr>
                  <w:r>
                    <w:rPr>
                      <w:rFonts w:ascii="Arial" w:eastAsia="Arial" w:hAnsi="Arial"/>
                      <w:color w:val="000000"/>
                      <w:sz w:val="14"/>
                    </w:rPr>
                    <w:t>22.800,00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CD699F" w14:textId="77777777" w:rsidR="00B03E55" w:rsidRDefault="006302DA">
                  <w:pPr>
                    <w:spacing w:after="0" w:line="240" w:lineRule="auto"/>
                  </w:pPr>
                  <w:r>
                    <w:rPr>
                      <w:rFonts w:ascii="Arial" w:eastAsia="Arial" w:hAnsi="Arial"/>
                      <w:color w:val="000000"/>
                      <w:sz w:val="14"/>
                    </w:rPr>
                    <w:t>5.700,00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599D7B" w14:textId="77777777" w:rsidR="00B03E55" w:rsidRDefault="006302DA">
                  <w:pPr>
                    <w:spacing w:after="0" w:line="240" w:lineRule="auto"/>
                  </w:pPr>
                  <w:r>
                    <w:rPr>
                      <w:rFonts w:ascii="Arial" w:eastAsia="Arial" w:hAnsi="Arial"/>
                      <w:color w:val="000000"/>
                      <w:sz w:val="14"/>
                    </w:rPr>
                    <w:t>28.500,00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FB2B51"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B96C4F" w14:textId="77777777" w:rsidR="00B03E55" w:rsidRDefault="006302DA">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7D0125" w14:textId="77777777" w:rsidR="00B03E55" w:rsidRDefault="006302DA">
                  <w:pPr>
                    <w:spacing w:after="0" w:line="240" w:lineRule="auto"/>
                  </w:pPr>
                  <w:r>
                    <w:rPr>
                      <w:rFonts w:ascii="Arial" w:eastAsia="Arial" w:hAnsi="Arial"/>
                      <w:color w:val="000000"/>
                      <w:sz w:val="14"/>
                    </w:rPr>
                    <w:t>28.500,00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A1B864"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2BA6E7"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AEA5D7" w14:textId="77777777" w:rsidR="00B03E55" w:rsidRDefault="006302DA">
                  <w:pPr>
                    <w:spacing w:after="0" w:line="240" w:lineRule="auto"/>
                    <w:jc w:val="center"/>
                  </w:pPr>
                  <w:r>
                    <w:rPr>
                      <w:rFonts w:ascii="Arial" w:eastAsia="Arial" w:hAnsi="Arial"/>
                      <w:color w:val="000000"/>
                      <w:sz w:val="14"/>
                    </w:rPr>
                    <w:t>23.04.2021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1CEC3D" w14:textId="77777777" w:rsidR="00B03E55" w:rsidRDefault="006302DA">
                  <w:pPr>
                    <w:spacing w:after="0" w:line="240" w:lineRule="auto"/>
                    <w:jc w:val="center"/>
                  </w:pPr>
                  <w:r>
                    <w:rPr>
                      <w:rFonts w:ascii="Arial" w:eastAsia="Arial" w:hAnsi="Arial"/>
                      <w:color w:val="000000"/>
                      <w:sz w:val="14"/>
                    </w:rPr>
                    <w:t>09.06.2022</w:t>
                  </w:r>
                </w:p>
              </w:tc>
            </w:tr>
            <w:tr w:rsidR="00B03E55" w14:paraId="2856B4A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FF3202" w14:textId="77777777" w:rsidR="00B03E55" w:rsidRDefault="006302DA">
                  <w:pPr>
                    <w:spacing w:after="0" w:line="240" w:lineRule="auto"/>
                  </w:pPr>
                  <w:r>
                    <w:rPr>
                      <w:rFonts w:ascii="Arial" w:eastAsia="Arial" w:hAnsi="Arial"/>
                      <w:color w:val="000000"/>
                      <w:sz w:val="14"/>
                    </w:rPr>
                    <w:t>9/21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2E6CE3" w14:textId="77777777" w:rsidR="00B03E55" w:rsidRDefault="006302DA">
                  <w:pPr>
                    <w:spacing w:after="0" w:line="240" w:lineRule="auto"/>
                  </w:pPr>
                  <w:r>
                    <w:rPr>
                      <w:rFonts w:ascii="Arial" w:eastAsia="Arial" w:hAnsi="Arial"/>
                      <w:color w:val="000000"/>
                      <w:sz w:val="14"/>
                    </w:rPr>
                    <w:t>Zdravstveni pregled zaposlenika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142B76" w14:textId="77777777" w:rsidR="00B03E55" w:rsidRDefault="006302DA">
                  <w:pPr>
                    <w:spacing w:after="0" w:line="240" w:lineRule="auto"/>
                    <w:jc w:val="center"/>
                  </w:pPr>
                  <w:r>
                    <w:rPr>
                      <w:rFonts w:ascii="Arial" w:eastAsia="Arial" w:hAnsi="Arial"/>
                      <w:color w:val="000000"/>
                      <w:sz w:val="14"/>
                    </w:rPr>
                    <w:t>85100000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D43664"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378328"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AF4D6E" w14:textId="77777777" w:rsidR="00B03E55" w:rsidRDefault="006302DA">
                  <w:pPr>
                    <w:spacing w:after="0" w:line="240" w:lineRule="auto"/>
                  </w:pPr>
                  <w:r>
                    <w:rPr>
                      <w:rFonts w:ascii="Arial" w:eastAsia="Arial" w:hAnsi="Arial"/>
                      <w:color w:val="000000"/>
                      <w:sz w:val="14"/>
                    </w:rPr>
                    <w:t>POLIKLINIKA SVETI ROK M.D 28842147765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3A3BC4"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13C0FF" w14:textId="77777777" w:rsidR="00B03E55" w:rsidRDefault="006302DA">
                  <w:pPr>
                    <w:spacing w:after="0" w:line="240" w:lineRule="auto"/>
                    <w:jc w:val="center"/>
                  </w:pPr>
                  <w:r>
                    <w:rPr>
                      <w:rFonts w:ascii="Arial" w:eastAsia="Arial" w:hAnsi="Arial"/>
                      <w:color w:val="000000"/>
                      <w:sz w:val="14"/>
                    </w:rPr>
                    <w:t>16.03.2021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DFB499" w14:textId="77777777" w:rsidR="00B03E55" w:rsidRDefault="006302DA">
                  <w:pPr>
                    <w:spacing w:after="0" w:line="240" w:lineRule="auto"/>
                    <w:jc w:val="center"/>
                  </w:pPr>
                  <w:r>
                    <w:rPr>
                      <w:rFonts w:ascii="Arial" w:eastAsia="Arial" w:hAnsi="Arial"/>
                      <w:color w:val="000000"/>
                      <w:sz w:val="14"/>
                    </w:rPr>
                    <w:t>9/21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205A1A" w14:textId="77777777" w:rsidR="00B03E55" w:rsidRDefault="006302DA">
                  <w:pPr>
                    <w:spacing w:after="0" w:line="240" w:lineRule="auto"/>
                  </w:pPr>
                  <w:r>
                    <w:rPr>
                      <w:rFonts w:ascii="Arial" w:eastAsia="Arial" w:hAnsi="Arial"/>
                      <w:color w:val="000000"/>
                      <w:sz w:val="14"/>
                    </w:rPr>
                    <w:t>30.6.2021.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2D6F7D" w14:textId="77777777" w:rsidR="00B03E55" w:rsidRDefault="006302DA">
                  <w:pPr>
                    <w:spacing w:after="0" w:line="240" w:lineRule="auto"/>
                  </w:pPr>
                  <w:r>
                    <w:rPr>
                      <w:rFonts w:ascii="Arial" w:eastAsia="Arial" w:hAnsi="Arial"/>
                      <w:color w:val="000000"/>
                      <w:sz w:val="14"/>
                    </w:rPr>
                    <w:t>42.000,00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1AD24B" w14:textId="77777777" w:rsidR="00B03E55" w:rsidRDefault="006302DA">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0276D0" w14:textId="77777777" w:rsidR="00B03E55" w:rsidRDefault="006302DA">
                  <w:pPr>
                    <w:spacing w:after="0" w:line="240" w:lineRule="auto"/>
                  </w:pPr>
                  <w:r>
                    <w:rPr>
                      <w:rFonts w:ascii="Arial" w:eastAsia="Arial" w:hAnsi="Arial"/>
                      <w:color w:val="000000"/>
                      <w:sz w:val="14"/>
                    </w:rPr>
                    <w:t>42.000,00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94F529"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8DF971" w14:textId="77777777" w:rsidR="00B03E55" w:rsidRDefault="006302DA">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A72BD6" w14:textId="77777777" w:rsidR="00B03E55" w:rsidRDefault="006302DA">
                  <w:pPr>
                    <w:spacing w:after="0" w:line="240" w:lineRule="auto"/>
                  </w:pPr>
                  <w:r>
                    <w:rPr>
                      <w:rFonts w:ascii="Arial" w:eastAsia="Arial" w:hAnsi="Arial"/>
                      <w:color w:val="000000"/>
                      <w:sz w:val="14"/>
                    </w:rPr>
                    <w:t>39.600,00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4964AC"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A7C93E"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E01030" w14:textId="77777777" w:rsidR="00B03E55" w:rsidRDefault="006302DA">
                  <w:pPr>
                    <w:spacing w:after="0" w:line="240" w:lineRule="auto"/>
                    <w:jc w:val="center"/>
                  </w:pPr>
                  <w:r>
                    <w:rPr>
                      <w:rFonts w:ascii="Arial" w:eastAsia="Arial" w:hAnsi="Arial"/>
                      <w:color w:val="000000"/>
                      <w:sz w:val="14"/>
                    </w:rPr>
                    <w:t>23.04.2021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D9D1E8" w14:textId="77777777" w:rsidR="00B03E55" w:rsidRDefault="006302DA">
                  <w:pPr>
                    <w:spacing w:after="0" w:line="240" w:lineRule="auto"/>
                    <w:jc w:val="center"/>
                  </w:pPr>
                  <w:r>
                    <w:rPr>
                      <w:rFonts w:ascii="Arial" w:eastAsia="Arial" w:hAnsi="Arial"/>
                      <w:color w:val="000000"/>
                      <w:sz w:val="14"/>
                    </w:rPr>
                    <w:t>09.06.2022</w:t>
                  </w:r>
                </w:p>
              </w:tc>
            </w:tr>
            <w:tr w:rsidR="00B03E55" w14:paraId="2D90BE3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5C6E5D" w14:textId="77777777" w:rsidR="00B03E55" w:rsidRDefault="006302DA">
                  <w:pPr>
                    <w:spacing w:after="0" w:line="240" w:lineRule="auto"/>
                  </w:pPr>
                  <w:r>
                    <w:rPr>
                      <w:rFonts w:ascii="Arial" w:eastAsia="Arial" w:hAnsi="Arial"/>
                      <w:color w:val="000000"/>
                      <w:sz w:val="14"/>
                    </w:rPr>
                    <w:t>24/21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02B282" w14:textId="77777777" w:rsidR="00B03E55" w:rsidRDefault="006302DA">
                  <w:pPr>
                    <w:spacing w:after="0" w:line="240" w:lineRule="auto"/>
                  </w:pPr>
                  <w:r>
                    <w:rPr>
                      <w:rFonts w:ascii="Arial" w:eastAsia="Arial" w:hAnsi="Arial"/>
                      <w:color w:val="000000"/>
                      <w:sz w:val="14"/>
                    </w:rPr>
                    <w:t>Usluga promidžbe i vidljivosti-projekt "Želim raditi, želim pomoći</w:t>
                  </w:r>
                  <w:r>
                    <w:rPr>
                      <w:rFonts w:ascii="Arial" w:eastAsia="Arial" w:hAnsi="Arial"/>
                      <w:color w:val="000000"/>
                      <w:sz w:val="14"/>
                    </w:rPr>
                    <w:t>! II faza"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87256D" w14:textId="77777777" w:rsidR="00B03E55" w:rsidRDefault="006302DA">
                  <w:pPr>
                    <w:spacing w:after="0" w:line="240" w:lineRule="auto"/>
                    <w:jc w:val="center"/>
                  </w:pPr>
                  <w:r>
                    <w:rPr>
                      <w:rFonts w:ascii="Arial" w:eastAsia="Arial" w:hAnsi="Arial"/>
                      <w:color w:val="000000"/>
                      <w:sz w:val="14"/>
                    </w:rPr>
                    <w:t>79342200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B3BEB6"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A8062F"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023082" w14:textId="77777777" w:rsidR="00B03E55" w:rsidRDefault="006302DA">
                  <w:pPr>
                    <w:spacing w:after="0" w:line="240" w:lineRule="auto"/>
                  </w:pPr>
                  <w:r>
                    <w:rPr>
                      <w:rFonts w:ascii="Arial" w:eastAsia="Arial" w:hAnsi="Arial"/>
                      <w:color w:val="000000"/>
                      <w:sz w:val="14"/>
                    </w:rPr>
                    <w:t>SMART CONTENT d.o.o. 68260978851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0BD999"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A78B7C" w14:textId="77777777" w:rsidR="00B03E55" w:rsidRDefault="006302DA">
                  <w:pPr>
                    <w:spacing w:after="0" w:line="240" w:lineRule="auto"/>
                    <w:jc w:val="center"/>
                  </w:pPr>
                  <w:r>
                    <w:rPr>
                      <w:rFonts w:ascii="Arial" w:eastAsia="Arial" w:hAnsi="Arial"/>
                      <w:color w:val="000000"/>
                      <w:sz w:val="14"/>
                    </w:rPr>
                    <w:t>25.03.2021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9F0A21" w14:textId="77777777" w:rsidR="00B03E55" w:rsidRDefault="006302DA">
                  <w:pPr>
                    <w:spacing w:after="0" w:line="240" w:lineRule="auto"/>
                    <w:jc w:val="center"/>
                  </w:pPr>
                  <w:r>
                    <w:rPr>
                      <w:rFonts w:ascii="Arial" w:eastAsia="Arial" w:hAnsi="Arial"/>
                      <w:color w:val="000000"/>
                      <w:sz w:val="14"/>
                    </w:rPr>
                    <w:t>550-01/21-01/11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549E61" w14:textId="77777777" w:rsidR="00B03E55" w:rsidRDefault="006302DA">
                  <w:pPr>
                    <w:spacing w:after="0" w:line="240" w:lineRule="auto"/>
                  </w:pPr>
                  <w:r>
                    <w:rPr>
                      <w:rFonts w:ascii="Arial" w:eastAsia="Arial" w:hAnsi="Arial"/>
                      <w:color w:val="000000"/>
                      <w:sz w:val="14"/>
                    </w:rPr>
                    <w:t>7.7.2022.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4CDBF5" w14:textId="77777777" w:rsidR="00B03E55" w:rsidRDefault="006302DA">
                  <w:pPr>
                    <w:spacing w:after="0" w:line="240" w:lineRule="auto"/>
                  </w:pPr>
                  <w:r>
                    <w:rPr>
                      <w:rFonts w:ascii="Arial" w:eastAsia="Arial" w:hAnsi="Arial"/>
                      <w:color w:val="000000"/>
                      <w:sz w:val="14"/>
                    </w:rPr>
                    <w:t>87.717,50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9F356D" w14:textId="77777777" w:rsidR="00B03E55" w:rsidRDefault="006302DA">
                  <w:pPr>
                    <w:spacing w:after="0" w:line="240" w:lineRule="auto"/>
                  </w:pPr>
                  <w:r>
                    <w:rPr>
                      <w:rFonts w:ascii="Arial" w:eastAsia="Arial" w:hAnsi="Arial"/>
                      <w:color w:val="000000"/>
                      <w:sz w:val="14"/>
                    </w:rPr>
                    <w:t>21.929,38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D14DE4" w14:textId="77777777" w:rsidR="00B03E55" w:rsidRDefault="006302DA">
                  <w:pPr>
                    <w:spacing w:after="0" w:line="240" w:lineRule="auto"/>
                  </w:pPr>
                  <w:r>
                    <w:rPr>
                      <w:rFonts w:ascii="Arial" w:eastAsia="Arial" w:hAnsi="Arial"/>
                      <w:color w:val="000000"/>
                      <w:sz w:val="14"/>
                    </w:rPr>
                    <w:t>109.646,88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A625FB" w14:textId="77777777" w:rsidR="00B03E55" w:rsidRDefault="006302DA">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0BE0D4" w14:textId="77777777" w:rsidR="00B03E55" w:rsidRDefault="006302DA">
                  <w:pPr>
                    <w:spacing w:after="0" w:line="240" w:lineRule="auto"/>
                    <w:jc w:val="right"/>
                  </w:pPr>
                  <w:r>
                    <w:rPr>
                      <w:rFonts w:ascii="Arial" w:eastAsia="Arial" w:hAnsi="Arial"/>
                      <w:color w:val="000000"/>
                      <w:sz w:val="14"/>
                    </w:rPr>
                    <w:t>05.04.2022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BD0C44" w14:textId="77777777" w:rsidR="00B03E55" w:rsidRDefault="006302DA">
                  <w:pPr>
                    <w:spacing w:after="0" w:line="240" w:lineRule="auto"/>
                  </w:pPr>
                  <w:r>
                    <w:rPr>
                      <w:rFonts w:ascii="Arial" w:eastAsia="Arial" w:hAnsi="Arial"/>
                      <w:color w:val="000000"/>
                      <w:sz w:val="14"/>
                    </w:rPr>
                    <w:t>109.646,88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8C7216"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016041"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D6622C" w14:textId="77777777" w:rsidR="00B03E55" w:rsidRDefault="006302DA">
                  <w:pPr>
                    <w:spacing w:after="0" w:line="240" w:lineRule="auto"/>
                    <w:jc w:val="center"/>
                  </w:pPr>
                  <w:r>
                    <w:rPr>
                      <w:rFonts w:ascii="Arial" w:eastAsia="Arial" w:hAnsi="Arial"/>
                      <w:color w:val="000000"/>
                      <w:sz w:val="14"/>
                    </w:rPr>
                    <w:t>23.04.2021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811F0C" w14:textId="77777777" w:rsidR="00B03E55" w:rsidRDefault="006302DA">
                  <w:pPr>
                    <w:spacing w:after="0" w:line="240" w:lineRule="auto"/>
                    <w:jc w:val="center"/>
                  </w:pPr>
                  <w:r>
                    <w:rPr>
                      <w:rFonts w:ascii="Arial" w:eastAsia="Arial" w:hAnsi="Arial"/>
                      <w:color w:val="000000"/>
                      <w:sz w:val="14"/>
                    </w:rPr>
                    <w:t>09.06.2022</w:t>
                  </w:r>
                </w:p>
              </w:tc>
            </w:tr>
            <w:tr w:rsidR="00B03E55" w14:paraId="0F1E1E5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DD256F" w14:textId="77777777" w:rsidR="00B03E55" w:rsidRDefault="006302DA">
                  <w:pPr>
                    <w:spacing w:after="0" w:line="240" w:lineRule="auto"/>
                  </w:pPr>
                  <w:r>
                    <w:rPr>
                      <w:rFonts w:ascii="Arial" w:eastAsia="Arial" w:hAnsi="Arial"/>
                      <w:color w:val="000000"/>
                      <w:sz w:val="14"/>
                    </w:rPr>
                    <w:t>27/21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F1DFAD" w14:textId="77777777" w:rsidR="00B03E55" w:rsidRDefault="006302DA">
                  <w:pPr>
                    <w:spacing w:after="0" w:line="240" w:lineRule="auto"/>
                  </w:pPr>
                  <w:r>
                    <w:rPr>
                      <w:rFonts w:ascii="Arial" w:eastAsia="Arial" w:hAnsi="Arial"/>
                      <w:color w:val="000000"/>
                      <w:sz w:val="14"/>
                    </w:rPr>
                    <w:t xml:space="preserve">Usluge </w:t>
                  </w:r>
                  <w:r>
                    <w:rPr>
                      <w:rFonts w:ascii="Arial" w:eastAsia="Arial" w:hAnsi="Arial"/>
                      <w:color w:val="000000"/>
                      <w:sz w:val="14"/>
                    </w:rPr>
                    <w:t>supervizora-projekt "Dom izvan doma"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1ECD36" w14:textId="77777777" w:rsidR="00B03E55" w:rsidRDefault="006302DA">
                  <w:pPr>
                    <w:spacing w:after="0" w:line="240" w:lineRule="auto"/>
                    <w:jc w:val="center"/>
                  </w:pPr>
                  <w:r>
                    <w:rPr>
                      <w:rFonts w:ascii="Arial" w:eastAsia="Arial" w:hAnsi="Arial"/>
                      <w:color w:val="000000"/>
                      <w:sz w:val="14"/>
                    </w:rPr>
                    <w:t>80500000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B35088"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2548ED"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6B6592" w14:textId="77777777" w:rsidR="00B03E55" w:rsidRDefault="006302DA">
                  <w:pPr>
                    <w:spacing w:after="0" w:line="240" w:lineRule="auto"/>
                  </w:pPr>
                  <w:r>
                    <w:rPr>
                      <w:rFonts w:ascii="Arial" w:eastAsia="Arial" w:hAnsi="Arial"/>
                      <w:color w:val="000000"/>
                      <w:sz w:val="14"/>
                    </w:rPr>
                    <w:t>DUGAN d.o.o. 86348113603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2451BA"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60358B" w14:textId="77777777" w:rsidR="00B03E55" w:rsidRDefault="006302DA">
                  <w:pPr>
                    <w:spacing w:after="0" w:line="240" w:lineRule="auto"/>
                    <w:jc w:val="center"/>
                  </w:pPr>
                  <w:r>
                    <w:rPr>
                      <w:rFonts w:ascii="Arial" w:eastAsia="Arial" w:hAnsi="Arial"/>
                      <w:color w:val="000000"/>
                      <w:sz w:val="14"/>
                    </w:rPr>
                    <w:t>31.03.2021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F301B1" w14:textId="77777777" w:rsidR="00B03E55" w:rsidRDefault="006302DA">
                  <w:pPr>
                    <w:spacing w:after="0" w:line="240" w:lineRule="auto"/>
                    <w:jc w:val="center"/>
                  </w:pPr>
                  <w:r>
                    <w:rPr>
                      <w:rFonts w:ascii="Arial" w:eastAsia="Arial" w:hAnsi="Arial"/>
                      <w:color w:val="000000"/>
                      <w:sz w:val="14"/>
                    </w:rPr>
                    <w:t>550-01/20-01/12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94C83B" w14:textId="77777777" w:rsidR="00B03E55" w:rsidRDefault="006302DA">
                  <w:pPr>
                    <w:spacing w:after="0" w:line="240" w:lineRule="auto"/>
                  </w:pPr>
                  <w:r>
                    <w:rPr>
                      <w:rFonts w:ascii="Arial" w:eastAsia="Arial" w:hAnsi="Arial"/>
                      <w:color w:val="000000"/>
                      <w:sz w:val="14"/>
                    </w:rPr>
                    <w:t>6.4.2022.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D24C9D" w14:textId="77777777" w:rsidR="00B03E55" w:rsidRDefault="006302DA">
                  <w:pPr>
                    <w:spacing w:after="0" w:line="240" w:lineRule="auto"/>
                  </w:pPr>
                  <w:r>
                    <w:rPr>
                      <w:rFonts w:ascii="Arial" w:eastAsia="Arial" w:hAnsi="Arial"/>
                      <w:color w:val="000000"/>
                      <w:sz w:val="14"/>
                    </w:rPr>
                    <w:t>24.500,00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D1D9F5" w14:textId="77777777" w:rsidR="00B03E55" w:rsidRDefault="006302DA">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A36B50" w14:textId="77777777" w:rsidR="00B03E55" w:rsidRDefault="006302DA">
                  <w:pPr>
                    <w:spacing w:after="0" w:line="240" w:lineRule="auto"/>
                  </w:pPr>
                  <w:r>
                    <w:rPr>
                      <w:rFonts w:ascii="Arial" w:eastAsia="Arial" w:hAnsi="Arial"/>
                      <w:color w:val="000000"/>
                      <w:sz w:val="14"/>
                    </w:rPr>
                    <w:t>24.500,00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58B7B2" w14:textId="77777777" w:rsidR="00B03E55" w:rsidRDefault="006302DA">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8C2D7C" w14:textId="77777777" w:rsidR="00B03E55" w:rsidRDefault="006302DA">
                  <w:pPr>
                    <w:spacing w:after="0" w:line="240" w:lineRule="auto"/>
                    <w:jc w:val="right"/>
                  </w:pPr>
                  <w:r>
                    <w:rPr>
                      <w:rFonts w:ascii="Arial" w:eastAsia="Arial" w:hAnsi="Arial"/>
                      <w:color w:val="000000"/>
                      <w:sz w:val="14"/>
                    </w:rPr>
                    <w:t>31.03.2022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B9D7C5" w14:textId="77777777" w:rsidR="00B03E55" w:rsidRDefault="006302DA">
                  <w:pPr>
                    <w:spacing w:after="0" w:line="240" w:lineRule="auto"/>
                  </w:pPr>
                  <w:r>
                    <w:rPr>
                      <w:rFonts w:ascii="Arial" w:eastAsia="Arial" w:hAnsi="Arial"/>
                      <w:color w:val="000000"/>
                      <w:sz w:val="14"/>
                    </w:rPr>
                    <w:t>22.750,00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9785B9"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F1C5EC"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42E606" w14:textId="77777777" w:rsidR="00B03E55" w:rsidRDefault="006302DA">
                  <w:pPr>
                    <w:spacing w:after="0" w:line="240" w:lineRule="auto"/>
                    <w:jc w:val="center"/>
                  </w:pPr>
                  <w:r>
                    <w:rPr>
                      <w:rFonts w:ascii="Arial" w:eastAsia="Arial" w:hAnsi="Arial"/>
                      <w:color w:val="000000"/>
                      <w:sz w:val="14"/>
                    </w:rPr>
                    <w:t>23.04.2021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7F2E40" w14:textId="77777777" w:rsidR="00B03E55" w:rsidRDefault="006302DA">
                  <w:pPr>
                    <w:spacing w:after="0" w:line="240" w:lineRule="auto"/>
                    <w:jc w:val="center"/>
                  </w:pPr>
                  <w:r>
                    <w:rPr>
                      <w:rFonts w:ascii="Arial" w:eastAsia="Arial" w:hAnsi="Arial"/>
                      <w:color w:val="000000"/>
                      <w:sz w:val="14"/>
                    </w:rPr>
                    <w:t>09.06.2022</w:t>
                  </w:r>
                </w:p>
              </w:tc>
            </w:tr>
            <w:tr w:rsidR="00B03E55" w14:paraId="5591D0D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7E1E29" w14:textId="77777777" w:rsidR="00B03E55" w:rsidRDefault="006302DA">
                  <w:pPr>
                    <w:spacing w:after="0" w:line="240" w:lineRule="auto"/>
                  </w:pPr>
                  <w:r>
                    <w:rPr>
                      <w:rFonts w:ascii="Arial" w:eastAsia="Arial" w:hAnsi="Arial"/>
                      <w:color w:val="000000"/>
                      <w:sz w:val="14"/>
                    </w:rPr>
                    <w:lastRenderedPageBreak/>
                    <w:t>28/21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57D3BA" w14:textId="77777777" w:rsidR="00B03E55" w:rsidRDefault="006302DA">
                  <w:pPr>
                    <w:spacing w:after="0" w:line="240" w:lineRule="auto"/>
                  </w:pPr>
                  <w:r>
                    <w:rPr>
                      <w:rFonts w:ascii="Arial" w:eastAsia="Arial" w:hAnsi="Arial"/>
                      <w:color w:val="000000"/>
                      <w:sz w:val="14"/>
                    </w:rPr>
                    <w:t xml:space="preserve">Prijevoz ciljnih </w:t>
                  </w:r>
                  <w:r>
                    <w:rPr>
                      <w:rFonts w:ascii="Arial" w:eastAsia="Arial" w:hAnsi="Arial"/>
                      <w:color w:val="000000"/>
                      <w:sz w:val="14"/>
                    </w:rPr>
                    <w:t>skupina-projekt "Dom izvan doma"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624F53" w14:textId="77777777" w:rsidR="00B03E55" w:rsidRDefault="006302DA">
                  <w:pPr>
                    <w:spacing w:after="0" w:line="240" w:lineRule="auto"/>
                    <w:jc w:val="center"/>
                  </w:pPr>
                  <w:r>
                    <w:rPr>
                      <w:rFonts w:ascii="Arial" w:eastAsia="Arial" w:hAnsi="Arial"/>
                      <w:color w:val="000000"/>
                      <w:sz w:val="14"/>
                    </w:rPr>
                    <w:t>60170000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8A0B4E"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E07565"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04772A" w14:textId="77777777" w:rsidR="00B03E55" w:rsidRDefault="006302DA">
                  <w:pPr>
                    <w:spacing w:after="0" w:line="240" w:lineRule="auto"/>
                  </w:pPr>
                  <w:r>
                    <w:rPr>
                      <w:rFonts w:ascii="Arial" w:eastAsia="Arial" w:hAnsi="Arial"/>
                      <w:color w:val="000000"/>
                      <w:sz w:val="14"/>
                    </w:rPr>
                    <w:t>AUTOPRIJEVOZNIK, VLADIMIR BAJZEK 86157068254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5C4712"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1F5BF3" w14:textId="77777777" w:rsidR="00B03E55" w:rsidRDefault="006302DA">
                  <w:pPr>
                    <w:spacing w:after="0" w:line="240" w:lineRule="auto"/>
                    <w:jc w:val="center"/>
                  </w:pPr>
                  <w:r>
                    <w:rPr>
                      <w:rFonts w:ascii="Arial" w:eastAsia="Arial" w:hAnsi="Arial"/>
                      <w:color w:val="000000"/>
                      <w:sz w:val="14"/>
                    </w:rPr>
                    <w:t>31.03.2021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174E06" w14:textId="77777777" w:rsidR="00B03E55" w:rsidRDefault="006302DA">
                  <w:pPr>
                    <w:spacing w:after="0" w:line="240" w:lineRule="auto"/>
                    <w:jc w:val="center"/>
                  </w:pPr>
                  <w:r>
                    <w:rPr>
                      <w:rFonts w:ascii="Arial" w:eastAsia="Arial" w:hAnsi="Arial"/>
                      <w:color w:val="000000"/>
                      <w:sz w:val="14"/>
                    </w:rPr>
                    <w:t>550-01/21-01/8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19005C" w14:textId="77777777" w:rsidR="00B03E55" w:rsidRDefault="006302DA">
                  <w:pPr>
                    <w:spacing w:after="0" w:line="240" w:lineRule="auto"/>
                  </w:pPr>
                  <w:r>
                    <w:rPr>
                      <w:rFonts w:ascii="Arial" w:eastAsia="Arial" w:hAnsi="Arial"/>
                      <w:color w:val="000000"/>
                      <w:sz w:val="14"/>
                    </w:rPr>
                    <w:t>6.4.2022.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2FD4DD" w14:textId="77777777" w:rsidR="00B03E55" w:rsidRDefault="006302DA">
                  <w:pPr>
                    <w:spacing w:after="0" w:line="240" w:lineRule="auto"/>
                  </w:pPr>
                  <w:r>
                    <w:rPr>
                      <w:rFonts w:ascii="Arial" w:eastAsia="Arial" w:hAnsi="Arial"/>
                      <w:color w:val="000000"/>
                      <w:sz w:val="14"/>
                    </w:rPr>
                    <w:t>84.300,00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05FD79" w14:textId="77777777" w:rsidR="00B03E55" w:rsidRDefault="006302DA">
                  <w:pPr>
                    <w:spacing w:after="0" w:line="240" w:lineRule="auto"/>
                  </w:pPr>
                  <w:r>
                    <w:rPr>
                      <w:rFonts w:ascii="Arial" w:eastAsia="Arial" w:hAnsi="Arial"/>
                      <w:color w:val="000000"/>
                      <w:sz w:val="14"/>
                    </w:rPr>
                    <w:t>21.075,00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D9E6F9" w14:textId="77777777" w:rsidR="00B03E55" w:rsidRDefault="006302DA">
                  <w:pPr>
                    <w:spacing w:after="0" w:line="240" w:lineRule="auto"/>
                  </w:pPr>
                  <w:r>
                    <w:rPr>
                      <w:rFonts w:ascii="Arial" w:eastAsia="Arial" w:hAnsi="Arial"/>
                      <w:color w:val="000000"/>
                      <w:sz w:val="14"/>
                    </w:rPr>
                    <w:t>105.375,00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7E9408" w14:textId="77777777" w:rsidR="00B03E55" w:rsidRDefault="006302DA">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01CBE0" w14:textId="77777777" w:rsidR="00B03E55" w:rsidRDefault="006302DA">
                  <w:pPr>
                    <w:spacing w:after="0" w:line="240" w:lineRule="auto"/>
                    <w:jc w:val="right"/>
                  </w:pPr>
                  <w:r>
                    <w:rPr>
                      <w:rFonts w:ascii="Arial" w:eastAsia="Arial" w:hAnsi="Arial"/>
                      <w:color w:val="000000"/>
                      <w:sz w:val="14"/>
                    </w:rPr>
                    <w:t>06.04.2022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F72977" w14:textId="77777777" w:rsidR="00B03E55" w:rsidRDefault="006302DA">
                  <w:pPr>
                    <w:spacing w:after="0" w:line="240" w:lineRule="auto"/>
                  </w:pPr>
                  <w:r>
                    <w:rPr>
                      <w:rFonts w:ascii="Arial" w:eastAsia="Arial" w:hAnsi="Arial"/>
                      <w:color w:val="000000"/>
                      <w:sz w:val="14"/>
                    </w:rPr>
                    <w:t>67.752,00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FE92F3"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582A26"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55E4A6" w14:textId="77777777" w:rsidR="00B03E55" w:rsidRDefault="006302DA">
                  <w:pPr>
                    <w:spacing w:after="0" w:line="240" w:lineRule="auto"/>
                    <w:jc w:val="center"/>
                  </w:pPr>
                  <w:r>
                    <w:rPr>
                      <w:rFonts w:ascii="Arial" w:eastAsia="Arial" w:hAnsi="Arial"/>
                      <w:color w:val="000000"/>
                      <w:sz w:val="14"/>
                    </w:rPr>
                    <w:t>23.04.2021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317CEA" w14:textId="77777777" w:rsidR="00B03E55" w:rsidRDefault="006302DA">
                  <w:pPr>
                    <w:spacing w:after="0" w:line="240" w:lineRule="auto"/>
                    <w:jc w:val="center"/>
                  </w:pPr>
                  <w:r>
                    <w:rPr>
                      <w:rFonts w:ascii="Arial" w:eastAsia="Arial" w:hAnsi="Arial"/>
                      <w:color w:val="000000"/>
                      <w:sz w:val="14"/>
                    </w:rPr>
                    <w:t>09.06.2022</w:t>
                  </w:r>
                </w:p>
              </w:tc>
            </w:tr>
            <w:tr w:rsidR="00B03E55" w14:paraId="0C7FEDE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065612" w14:textId="77777777" w:rsidR="00B03E55" w:rsidRDefault="006302DA">
                  <w:pPr>
                    <w:spacing w:after="0" w:line="240" w:lineRule="auto"/>
                  </w:pPr>
                  <w:r>
                    <w:rPr>
                      <w:rFonts w:ascii="Arial" w:eastAsia="Arial" w:hAnsi="Arial"/>
                      <w:color w:val="000000"/>
                      <w:sz w:val="14"/>
                    </w:rPr>
                    <w:t>38/21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20DBB0" w14:textId="77777777" w:rsidR="00B03E55" w:rsidRDefault="006302DA">
                  <w:pPr>
                    <w:spacing w:after="0" w:line="240" w:lineRule="auto"/>
                  </w:pPr>
                  <w:r>
                    <w:rPr>
                      <w:rFonts w:ascii="Arial" w:eastAsia="Arial" w:hAnsi="Arial"/>
                      <w:color w:val="000000"/>
                      <w:sz w:val="14"/>
                    </w:rPr>
                    <w:t>Održavanje računalnog programa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98BF0A" w14:textId="77777777" w:rsidR="00B03E55" w:rsidRDefault="006302DA">
                  <w:pPr>
                    <w:spacing w:after="0" w:line="240" w:lineRule="auto"/>
                    <w:jc w:val="center"/>
                  </w:pPr>
                  <w:r>
                    <w:rPr>
                      <w:rFonts w:ascii="Arial" w:eastAsia="Arial" w:hAnsi="Arial"/>
                      <w:color w:val="000000"/>
                      <w:sz w:val="14"/>
                    </w:rPr>
                    <w:t>72267100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E59CC7"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BC5655"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48E522" w14:textId="77777777" w:rsidR="00B03E55" w:rsidRDefault="006302DA">
                  <w:pPr>
                    <w:spacing w:after="0" w:line="240" w:lineRule="auto"/>
                  </w:pPr>
                  <w:r>
                    <w:rPr>
                      <w:rFonts w:ascii="Arial" w:eastAsia="Arial" w:hAnsi="Arial"/>
                      <w:color w:val="000000"/>
                      <w:sz w:val="14"/>
                    </w:rPr>
                    <w:t>LIBUSOFT CICOM d.o.o. 14506572540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8AEC31"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93FF66" w14:textId="77777777" w:rsidR="00B03E55" w:rsidRDefault="006302DA">
                  <w:pPr>
                    <w:spacing w:after="0" w:line="240" w:lineRule="auto"/>
                    <w:jc w:val="center"/>
                  </w:pPr>
                  <w:r>
                    <w:rPr>
                      <w:rFonts w:ascii="Arial" w:eastAsia="Arial" w:hAnsi="Arial"/>
                      <w:color w:val="000000"/>
                      <w:sz w:val="14"/>
                    </w:rPr>
                    <w:t>04.01.2021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B9BF9A" w14:textId="77777777" w:rsidR="00B03E55" w:rsidRDefault="006302DA">
                  <w:pPr>
                    <w:spacing w:after="0" w:line="240" w:lineRule="auto"/>
                    <w:jc w:val="center"/>
                  </w:pPr>
                  <w:r>
                    <w:rPr>
                      <w:rFonts w:ascii="Arial" w:eastAsia="Arial" w:hAnsi="Arial"/>
                      <w:color w:val="000000"/>
                      <w:sz w:val="14"/>
                    </w:rPr>
                    <w:t>38/21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F83EBB" w14:textId="77777777" w:rsidR="00B03E55" w:rsidRDefault="006302DA">
                  <w:pPr>
                    <w:spacing w:after="0" w:line="240" w:lineRule="auto"/>
                  </w:pPr>
                  <w:r>
                    <w:rPr>
                      <w:rFonts w:ascii="Arial" w:eastAsia="Arial" w:hAnsi="Arial"/>
                      <w:color w:val="000000"/>
                      <w:sz w:val="14"/>
                    </w:rPr>
                    <w:t>31.12.2021.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8B3FDC" w14:textId="77777777" w:rsidR="00B03E55" w:rsidRDefault="006302DA">
                  <w:pPr>
                    <w:spacing w:after="0" w:line="240" w:lineRule="auto"/>
                  </w:pPr>
                  <w:r>
                    <w:rPr>
                      <w:rFonts w:ascii="Arial" w:eastAsia="Arial" w:hAnsi="Arial"/>
                      <w:color w:val="000000"/>
                      <w:sz w:val="14"/>
                    </w:rPr>
                    <w:t>141.065,52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1DB00B" w14:textId="77777777" w:rsidR="00B03E55" w:rsidRDefault="006302DA">
                  <w:pPr>
                    <w:spacing w:after="0" w:line="240" w:lineRule="auto"/>
                  </w:pPr>
                  <w:r>
                    <w:rPr>
                      <w:rFonts w:ascii="Arial" w:eastAsia="Arial" w:hAnsi="Arial"/>
                      <w:color w:val="000000"/>
                      <w:sz w:val="14"/>
                    </w:rPr>
                    <w:t>35.266,38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F756AA" w14:textId="77777777" w:rsidR="00B03E55" w:rsidRDefault="006302DA">
                  <w:pPr>
                    <w:spacing w:after="0" w:line="240" w:lineRule="auto"/>
                  </w:pPr>
                  <w:r>
                    <w:rPr>
                      <w:rFonts w:ascii="Arial" w:eastAsia="Arial" w:hAnsi="Arial"/>
                      <w:color w:val="000000"/>
                      <w:sz w:val="14"/>
                    </w:rPr>
                    <w:t>176.331,90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C461DE"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EB5EA2" w14:textId="77777777" w:rsidR="00B03E55" w:rsidRDefault="006302DA">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9A56A7" w14:textId="77777777" w:rsidR="00B03E55" w:rsidRDefault="006302DA">
                  <w:pPr>
                    <w:spacing w:after="0" w:line="240" w:lineRule="auto"/>
                  </w:pPr>
                  <w:r>
                    <w:rPr>
                      <w:rFonts w:ascii="Arial" w:eastAsia="Arial" w:hAnsi="Arial"/>
                      <w:color w:val="000000"/>
                      <w:sz w:val="14"/>
                    </w:rPr>
                    <w:t>178.229,26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FB0A6D" w14:textId="77777777" w:rsidR="00B03E55" w:rsidRDefault="006302DA">
                  <w:pPr>
                    <w:spacing w:after="0" w:line="240" w:lineRule="auto"/>
                  </w:pPr>
                  <w:r>
                    <w:rPr>
                      <w:rFonts w:ascii="Arial" w:eastAsia="Arial" w:hAnsi="Arial"/>
                      <w:color w:val="000000"/>
                      <w:sz w:val="14"/>
                    </w:rPr>
                    <w:t xml:space="preserve">Potreba za dodatnim uslugama održavanja radi </w:t>
                  </w:r>
                  <w:r>
                    <w:rPr>
                      <w:rFonts w:ascii="Arial" w:eastAsia="Arial" w:hAnsi="Arial"/>
                      <w:color w:val="000000"/>
                      <w:sz w:val="14"/>
                    </w:rPr>
                    <w:t>povećanja broja radnih stanica</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CBD58E"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CCA03E" w14:textId="77777777" w:rsidR="00B03E55" w:rsidRDefault="006302DA">
                  <w:pPr>
                    <w:spacing w:after="0" w:line="240" w:lineRule="auto"/>
                    <w:jc w:val="center"/>
                  </w:pPr>
                  <w:r>
                    <w:rPr>
                      <w:rFonts w:ascii="Arial" w:eastAsia="Arial" w:hAnsi="Arial"/>
                      <w:color w:val="000000"/>
                      <w:sz w:val="14"/>
                    </w:rPr>
                    <w:t>23.04.2021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2C6DDF" w14:textId="77777777" w:rsidR="00B03E55" w:rsidRDefault="006302DA">
                  <w:pPr>
                    <w:spacing w:after="0" w:line="240" w:lineRule="auto"/>
                    <w:jc w:val="center"/>
                  </w:pPr>
                  <w:r>
                    <w:rPr>
                      <w:rFonts w:ascii="Arial" w:eastAsia="Arial" w:hAnsi="Arial"/>
                      <w:color w:val="000000"/>
                      <w:sz w:val="14"/>
                    </w:rPr>
                    <w:t>29.06.2022</w:t>
                  </w:r>
                </w:p>
              </w:tc>
            </w:tr>
            <w:tr w:rsidR="00B03E55" w14:paraId="5DBB8DE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D5EA32" w14:textId="77777777" w:rsidR="00B03E55" w:rsidRDefault="006302DA">
                  <w:pPr>
                    <w:spacing w:after="0" w:line="240" w:lineRule="auto"/>
                  </w:pPr>
                  <w:r>
                    <w:rPr>
                      <w:rFonts w:ascii="Arial" w:eastAsia="Arial" w:hAnsi="Arial"/>
                      <w:color w:val="000000"/>
                      <w:sz w:val="14"/>
                    </w:rPr>
                    <w:t>8/21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8633A5" w14:textId="77777777" w:rsidR="00B03E55" w:rsidRDefault="006302DA">
                  <w:pPr>
                    <w:spacing w:after="0" w:line="240" w:lineRule="auto"/>
                  </w:pPr>
                  <w:r>
                    <w:rPr>
                      <w:rFonts w:ascii="Arial" w:eastAsia="Arial" w:hAnsi="Arial"/>
                      <w:color w:val="000000"/>
                      <w:sz w:val="14"/>
                    </w:rPr>
                    <w:t>Usluga čuvanja osoba i imovine (zaštitarske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77EC40" w14:textId="77777777" w:rsidR="00B03E55" w:rsidRDefault="006302DA">
                  <w:pPr>
                    <w:spacing w:after="0" w:line="240" w:lineRule="auto"/>
                    <w:jc w:val="center"/>
                  </w:pPr>
                  <w:r>
                    <w:rPr>
                      <w:rFonts w:ascii="Arial" w:eastAsia="Arial" w:hAnsi="Arial"/>
                      <w:color w:val="000000"/>
                      <w:sz w:val="14"/>
                    </w:rPr>
                    <w:t>79713000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AF2CA3"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505DCF"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2B7397" w14:textId="77777777" w:rsidR="00B03E55" w:rsidRDefault="006302DA">
                  <w:pPr>
                    <w:spacing w:after="0" w:line="240" w:lineRule="auto"/>
                  </w:pPr>
                  <w:r>
                    <w:rPr>
                      <w:rFonts w:ascii="Arial" w:eastAsia="Arial" w:hAnsi="Arial"/>
                      <w:color w:val="000000"/>
                      <w:sz w:val="14"/>
                    </w:rPr>
                    <w:t>SECURITAS HRVATSKA d.o.o. 33679708526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FE33D5"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1761A7" w14:textId="77777777" w:rsidR="00B03E55" w:rsidRDefault="006302DA">
                  <w:pPr>
                    <w:spacing w:after="0" w:line="240" w:lineRule="auto"/>
                    <w:jc w:val="center"/>
                  </w:pPr>
                  <w:r>
                    <w:rPr>
                      <w:rFonts w:ascii="Arial" w:eastAsia="Arial" w:hAnsi="Arial"/>
                      <w:color w:val="000000"/>
                      <w:sz w:val="14"/>
                    </w:rPr>
                    <w:t>17.01.2021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09ED1B" w14:textId="77777777" w:rsidR="00B03E55" w:rsidRDefault="006302DA">
                  <w:pPr>
                    <w:spacing w:after="0" w:line="240" w:lineRule="auto"/>
                    <w:jc w:val="center"/>
                  </w:pPr>
                  <w:r>
                    <w:rPr>
                      <w:rFonts w:ascii="Arial" w:eastAsia="Arial" w:hAnsi="Arial"/>
                      <w:color w:val="000000"/>
                      <w:sz w:val="14"/>
                    </w:rPr>
                    <w:t>218-01/21-01/1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D9E971" w14:textId="77777777" w:rsidR="00B03E55" w:rsidRDefault="006302DA">
                  <w:pPr>
                    <w:spacing w:after="0" w:line="240" w:lineRule="auto"/>
                  </w:pPr>
                  <w:r>
                    <w:rPr>
                      <w:rFonts w:ascii="Arial" w:eastAsia="Arial" w:hAnsi="Arial"/>
                      <w:color w:val="000000"/>
                      <w:sz w:val="14"/>
                    </w:rPr>
                    <w:t>18.6.2021.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DD7C93" w14:textId="77777777" w:rsidR="00B03E55" w:rsidRDefault="006302DA">
                  <w:pPr>
                    <w:spacing w:after="0" w:line="240" w:lineRule="auto"/>
                  </w:pPr>
                  <w:r>
                    <w:rPr>
                      <w:rFonts w:ascii="Arial" w:eastAsia="Arial" w:hAnsi="Arial"/>
                      <w:color w:val="000000"/>
                      <w:sz w:val="14"/>
                    </w:rPr>
                    <w:t>100.624,00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00FC28" w14:textId="77777777" w:rsidR="00B03E55" w:rsidRDefault="006302DA">
                  <w:pPr>
                    <w:spacing w:after="0" w:line="240" w:lineRule="auto"/>
                  </w:pPr>
                  <w:r>
                    <w:rPr>
                      <w:rFonts w:ascii="Arial" w:eastAsia="Arial" w:hAnsi="Arial"/>
                      <w:color w:val="000000"/>
                      <w:sz w:val="14"/>
                    </w:rPr>
                    <w:t>25.156,00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D63B9C" w14:textId="77777777" w:rsidR="00B03E55" w:rsidRDefault="006302DA">
                  <w:pPr>
                    <w:spacing w:after="0" w:line="240" w:lineRule="auto"/>
                  </w:pPr>
                  <w:r>
                    <w:rPr>
                      <w:rFonts w:ascii="Arial" w:eastAsia="Arial" w:hAnsi="Arial"/>
                      <w:color w:val="000000"/>
                      <w:sz w:val="14"/>
                    </w:rPr>
                    <w:t>125.780,00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B9A889"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8379F1" w14:textId="77777777" w:rsidR="00B03E55" w:rsidRDefault="006302DA">
                  <w:pPr>
                    <w:spacing w:after="0" w:line="240" w:lineRule="auto"/>
                    <w:jc w:val="right"/>
                  </w:pPr>
                  <w:r>
                    <w:rPr>
                      <w:rFonts w:ascii="Arial" w:eastAsia="Arial" w:hAnsi="Arial"/>
                      <w:color w:val="000000"/>
                      <w:sz w:val="14"/>
                    </w:rPr>
                    <w:t>18.06.2021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E9FB27" w14:textId="77777777" w:rsidR="00B03E55" w:rsidRDefault="006302DA">
                  <w:pPr>
                    <w:spacing w:after="0" w:line="240" w:lineRule="auto"/>
                  </w:pPr>
                  <w:r>
                    <w:rPr>
                      <w:rFonts w:ascii="Arial" w:eastAsia="Arial" w:hAnsi="Arial"/>
                      <w:color w:val="000000"/>
                      <w:sz w:val="14"/>
                    </w:rPr>
                    <w:t>104.072,50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54D085"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D077DA"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92B1A7" w14:textId="77777777" w:rsidR="00B03E55" w:rsidRDefault="006302DA">
                  <w:pPr>
                    <w:spacing w:after="0" w:line="240" w:lineRule="auto"/>
                    <w:jc w:val="center"/>
                  </w:pPr>
                  <w:r>
                    <w:rPr>
                      <w:rFonts w:ascii="Arial" w:eastAsia="Arial" w:hAnsi="Arial"/>
                      <w:color w:val="000000"/>
                      <w:sz w:val="14"/>
                    </w:rPr>
                    <w:t>26.04.2021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B603C6" w14:textId="77777777" w:rsidR="00B03E55" w:rsidRDefault="006302DA">
                  <w:pPr>
                    <w:spacing w:after="0" w:line="240" w:lineRule="auto"/>
                    <w:jc w:val="center"/>
                  </w:pPr>
                  <w:r>
                    <w:rPr>
                      <w:rFonts w:ascii="Arial" w:eastAsia="Arial" w:hAnsi="Arial"/>
                      <w:color w:val="000000"/>
                      <w:sz w:val="14"/>
                    </w:rPr>
                    <w:t>09.06.2022</w:t>
                  </w:r>
                </w:p>
              </w:tc>
            </w:tr>
            <w:tr w:rsidR="00B03E55" w14:paraId="667CCD9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40DCD7" w14:textId="77777777" w:rsidR="00B03E55" w:rsidRDefault="006302DA">
                  <w:pPr>
                    <w:spacing w:after="0" w:line="240" w:lineRule="auto"/>
                  </w:pPr>
                  <w:r>
                    <w:rPr>
                      <w:rFonts w:ascii="Arial" w:eastAsia="Arial" w:hAnsi="Arial"/>
                      <w:color w:val="000000"/>
                      <w:sz w:val="14"/>
                    </w:rPr>
                    <w:t>18/21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652E32" w14:textId="77777777" w:rsidR="00B03E55" w:rsidRDefault="006302DA">
                  <w:pPr>
                    <w:spacing w:after="0" w:line="240" w:lineRule="auto"/>
                  </w:pPr>
                  <w:r>
                    <w:rPr>
                      <w:rFonts w:ascii="Arial" w:eastAsia="Arial" w:hAnsi="Arial"/>
                      <w:color w:val="000000"/>
                      <w:sz w:val="14"/>
                    </w:rPr>
                    <w:t>Termini televizijskog emitiranja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AA2B61" w14:textId="77777777" w:rsidR="00B03E55" w:rsidRDefault="006302DA">
                  <w:pPr>
                    <w:spacing w:after="0" w:line="240" w:lineRule="auto"/>
                    <w:jc w:val="center"/>
                  </w:pPr>
                  <w:r>
                    <w:rPr>
                      <w:rFonts w:ascii="Arial" w:eastAsia="Arial" w:hAnsi="Arial"/>
                      <w:color w:val="000000"/>
                      <w:sz w:val="14"/>
                    </w:rPr>
                    <w:t>92220000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4EDB69"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444DAB"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648324" w14:textId="77777777" w:rsidR="00B03E55" w:rsidRDefault="006302DA">
                  <w:pPr>
                    <w:spacing w:after="0" w:line="240" w:lineRule="auto"/>
                  </w:pPr>
                  <w:r>
                    <w:rPr>
                      <w:rFonts w:ascii="Arial" w:eastAsia="Arial" w:hAnsi="Arial"/>
                      <w:color w:val="000000"/>
                      <w:sz w:val="14"/>
                    </w:rPr>
                    <w:t>Nezavisna televizija d.o.o. 92921283762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07FD2E"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88A65A" w14:textId="77777777" w:rsidR="00B03E55" w:rsidRDefault="006302DA">
                  <w:pPr>
                    <w:spacing w:after="0" w:line="240" w:lineRule="auto"/>
                    <w:jc w:val="center"/>
                  </w:pPr>
                  <w:r>
                    <w:rPr>
                      <w:rFonts w:ascii="Arial" w:eastAsia="Arial" w:hAnsi="Arial"/>
                      <w:color w:val="000000"/>
                      <w:sz w:val="14"/>
                    </w:rPr>
                    <w:t>30.12.2020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629FF8" w14:textId="77777777" w:rsidR="00B03E55" w:rsidRDefault="006302DA">
                  <w:pPr>
                    <w:spacing w:after="0" w:line="240" w:lineRule="auto"/>
                    <w:jc w:val="center"/>
                  </w:pPr>
                  <w:r>
                    <w:rPr>
                      <w:rFonts w:ascii="Arial" w:eastAsia="Arial" w:hAnsi="Arial"/>
                      <w:color w:val="000000"/>
                      <w:sz w:val="14"/>
                    </w:rPr>
                    <w:t>612-12/20-01/3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9F9555" w14:textId="77777777" w:rsidR="00B03E55" w:rsidRDefault="006302DA">
                  <w:pPr>
                    <w:spacing w:after="0" w:line="240" w:lineRule="auto"/>
                  </w:pPr>
                  <w:r>
                    <w:rPr>
                      <w:rFonts w:ascii="Arial" w:eastAsia="Arial" w:hAnsi="Arial"/>
                      <w:color w:val="000000"/>
                      <w:sz w:val="14"/>
                    </w:rPr>
                    <w:t>31.12.2021.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30A61C" w14:textId="77777777" w:rsidR="00B03E55" w:rsidRDefault="006302DA">
                  <w:pPr>
                    <w:spacing w:after="0" w:line="240" w:lineRule="auto"/>
                  </w:pPr>
                  <w:r>
                    <w:rPr>
                      <w:rFonts w:ascii="Arial" w:eastAsia="Arial" w:hAnsi="Arial"/>
                      <w:color w:val="000000"/>
                      <w:sz w:val="14"/>
                    </w:rPr>
                    <w:t>72.000,00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61695F" w14:textId="77777777" w:rsidR="00B03E55" w:rsidRDefault="006302DA">
                  <w:pPr>
                    <w:spacing w:after="0" w:line="240" w:lineRule="auto"/>
                  </w:pPr>
                  <w:r>
                    <w:rPr>
                      <w:rFonts w:ascii="Arial" w:eastAsia="Arial" w:hAnsi="Arial"/>
                      <w:color w:val="000000"/>
                      <w:sz w:val="14"/>
                    </w:rPr>
                    <w:t>18.000,00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143C41" w14:textId="77777777" w:rsidR="00B03E55" w:rsidRDefault="006302DA">
                  <w:pPr>
                    <w:spacing w:after="0" w:line="240" w:lineRule="auto"/>
                  </w:pPr>
                  <w:r>
                    <w:rPr>
                      <w:rFonts w:ascii="Arial" w:eastAsia="Arial" w:hAnsi="Arial"/>
                      <w:color w:val="000000"/>
                      <w:sz w:val="14"/>
                    </w:rPr>
                    <w:t>90.000,00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583BD0"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FB8F3A" w14:textId="77777777" w:rsidR="00B03E55" w:rsidRDefault="006302DA">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B276CB" w14:textId="77777777" w:rsidR="00B03E55" w:rsidRDefault="006302DA">
                  <w:pPr>
                    <w:spacing w:after="0" w:line="240" w:lineRule="auto"/>
                  </w:pPr>
                  <w:r>
                    <w:rPr>
                      <w:rFonts w:ascii="Arial" w:eastAsia="Arial" w:hAnsi="Arial"/>
                      <w:color w:val="000000"/>
                      <w:sz w:val="14"/>
                    </w:rPr>
                    <w:t>90.000,00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84119A"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A42233"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C0F5E4" w14:textId="77777777" w:rsidR="00B03E55" w:rsidRDefault="006302DA">
                  <w:pPr>
                    <w:spacing w:after="0" w:line="240" w:lineRule="auto"/>
                    <w:jc w:val="center"/>
                  </w:pPr>
                  <w:r>
                    <w:rPr>
                      <w:rFonts w:ascii="Arial" w:eastAsia="Arial" w:hAnsi="Arial"/>
                      <w:color w:val="000000"/>
                      <w:sz w:val="14"/>
                    </w:rPr>
                    <w:t>28.04.2021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A5ECDE" w14:textId="77777777" w:rsidR="00B03E55" w:rsidRDefault="006302DA">
                  <w:pPr>
                    <w:spacing w:after="0" w:line="240" w:lineRule="auto"/>
                    <w:jc w:val="center"/>
                  </w:pPr>
                  <w:r>
                    <w:rPr>
                      <w:rFonts w:ascii="Arial" w:eastAsia="Arial" w:hAnsi="Arial"/>
                      <w:color w:val="000000"/>
                      <w:sz w:val="14"/>
                    </w:rPr>
                    <w:t>09.06.2022</w:t>
                  </w:r>
                </w:p>
              </w:tc>
            </w:tr>
            <w:tr w:rsidR="00B03E55" w14:paraId="473956B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E85553" w14:textId="77777777" w:rsidR="00B03E55" w:rsidRDefault="006302DA">
                  <w:pPr>
                    <w:spacing w:after="0" w:line="240" w:lineRule="auto"/>
                  </w:pPr>
                  <w:r>
                    <w:rPr>
                      <w:rFonts w:ascii="Arial" w:eastAsia="Arial" w:hAnsi="Arial"/>
                      <w:color w:val="000000"/>
                      <w:sz w:val="14"/>
                    </w:rPr>
                    <w:t>00/21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1E3CD3" w14:textId="77777777" w:rsidR="00B03E55" w:rsidRDefault="006302DA">
                  <w:pPr>
                    <w:spacing w:after="0" w:line="240" w:lineRule="auto"/>
                  </w:pPr>
                  <w:r>
                    <w:rPr>
                      <w:rFonts w:ascii="Arial" w:eastAsia="Arial" w:hAnsi="Arial"/>
                      <w:color w:val="000000"/>
                      <w:sz w:val="14"/>
                    </w:rPr>
                    <w:t>Informiranje javnosti putem web portala www.gradonacelnik.hr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10452B" w14:textId="77777777" w:rsidR="00B03E55" w:rsidRDefault="006302DA">
                  <w:pPr>
                    <w:spacing w:after="0" w:line="240" w:lineRule="auto"/>
                    <w:jc w:val="center"/>
                  </w:pPr>
                  <w:r>
                    <w:rPr>
                      <w:rFonts w:ascii="Arial" w:eastAsia="Arial" w:hAnsi="Arial"/>
                      <w:color w:val="000000"/>
                      <w:sz w:val="14"/>
                    </w:rPr>
                    <w:t>79341000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3A4648"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A712D3"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89D3E4" w14:textId="77777777" w:rsidR="00B03E55" w:rsidRDefault="006302DA">
                  <w:pPr>
                    <w:spacing w:after="0" w:line="240" w:lineRule="auto"/>
                  </w:pPr>
                  <w:r>
                    <w:rPr>
                      <w:rFonts w:ascii="Arial" w:eastAsia="Arial" w:hAnsi="Arial"/>
                      <w:color w:val="000000"/>
                      <w:sz w:val="14"/>
                    </w:rPr>
                    <w:t>PRIMERA OCCIDENS d.o.o. 72890173826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927DE3"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F43FCF" w14:textId="77777777" w:rsidR="00B03E55" w:rsidRDefault="006302DA">
                  <w:pPr>
                    <w:spacing w:after="0" w:line="240" w:lineRule="auto"/>
                    <w:jc w:val="center"/>
                  </w:pPr>
                  <w:r>
                    <w:rPr>
                      <w:rFonts w:ascii="Arial" w:eastAsia="Arial" w:hAnsi="Arial"/>
                      <w:color w:val="000000"/>
                      <w:sz w:val="14"/>
                    </w:rPr>
                    <w:t>04.01.2021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40D9F0" w14:textId="77777777" w:rsidR="00B03E55" w:rsidRDefault="006302DA">
                  <w:pPr>
                    <w:spacing w:after="0" w:line="240" w:lineRule="auto"/>
                    <w:jc w:val="center"/>
                  </w:pPr>
                  <w:r>
                    <w:rPr>
                      <w:rFonts w:ascii="Arial" w:eastAsia="Arial" w:hAnsi="Arial"/>
                      <w:color w:val="000000"/>
                      <w:sz w:val="14"/>
                    </w:rPr>
                    <w:t>612-13/20-01/3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F5C234" w14:textId="77777777" w:rsidR="00B03E55" w:rsidRDefault="006302DA">
                  <w:pPr>
                    <w:spacing w:after="0" w:line="240" w:lineRule="auto"/>
                  </w:pPr>
                  <w:r>
                    <w:rPr>
                      <w:rFonts w:ascii="Arial" w:eastAsia="Arial" w:hAnsi="Arial"/>
                      <w:color w:val="000000"/>
                      <w:sz w:val="14"/>
                    </w:rPr>
                    <w:t>31.12.2021.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27FB97" w14:textId="77777777" w:rsidR="00B03E55" w:rsidRDefault="006302DA">
                  <w:pPr>
                    <w:spacing w:after="0" w:line="240" w:lineRule="auto"/>
                  </w:pPr>
                  <w:r>
                    <w:rPr>
                      <w:rFonts w:ascii="Arial" w:eastAsia="Arial" w:hAnsi="Arial"/>
                      <w:color w:val="000000"/>
                      <w:sz w:val="14"/>
                    </w:rPr>
                    <w:t>20.000,00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EB9A43" w14:textId="77777777" w:rsidR="00B03E55" w:rsidRDefault="006302DA">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89BDFB" w14:textId="77777777" w:rsidR="00B03E55" w:rsidRDefault="006302DA">
                  <w:pPr>
                    <w:spacing w:after="0" w:line="240" w:lineRule="auto"/>
                  </w:pPr>
                  <w:r>
                    <w:rPr>
                      <w:rFonts w:ascii="Arial" w:eastAsia="Arial" w:hAnsi="Arial"/>
                      <w:color w:val="000000"/>
                      <w:sz w:val="14"/>
                    </w:rPr>
                    <w:t>20.000,00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49FE28"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A8124F" w14:textId="77777777" w:rsidR="00B03E55" w:rsidRDefault="006302DA">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D32901" w14:textId="77777777" w:rsidR="00B03E55" w:rsidRDefault="006302DA">
                  <w:pPr>
                    <w:spacing w:after="0" w:line="240" w:lineRule="auto"/>
                  </w:pPr>
                  <w:r>
                    <w:rPr>
                      <w:rFonts w:ascii="Arial" w:eastAsia="Arial" w:hAnsi="Arial"/>
                      <w:color w:val="000000"/>
                      <w:sz w:val="14"/>
                    </w:rPr>
                    <w:t>20.000,00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D8F011"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7E9AD0"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05E0D8" w14:textId="77777777" w:rsidR="00B03E55" w:rsidRDefault="006302DA">
                  <w:pPr>
                    <w:spacing w:after="0" w:line="240" w:lineRule="auto"/>
                    <w:jc w:val="center"/>
                  </w:pPr>
                  <w:r>
                    <w:rPr>
                      <w:rFonts w:ascii="Arial" w:eastAsia="Arial" w:hAnsi="Arial"/>
                      <w:color w:val="000000"/>
                      <w:sz w:val="14"/>
                    </w:rPr>
                    <w:t>28.04.2021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8FC305" w14:textId="77777777" w:rsidR="00B03E55" w:rsidRDefault="006302DA">
                  <w:pPr>
                    <w:spacing w:after="0" w:line="240" w:lineRule="auto"/>
                    <w:jc w:val="center"/>
                  </w:pPr>
                  <w:r>
                    <w:rPr>
                      <w:rFonts w:ascii="Arial" w:eastAsia="Arial" w:hAnsi="Arial"/>
                      <w:color w:val="000000"/>
                      <w:sz w:val="14"/>
                    </w:rPr>
                    <w:t>09.06.2022</w:t>
                  </w:r>
                </w:p>
              </w:tc>
            </w:tr>
            <w:tr w:rsidR="00B03E55" w14:paraId="21BCB9C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C11B72" w14:textId="77777777" w:rsidR="00B03E55" w:rsidRDefault="006302DA">
                  <w:pPr>
                    <w:spacing w:after="0" w:line="240" w:lineRule="auto"/>
                  </w:pPr>
                  <w:r>
                    <w:rPr>
                      <w:rFonts w:ascii="Arial" w:eastAsia="Arial" w:hAnsi="Arial"/>
                      <w:color w:val="000000"/>
                      <w:sz w:val="14"/>
                    </w:rPr>
                    <w:t>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46EA9C" w14:textId="77777777" w:rsidR="00B03E55" w:rsidRDefault="006302DA">
                  <w:pPr>
                    <w:spacing w:after="0" w:line="240" w:lineRule="auto"/>
                  </w:pPr>
                  <w:r>
                    <w:rPr>
                      <w:rFonts w:ascii="Arial" w:eastAsia="Arial" w:hAnsi="Arial"/>
                      <w:color w:val="000000"/>
                      <w:sz w:val="14"/>
                    </w:rPr>
                    <w:t>Objava reportaža u dnevnom listu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A348CC" w14:textId="77777777" w:rsidR="00B03E55" w:rsidRDefault="006302DA">
                  <w:pPr>
                    <w:spacing w:after="0" w:line="240" w:lineRule="auto"/>
                    <w:jc w:val="center"/>
                  </w:pPr>
                  <w:r>
                    <w:rPr>
                      <w:rFonts w:ascii="Arial" w:eastAsia="Arial" w:hAnsi="Arial"/>
                      <w:color w:val="000000"/>
                      <w:sz w:val="14"/>
                    </w:rPr>
                    <w:t>92400000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2CAA21"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877CAB"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C68D4E" w14:textId="77777777" w:rsidR="00B03E55" w:rsidRDefault="006302DA">
                  <w:pPr>
                    <w:spacing w:after="0" w:line="240" w:lineRule="auto"/>
                  </w:pPr>
                  <w:r>
                    <w:rPr>
                      <w:rFonts w:ascii="Arial" w:eastAsia="Arial" w:hAnsi="Arial"/>
                      <w:color w:val="000000"/>
                      <w:sz w:val="14"/>
                    </w:rPr>
                    <w:t>Večernji list d.o.o. 92276133102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27B35E"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18E24F" w14:textId="77777777" w:rsidR="00B03E55" w:rsidRDefault="006302DA">
                  <w:pPr>
                    <w:spacing w:after="0" w:line="240" w:lineRule="auto"/>
                    <w:jc w:val="center"/>
                  </w:pPr>
                  <w:r>
                    <w:rPr>
                      <w:rFonts w:ascii="Arial" w:eastAsia="Arial" w:hAnsi="Arial"/>
                      <w:color w:val="000000"/>
                      <w:sz w:val="14"/>
                    </w:rPr>
                    <w:t>04.01.2021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AEBD47" w14:textId="77777777" w:rsidR="00B03E55" w:rsidRDefault="006302DA">
                  <w:pPr>
                    <w:spacing w:after="0" w:line="240" w:lineRule="auto"/>
                    <w:jc w:val="center"/>
                  </w:pPr>
                  <w:r>
                    <w:rPr>
                      <w:rFonts w:ascii="Arial" w:eastAsia="Arial" w:hAnsi="Arial"/>
                      <w:color w:val="000000"/>
                      <w:sz w:val="14"/>
                    </w:rPr>
                    <w:t>612-10/20-01/5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A018B2" w14:textId="77777777" w:rsidR="00B03E55" w:rsidRDefault="006302DA">
                  <w:pPr>
                    <w:spacing w:after="0" w:line="240" w:lineRule="auto"/>
                  </w:pPr>
                  <w:r>
                    <w:rPr>
                      <w:rFonts w:ascii="Arial" w:eastAsia="Arial" w:hAnsi="Arial"/>
                      <w:color w:val="000000"/>
                      <w:sz w:val="14"/>
                    </w:rPr>
                    <w:t>31.12.2021.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E03E95" w14:textId="77777777" w:rsidR="00B03E55" w:rsidRDefault="006302DA">
                  <w:pPr>
                    <w:spacing w:after="0" w:line="240" w:lineRule="auto"/>
                  </w:pPr>
                  <w:r>
                    <w:rPr>
                      <w:rFonts w:ascii="Arial" w:eastAsia="Arial" w:hAnsi="Arial"/>
                      <w:color w:val="000000"/>
                      <w:sz w:val="14"/>
                    </w:rPr>
                    <w:t>20.000,00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CD8C69" w14:textId="77777777" w:rsidR="00B03E55" w:rsidRDefault="006302DA">
                  <w:pPr>
                    <w:spacing w:after="0" w:line="240" w:lineRule="auto"/>
                  </w:pPr>
                  <w:r>
                    <w:rPr>
                      <w:rFonts w:ascii="Arial" w:eastAsia="Arial" w:hAnsi="Arial"/>
                      <w:color w:val="000000"/>
                      <w:sz w:val="14"/>
                    </w:rPr>
                    <w:t>5.000,00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90470C" w14:textId="77777777" w:rsidR="00B03E55" w:rsidRDefault="006302DA">
                  <w:pPr>
                    <w:spacing w:after="0" w:line="240" w:lineRule="auto"/>
                  </w:pPr>
                  <w:r>
                    <w:rPr>
                      <w:rFonts w:ascii="Arial" w:eastAsia="Arial" w:hAnsi="Arial"/>
                      <w:color w:val="000000"/>
                      <w:sz w:val="14"/>
                    </w:rPr>
                    <w:t>25.000,00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028C53"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CE1462" w14:textId="77777777" w:rsidR="00B03E55" w:rsidRDefault="006302DA">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F0D156" w14:textId="77777777" w:rsidR="00B03E55" w:rsidRDefault="006302DA">
                  <w:pPr>
                    <w:spacing w:after="0" w:line="240" w:lineRule="auto"/>
                  </w:pPr>
                  <w:r>
                    <w:rPr>
                      <w:rFonts w:ascii="Arial" w:eastAsia="Arial" w:hAnsi="Arial"/>
                      <w:color w:val="000000"/>
                      <w:sz w:val="14"/>
                    </w:rPr>
                    <w:t>25.000,00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9BB2FF"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2EC9EA"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04D15A" w14:textId="77777777" w:rsidR="00B03E55" w:rsidRDefault="006302DA">
                  <w:pPr>
                    <w:spacing w:after="0" w:line="240" w:lineRule="auto"/>
                    <w:jc w:val="center"/>
                  </w:pPr>
                  <w:r>
                    <w:rPr>
                      <w:rFonts w:ascii="Arial" w:eastAsia="Arial" w:hAnsi="Arial"/>
                      <w:color w:val="000000"/>
                      <w:sz w:val="14"/>
                    </w:rPr>
                    <w:t>28.04.2021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E03E23" w14:textId="77777777" w:rsidR="00B03E55" w:rsidRDefault="006302DA">
                  <w:pPr>
                    <w:spacing w:after="0" w:line="240" w:lineRule="auto"/>
                    <w:jc w:val="center"/>
                  </w:pPr>
                  <w:r>
                    <w:rPr>
                      <w:rFonts w:ascii="Arial" w:eastAsia="Arial" w:hAnsi="Arial"/>
                      <w:color w:val="000000"/>
                      <w:sz w:val="14"/>
                    </w:rPr>
                    <w:t>09.06.2022</w:t>
                  </w:r>
                </w:p>
              </w:tc>
            </w:tr>
            <w:tr w:rsidR="00B03E55" w14:paraId="316926B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2EF050" w14:textId="77777777" w:rsidR="00B03E55" w:rsidRDefault="006302DA">
                  <w:pPr>
                    <w:spacing w:after="0" w:line="240" w:lineRule="auto"/>
                  </w:pPr>
                  <w:r>
                    <w:rPr>
                      <w:rFonts w:ascii="Arial" w:eastAsia="Arial" w:hAnsi="Arial"/>
                      <w:color w:val="000000"/>
                      <w:sz w:val="14"/>
                    </w:rPr>
                    <w:t>10/21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C606AE" w14:textId="77777777" w:rsidR="00B03E55" w:rsidRDefault="006302DA">
                  <w:pPr>
                    <w:spacing w:after="0" w:line="240" w:lineRule="auto"/>
                  </w:pPr>
                  <w:r>
                    <w:rPr>
                      <w:rFonts w:ascii="Arial" w:eastAsia="Arial" w:hAnsi="Arial"/>
                      <w:color w:val="000000"/>
                      <w:sz w:val="14"/>
                    </w:rPr>
                    <w:t>Tiskanje "Službenog vjesnika" Grada Novske, objava općih i drugih akata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FAFDFA" w14:textId="77777777" w:rsidR="00B03E55" w:rsidRDefault="006302DA">
                  <w:pPr>
                    <w:spacing w:after="0" w:line="240" w:lineRule="auto"/>
                    <w:jc w:val="center"/>
                  </w:pPr>
                  <w:r>
                    <w:rPr>
                      <w:rFonts w:ascii="Arial" w:eastAsia="Arial" w:hAnsi="Arial"/>
                      <w:color w:val="000000"/>
                      <w:sz w:val="14"/>
                    </w:rPr>
                    <w:t>79810000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EE4592"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EFE582"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445C2E" w14:textId="77777777" w:rsidR="00B03E55" w:rsidRDefault="006302DA">
                  <w:pPr>
                    <w:spacing w:after="0" w:line="240" w:lineRule="auto"/>
                  </w:pPr>
                  <w:r>
                    <w:rPr>
                      <w:rFonts w:ascii="Arial" w:eastAsia="Arial" w:hAnsi="Arial"/>
                      <w:color w:val="000000"/>
                      <w:sz w:val="14"/>
                    </w:rPr>
                    <w:t>Glasila d.o.o. 54342242136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913424"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8A2458" w14:textId="77777777" w:rsidR="00B03E55" w:rsidRDefault="006302DA">
                  <w:pPr>
                    <w:spacing w:after="0" w:line="240" w:lineRule="auto"/>
                    <w:jc w:val="center"/>
                  </w:pPr>
                  <w:r>
                    <w:rPr>
                      <w:rFonts w:ascii="Arial" w:eastAsia="Arial" w:hAnsi="Arial"/>
                      <w:color w:val="000000"/>
                      <w:sz w:val="14"/>
                    </w:rPr>
                    <w:t>04.01.2021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A10096" w14:textId="77777777" w:rsidR="00B03E55" w:rsidRDefault="006302DA">
                  <w:pPr>
                    <w:spacing w:after="0" w:line="240" w:lineRule="auto"/>
                    <w:jc w:val="center"/>
                  </w:pPr>
                  <w:r>
                    <w:rPr>
                      <w:rFonts w:ascii="Arial" w:eastAsia="Arial" w:hAnsi="Arial"/>
                      <w:color w:val="000000"/>
                      <w:sz w:val="14"/>
                    </w:rPr>
                    <w:t>612-10/21-01/2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A0524E" w14:textId="77777777" w:rsidR="00B03E55" w:rsidRDefault="006302DA">
                  <w:pPr>
                    <w:spacing w:after="0" w:line="240" w:lineRule="auto"/>
                  </w:pPr>
                  <w:r>
                    <w:rPr>
                      <w:rFonts w:ascii="Arial" w:eastAsia="Arial" w:hAnsi="Arial"/>
                      <w:color w:val="000000"/>
                      <w:sz w:val="14"/>
                    </w:rPr>
                    <w:t>31.12.2021.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82760C" w14:textId="77777777" w:rsidR="00B03E55" w:rsidRDefault="006302DA">
                  <w:pPr>
                    <w:spacing w:after="0" w:line="240" w:lineRule="auto"/>
                  </w:pPr>
                  <w:r>
                    <w:rPr>
                      <w:rFonts w:ascii="Arial" w:eastAsia="Arial" w:hAnsi="Arial"/>
                      <w:color w:val="000000"/>
                      <w:sz w:val="14"/>
                    </w:rPr>
                    <w:t>68.000,00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F759A4" w14:textId="77777777" w:rsidR="00B03E55" w:rsidRDefault="006302DA">
                  <w:pPr>
                    <w:spacing w:after="0" w:line="240" w:lineRule="auto"/>
                  </w:pPr>
                  <w:r>
                    <w:rPr>
                      <w:rFonts w:ascii="Arial" w:eastAsia="Arial" w:hAnsi="Arial"/>
                      <w:color w:val="000000"/>
                      <w:sz w:val="14"/>
                    </w:rPr>
                    <w:t>17.000,00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36B3A9" w14:textId="77777777" w:rsidR="00B03E55" w:rsidRDefault="006302DA">
                  <w:pPr>
                    <w:spacing w:after="0" w:line="240" w:lineRule="auto"/>
                  </w:pPr>
                  <w:r>
                    <w:rPr>
                      <w:rFonts w:ascii="Arial" w:eastAsia="Arial" w:hAnsi="Arial"/>
                      <w:color w:val="000000"/>
                      <w:sz w:val="14"/>
                    </w:rPr>
                    <w:t>85.000,00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970E05"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01B56C" w14:textId="77777777" w:rsidR="00B03E55" w:rsidRDefault="006302DA">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99E7BE" w14:textId="77777777" w:rsidR="00B03E55" w:rsidRDefault="006302DA">
                  <w:pPr>
                    <w:spacing w:after="0" w:line="240" w:lineRule="auto"/>
                  </w:pPr>
                  <w:r>
                    <w:rPr>
                      <w:rFonts w:ascii="Arial" w:eastAsia="Arial" w:hAnsi="Arial"/>
                      <w:color w:val="000000"/>
                      <w:sz w:val="14"/>
                    </w:rPr>
                    <w:t>67.575,04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5C596F"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DFE95E"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088050" w14:textId="77777777" w:rsidR="00B03E55" w:rsidRDefault="006302DA">
                  <w:pPr>
                    <w:spacing w:after="0" w:line="240" w:lineRule="auto"/>
                    <w:jc w:val="center"/>
                  </w:pPr>
                  <w:r>
                    <w:rPr>
                      <w:rFonts w:ascii="Arial" w:eastAsia="Arial" w:hAnsi="Arial"/>
                      <w:color w:val="000000"/>
                      <w:sz w:val="14"/>
                    </w:rPr>
                    <w:t>28.04.2021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2F2347" w14:textId="77777777" w:rsidR="00B03E55" w:rsidRDefault="006302DA">
                  <w:pPr>
                    <w:spacing w:after="0" w:line="240" w:lineRule="auto"/>
                    <w:jc w:val="center"/>
                  </w:pPr>
                  <w:r>
                    <w:rPr>
                      <w:rFonts w:ascii="Arial" w:eastAsia="Arial" w:hAnsi="Arial"/>
                      <w:color w:val="000000"/>
                      <w:sz w:val="14"/>
                    </w:rPr>
                    <w:t>09.06.2022</w:t>
                  </w:r>
                </w:p>
              </w:tc>
            </w:tr>
            <w:tr w:rsidR="00B03E55" w14:paraId="175BE09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FE600B" w14:textId="77777777" w:rsidR="00B03E55" w:rsidRDefault="006302DA">
                  <w:pPr>
                    <w:spacing w:after="0" w:line="240" w:lineRule="auto"/>
                  </w:pPr>
                  <w:r>
                    <w:rPr>
                      <w:rFonts w:ascii="Arial" w:eastAsia="Arial" w:hAnsi="Arial"/>
                      <w:color w:val="000000"/>
                      <w:sz w:val="14"/>
                    </w:rPr>
                    <w:t>11/21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B7569F" w14:textId="77777777" w:rsidR="00B03E55" w:rsidRDefault="006302DA">
                  <w:pPr>
                    <w:spacing w:after="0" w:line="240" w:lineRule="auto"/>
                  </w:pPr>
                  <w:r>
                    <w:rPr>
                      <w:rFonts w:ascii="Arial" w:eastAsia="Arial" w:hAnsi="Arial"/>
                      <w:color w:val="000000"/>
                      <w:sz w:val="14"/>
                    </w:rPr>
                    <w:t>Poštanske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82D651" w14:textId="77777777" w:rsidR="00B03E55" w:rsidRDefault="006302DA">
                  <w:pPr>
                    <w:spacing w:after="0" w:line="240" w:lineRule="auto"/>
                    <w:jc w:val="center"/>
                  </w:pPr>
                  <w:r>
                    <w:rPr>
                      <w:rFonts w:ascii="Arial" w:eastAsia="Arial" w:hAnsi="Arial"/>
                      <w:color w:val="000000"/>
                      <w:sz w:val="14"/>
                    </w:rPr>
                    <w:t>64110000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64E959"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58C1FE"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16EBC4" w14:textId="77777777" w:rsidR="00B03E55" w:rsidRDefault="006302DA">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5F846A"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67918D" w14:textId="77777777" w:rsidR="00B03E55" w:rsidRDefault="006302DA">
                  <w:pPr>
                    <w:spacing w:after="0" w:line="240" w:lineRule="auto"/>
                    <w:jc w:val="center"/>
                  </w:pPr>
                  <w:r>
                    <w:rPr>
                      <w:rFonts w:ascii="Arial" w:eastAsia="Arial" w:hAnsi="Arial"/>
                      <w:color w:val="000000"/>
                      <w:sz w:val="14"/>
                    </w:rPr>
                    <w:t>20.01.2021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47AD29" w14:textId="77777777" w:rsidR="00B03E55" w:rsidRDefault="006302DA">
                  <w:pPr>
                    <w:spacing w:after="0" w:line="240" w:lineRule="auto"/>
                    <w:jc w:val="center"/>
                  </w:pPr>
                  <w:r>
                    <w:rPr>
                      <w:rFonts w:ascii="Arial" w:eastAsia="Arial" w:hAnsi="Arial"/>
                      <w:color w:val="000000"/>
                      <w:sz w:val="14"/>
                    </w:rPr>
                    <w:t>031-06/20-01/3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CAB6B2" w14:textId="77777777" w:rsidR="00B03E55" w:rsidRDefault="006302DA">
                  <w:pPr>
                    <w:spacing w:after="0" w:line="240" w:lineRule="auto"/>
                  </w:pPr>
                  <w:r>
                    <w:rPr>
                      <w:rFonts w:ascii="Arial" w:eastAsia="Arial" w:hAnsi="Arial"/>
                      <w:color w:val="000000"/>
                      <w:sz w:val="14"/>
                    </w:rPr>
                    <w:t>31.12.2021.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CF7200" w14:textId="77777777" w:rsidR="00B03E55" w:rsidRDefault="006302DA">
                  <w:pPr>
                    <w:spacing w:after="0" w:line="240" w:lineRule="auto"/>
                  </w:pPr>
                  <w:r>
                    <w:rPr>
                      <w:rFonts w:ascii="Arial" w:eastAsia="Arial" w:hAnsi="Arial"/>
                      <w:color w:val="000000"/>
                      <w:sz w:val="14"/>
                    </w:rPr>
                    <w:t>169.488,66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5551B4" w14:textId="77777777" w:rsidR="00B03E55" w:rsidRDefault="006302DA">
                  <w:pPr>
                    <w:spacing w:after="0" w:line="240" w:lineRule="auto"/>
                  </w:pPr>
                  <w:r>
                    <w:rPr>
                      <w:rFonts w:ascii="Arial" w:eastAsia="Arial" w:hAnsi="Arial"/>
                      <w:color w:val="000000"/>
                      <w:sz w:val="14"/>
                    </w:rPr>
                    <w:t>1.575,08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2C28DB" w14:textId="77777777" w:rsidR="00B03E55" w:rsidRDefault="006302DA">
                  <w:pPr>
                    <w:spacing w:after="0" w:line="240" w:lineRule="auto"/>
                  </w:pPr>
                  <w:r>
                    <w:rPr>
                      <w:rFonts w:ascii="Arial" w:eastAsia="Arial" w:hAnsi="Arial"/>
                      <w:color w:val="000000"/>
                      <w:sz w:val="14"/>
                    </w:rPr>
                    <w:t>171.063,74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281175"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327C50" w14:textId="77777777" w:rsidR="00B03E55" w:rsidRDefault="006302DA">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D7D57D" w14:textId="77777777" w:rsidR="00B03E55" w:rsidRDefault="006302DA">
                  <w:pPr>
                    <w:spacing w:after="0" w:line="240" w:lineRule="auto"/>
                  </w:pPr>
                  <w:r>
                    <w:rPr>
                      <w:rFonts w:ascii="Arial" w:eastAsia="Arial" w:hAnsi="Arial"/>
                      <w:color w:val="000000"/>
                      <w:sz w:val="14"/>
                    </w:rPr>
                    <w:t>183.342,32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2600BD"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F734D1" w14:textId="77777777" w:rsidR="00B03E55" w:rsidRDefault="006302DA">
                  <w:pPr>
                    <w:spacing w:after="0" w:line="240" w:lineRule="auto"/>
                  </w:pPr>
                  <w:r>
                    <w:rPr>
                      <w:rFonts w:ascii="Arial" w:eastAsia="Arial" w:hAnsi="Arial"/>
                      <w:color w:val="000000"/>
                      <w:sz w:val="14"/>
                    </w:rPr>
                    <w:t>Potrebe naručitelja su bile veće te je realiziran veći iznos.</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B20DD0" w14:textId="77777777" w:rsidR="00B03E55" w:rsidRDefault="006302DA">
                  <w:pPr>
                    <w:spacing w:after="0" w:line="240" w:lineRule="auto"/>
                    <w:jc w:val="center"/>
                  </w:pPr>
                  <w:r>
                    <w:rPr>
                      <w:rFonts w:ascii="Arial" w:eastAsia="Arial" w:hAnsi="Arial"/>
                      <w:color w:val="000000"/>
                      <w:sz w:val="14"/>
                    </w:rPr>
                    <w:t>28.04.2021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C8E73D" w14:textId="77777777" w:rsidR="00B03E55" w:rsidRDefault="006302DA">
                  <w:pPr>
                    <w:spacing w:after="0" w:line="240" w:lineRule="auto"/>
                    <w:jc w:val="center"/>
                  </w:pPr>
                  <w:r>
                    <w:rPr>
                      <w:rFonts w:ascii="Arial" w:eastAsia="Arial" w:hAnsi="Arial"/>
                      <w:color w:val="000000"/>
                      <w:sz w:val="14"/>
                    </w:rPr>
                    <w:t>09.06.2022</w:t>
                  </w:r>
                </w:p>
              </w:tc>
            </w:tr>
            <w:tr w:rsidR="00B03E55" w14:paraId="69C53CB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C48528" w14:textId="77777777" w:rsidR="00B03E55" w:rsidRDefault="006302DA">
                  <w:pPr>
                    <w:spacing w:after="0" w:line="240" w:lineRule="auto"/>
                  </w:pPr>
                  <w:r>
                    <w:rPr>
                      <w:rFonts w:ascii="Arial" w:eastAsia="Arial" w:hAnsi="Arial"/>
                      <w:color w:val="000000"/>
                      <w:sz w:val="14"/>
                    </w:rPr>
                    <w:t>30/21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352A1F" w14:textId="77777777" w:rsidR="00B03E55" w:rsidRDefault="006302DA">
                  <w:pPr>
                    <w:spacing w:after="0" w:line="240" w:lineRule="auto"/>
                  </w:pPr>
                  <w:r>
                    <w:rPr>
                      <w:rFonts w:ascii="Arial" w:eastAsia="Arial" w:hAnsi="Arial"/>
                      <w:color w:val="000000"/>
                      <w:sz w:val="14"/>
                    </w:rPr>
                    <w:t>Oprema (namještaj)-projekt "Dom izvan doma"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9DB1E4" w14:textId="77777777" w:rsidR="00B03E55" w:rsidRDefault="006302DA">
                  <w:pPr>
                    <w:spacing w:after="0" w:line="240" w:lineRule="auto"/>
                    <w:jc w:val="center"/>
                  </w:pPr>
                  <w:r>
                    <w:rPr>
                      <w:rFonts w:ascii="Arial" w:eastAsia="Arial" w:hAnsi="Arial"/>
                      <w:color w:val="000000"/>
                      <w:sz w:val="14"/>
                    </w:rPr>
                    <w:t>39150000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BE4E5E"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D1647C"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08B7F2" w14:textId="77777777" w:rsidR="00B03E55" w:rsidRDefault="006302DA">
                  <w:pPr>
                    <w:spacing w:after="0" w:line="240" w:lineRule="auto"/>
                  </w:pPr>
                  <w:r>
                    <w:rPr>
                      <w:rFonts w:ascii="Arial" w:eastAsia="Arial" w:hAnsi="Arial"/>
                      <w:color w:val="000000"/>
                      <w:sz w:val="14"/>
                    </w:rPr>
                    <w:t>Fliba</w:t>
                  </w:r>
                  <w:r>
                    <w:rPr>
                      <w:rFonts w:ascii="Arial" w:eastAsia="Arial" w:hAnsi="Arial"/>
                      <w:color w:val="000000"/>
                      <w:sz w:val="14"/>
                    </w:rPr>
                    <w:t xml:space="preserve"> d.o.o. 30777726033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85A305"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CBC412" w14:textId="77777777" w:rsidR="00B03E55" w:rsidRDefault="006302DA">
                  <w:pPr>
                    <w:spacing w:after="0" w:line="240" w:lineRule="auto"/>
                    <w:jc w:val="center"/>
                  </w:pPr>
                  <w:r>
                    <w:rPr>
                      <w:rFonts w:ascii="Arial" w:eastAsia="Arial" w:hAnsi="Arial"/>
                      <w:color w:val="000000"/>
                      <w:sz w:val="14"/>
                    </w:rPr>
                    <w:t>12.02.2021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2DA46E" w14:textId="77777777" w:rsidR="00B03E55" w:rsidRDefault="006302DA">
                  <w:pPr>
                    <w:spacing w:after="0" w:line="240" w:lineRule="auto"/>
                    <w:jc w:val="center"/>
                  </w:pPr>
                  <w:r>
                    <w:rPr>
                      <w:rFonts w:ascii="Arial" w:eastAsia="Arial" w:hAnsi="Arial"/>
                      <w:color w:val="000000"/>
                      <w:sz w:val="14"/>
                    </w:rPr>
                    <w:t>2021/002-21-4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09EB26" w14:textId="77777777" w:rsidR="00B03E55" w:rsidRDefault="006302DA">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8EECD1" w14:textId="77777777" w:rsidR="00B03E55" w:rsidRDefault="006302DA">
                  <w:pPr>
                    <w:spacing w:after="0" w:line="240" w:lineRule="auto"/>
                  </w:pPr>
                  <w:r>
                    <w:rPr>
                      <w:rFonts w:ascii="Arial" w:eastAsia="Arial" w:hAnsi="Arial"/>
                      <w:color w:val="000000"/>
                      <w:sz w:val="14"/>
                    </w:rPr>
                    <w:t>40.551,21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1FE9DE" w14:textId="77777777" w:rsidR="00B03E55" w:rsidRDefault="006302DA">
                  <w:pPr>
                    <w:spacing w:after="0" w:line="240" w:lineRule="auto"/>
                  </w:pPr>
                  <w:r>
                    <w:rPr>
                      <w:rFonts w:ascii="Arial" w:eastAsia="Arial" w:hAnsi="Arial"/>
                      <w:color w:val="000000"/>
                      <w:sz w:val="14"/>
                    </w:rPr>
                    <w:t>10.137,80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5B9842" w14:textId="77777777" w:rsidR="00B03E55" w:rsidRDefault="006302DA">
                  <w:pPr>
                    <w:spacing w:after="0" w:line="240" w:lineRule="auto"/>
                  </w:pPr>
                  <w:r>
                    <w:rPr>
                      <w:rFonts w:ascii="Arial" w:eastAsia="Arial" w:hAnsi="Arial"/>
                      <w:color w:val="000000"/>
                      <w:sz w:val="14"/>
                    </w:rPr>
                    <w:t>50.689,01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ECCEB4" w14:textId="77777777" w:rsidR="00B03E55" w:rsidRDefault="006302DA">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C2A81C" w14:textId="77777777" w:rsidR="00B03E55" w:rsidRDefault="006302DA">
                  <w:pPr>
                    <w:spacing w:after="0" w:line="240" w:lineRule="auto"/>
                    <w:jc w:val="right"/>
                  </w:pPr>
                  <w:r>
                    <w:rPr>
                      <w:rFonts w:ascii="Arial" w:eastAsia="Arial" w:hAnsi="Arial"/>
                      <w:color w:val="000000"/>
                      <w:sz w:val="14"/>
                    </w:rPr>
                    <w:t>01.03.2021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B7F00C" w14:textId="77777777" w:rsidR="00B03E55" w:rsidRDefault="006302DA">
                  <w:pPr>
                    <w:spacing w:after="0" w:line="240" w:lineRule="auto"/>
                  </w:pPr>
                  <w:r>
                    <w:rPr>
                      <w:rFonts w:ascii="Arial" w:eastAsia="Arial" w:hAnsi="Arial"/>
                      <w:color w:val="000000"/>
                      <w:sz w:val="14"/>
                    </w:rPr>
                    <w:t>50.689,01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80C6D6"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58EEB7"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CA9656" w14:textId="77777777" w:rsidR="00B03E55" w:rsidRDefault="006302DA">
                  <w:pPr>
                    <w:spacing w:after="0" w:line="240" w:lineRule="auto"/>
                    <w:jc w:val="center"/>
                  </w:pPr>
                  <w:r>
                    <w:rPr>
                      <w:rFonts w:ascii="Arial" w:eastAsia="Arial" w:hAnsi="Arial"/>
                      <w:color w:val="000000"/>
                      <w:sz w:val="14"/>
                    </w:rPr>
                    <w:t>28.04.2021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F60908" w14:textId="77777777" w:rsidR="00B03E55" w:rsidRDefault="006302DA">
                  <w:pPr>
                    <w:spacing w:after="0" w:line="240" w:lineRule="auto"/>
                    <w:jc w:val="center"/>
                  </w:pPr>
                  <w:r>
                    <w:rPr>
                      <w:rFonts w:ascii="Arial" w:eastAsia="Arial" w:hAnsi="Arial"/>
                      <w:color w:val="000000"/>
                      <w:sz w:val="14"/>
                    </w:rPr>
                    <w:t>28.04.2021</w:t>
                  </w:r>
                </w:p>
              </w:tc>
            </w:tr>
            <w:tr w:rsidR="00B03E55" w14:paraId="3B93537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B63967" w14:textId="77777777" w:rsidR="00B03E55" w:rsidRDefault="006302DA">
                  <w:pPr>
                    <w:spacing w:after="0" w:line="240" w:lineRule="auto"/>
                  </w:pPr>
                  <w:r>
                    <w:rPr>
                      <w:rFonts w:ascii="Arial" w:eastAsia="Arial" w:hAnsi="Arial"/>
                      <w:color w:val="000000"/>
                      <w:sz w:val="14"/>
                    </w:rPr>
                    <w:t>78/21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C4FBDC" w14:textId="77777777" w:rsidR="00B03E55" w:rsidRDefault="006302DA">
                  <w:pPr>
                    <w:spacing w:after="0" w:line="240" w:lineRule="auto"/>
                  </w:pPr>
                  <w:r>
                    <w:rPr>
                      <w:rFonts w:ascii="Arial" w:eastAsia="Arial" w:hAnsi="Arial"/>
                      <w:color w:val="000000"/>
                      <w:sz w:val="14"/>
                    </w:rPr>
                    <w:t>Oprema (elektronička oprema)-projekt "Dom izvan doma"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FEFFCA" w14:textId="77777777" w:rsidR="00B03E55" w:rsidRDefault="006302DA">
                  <w:pPr>
                    <w:spacing w:after="0" w:line="240" w:lineRule="auto"/>
                    <w:jc w:val="center"/>
                  </w:pPr>
                  <w:r>
                    <w:rPr>
                      <w:rFonts w:ascii="Arial" w:eastAsia="Arial" w:hAnsi="Arial"/>
                      <w:color w:val="000000"/>
                      <w:sz w:val="14"/>
                    </w:rPr>
                    <w:t>31710000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A7AC32"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85BC67"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999BC4" w14:textId="77777777" w:rsidR="00B03E55" w:rsidRDefault="006302DA">
                  <w:pPr>
                    <w:spacing w:after="0" w:line="240" w:lineRule="auto"/>
                  </w:pPr>
                  <w:r>
                    <w:rPr>
                      <w:rFonts w:ascii="Arial" w:eastAsia="Arial" w:hAnsi="Arial"/>
                      <w:color w:val="000000"/>
                      <w:sz w:val="14"/>
                    </w:rPr>
                    <w:t xml:space="preserve">Sancta </w:t>
                  </w:r>
                  <w:r>
                    <w:rPr>
                      <w:rFonts w:ascii="Arial" w:eastAsia="Arial" w:hAnsi="Arial"/>
                      <w:color w:val="000000"/>
                      <w:sz w:val="14"/>
                    </w:rPr>
                    <w:t>domenica d.o.o. 35409850545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F98F63"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FE92FE" w14:textId="77777777" w:rsidR="00B03E55" w:rsidRDefault="006302DA">
                  <w:pPr>
                    <w:spacing w:after="0" w:line="240" w:lineRule="auto"/>
                    <w:jc w:val="center"/>
                  </w:pPr>
                  <w:r>
                    <w:rPr>
                      <w:rFonts w:ascii="Arial" w:eastAsia="Arial" w:hAnsi="Arial"/>
                      <w:color w:val="000000"/>
                      <w:sz w:val="14"/>
                    </w:rPr>
                    <w:t>15.02.2021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5A05CC" w14:textId="77777777" w:rsidR="00B03E55" w:rsidRDefault="006302DA">
                  <w:pPr>
                    <w:spacing w:after="0" w:line="240" w:lineRule="auto"/>
                    <w:jc w:val="center"/>
                  </w:pPr>
                  <w:r>
                    <w:rPr>
                      <w:rFonts w:ascii="Arial" w:eastAsia="Arial" w:hAnsi="Arial"/>
                      <w:color w:val="000000"/>
                      <w:sz w:val="14"/>
                    </w:rPr>
                    <w:t>2021/002-21-5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9D2FC3" w14:textId="77777777" w:rsidR="00B03E55" w:rsidRDefault="006302DA">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3E1EB6" w14:textId="77777777" w:rsidR="00B03E55" w:rsidRDefault="006302DA">
                  <w:pPr>
                    <w:spacing w:after="0" w:line="240" w:lineRule="auto"/>
                  </w:pPr>
                  <w:r>
                    <w:rPr>
                      <w:rFonts w:ascii="Arial" w:eastAsia="Arial" w:hAnsi="Arial"/>
                      <w:color w:val="000000"/>
                      <w:sz w:val="14"/>
                    </w:rPr>
                    <w:t>15.242,39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2D01E8" w14:textId="77777777" w:rsidR="00B03E55" w:rsidRDefault="006302DA">
                  <w:pPr>
                    <w:spacing w:after="0" w:line="240" w:lineRule="auto"/>
                  </w:pPr>
                  <w:r>
                    <w:rPr>
                      <w:rFonts w:ascii="Arial" w:eastAsia="Arial" w:hAnsi="Arial"/>
                      <w:color w:val="000000"/>
                      <w:sz w:val="14"/>
                    </w:rPr>
                    <w:t>3.810,60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AF20A9" w14:textId="77777777" w:rsidR="00B03E55" w:rsidRDefault="006302DA">
                  <w:pPr>
                    <w:spacing w:after="0" w:line="240" w:lineRule="auto"/>
                  </w:pPr>
                  <w:r>
                    <w:rPr>
                      <w:rFonts w:ascii="Arial" w:eastAsia="Arial" w:hAnsi="Arial"/>
                      <w:color w:val="000000"/>
                      <w:sz w:val="14"/>
                    </w:rPr>
                    <w:t>19.052,99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84C525" w14:textId="77777777" w:rsidR="00B03E55" w:rsidRDefault="006302DA">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8BD670" w14:textId="77777777" w:rsidR="00B03E55" w:rsidRDefault="006302DA">
                  <w:pPr>
                    <w:spacing w:after="0" w:line="240" w:lineRule="auto"/>
                    <w:jc w:val="right"/>
                  </w:pPr>
                  <w:r>
                    <w:rPr>
                      <w:rFonts w:ascii="Arial" w:eastAsia="Arial" w:hAnsi="Arial"/>
                      <w:color w:val="000000"/>
                      <w:sz w:val="14"/>
                    </w:rPr>
                    <w:t>23.02.2021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AE50CC" w14:textId="77777777" w:rsidR="00B03E55" w:rsidRDefault="006302DA">
                  <w:pPr>
                    <w:spacing w:after="0" w:line="240" w:lineRule="auto"/>
                  </w:pPr>
                  <w:r>
                    <w:rPr>
                      <w:rFonts w:ascii="Arial" w:eastAsia="Arial" w:hAnsi="Arial"/>
                      <w:color w:val="000000"/>
                      <w:sz w:val="14"/>
                    </w:rPr>
                    <w:t>19.052,99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5E47E0"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F824D4"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A9CBA7" w14:textId="77777777" w:rsidR="00B03E55" w:rsidRDefault="006302DA">
                  <w:pPr>
                    <w:spacing w:after="0" w:line="240" w:lineRule="auto"/>
                    <w:jc w:val="center"/>
                  </w:pPr>
                  <w:r>
                    <w:rPr>
                      <w:rFonts w:ascii="Arial" w:eastAsia="Arial" w:hAnsi="Arial"/>
                      <w:color w:val="000000"/>
                      <w:sz w:val="14"/>
                    </w:rPr>
                    <w:t>28.04.2021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F6C292" w14:textId="77777777" w:rsidR="00B03E55" w:rsidRDefault="006302DA">
                  <w:pPr>
                    <w:spacing w:after="0" w:line="240" w:lineRule="auto"/>
                    <w:jc w:val="center"/>
                  </w:pPr>
                  <w:r>
                    <w:rPr>
                      <w:rFonts w:ascii="Arial" w:eastAsia="Arial" w:hAnsi="Arial"/>
                      <w:color w:val="000000"/>
                      <w:sz w:val="14"/>
                    </w:rPr>
                    <w:t>28.04.2021</w:t>
                  </w:r>
                </w:p>
              </w:tc>
            </w:tr>
            <w:tr w:rsidR="00B03E55" w14:paraId="34E6210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F538A6" w14:textId="77777777" w:rsidR="00B03E55" w:rsidRDefault="006302DA">
                  <w:pPr>
                    <w:spacing w:after="0" w:line="240" w:lineRule="auto"/>
                  </w:pPr>
                  <w:r>
                    <w:rPr>
                      <w:rFonts w:ascii="Arial" w:eastAsia="Arial" w:hAnsi="Arial"/>
                      <w:color w:val="000000"/>
                      <w:sz w:val="14"/>
                    </w:rPr>
                    <w:t>79/21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8AF1EC" w14:textId="77777777" w:rsidR="00B03E55" w:rsidRDefault="006302DA">
                  <w:pPr>
                    <w:spacing w:after="0" w:line="240" w:lineRule="auto"/>
                  </w:pPr>
                  <w:r>
                    <w:rPr>
                      <w:rFonts w:ascii="Arial" w:eastAsia="Arial" w:hAnsi="Arial"/>
                      <w:color w:val="000000"/>
                      <w:sz w:val="14"/>
                    </w:rPr>
                    <w:t>Oprema (stolovi)-projekt "Dom izvan doma"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6FDEB9" w14:textId="77777777" w:rsidR="00B03E55" w:rsidRDefault="006302DA">
                  <w:pPr>
                    <w:spacing w:after="0" w:line="240" w:lineRule="auto"/>
                    <w:jc w:val="center"/>
                  </w:pPr>
                  <w:r>
                    <w:rPr>
                      <w:rFonts w:ascii="Arial" w:eastAsia="Arial" w:hAnsi="Arial"/>
                      <w:color w:val="000000"/>
                      <w:sz w:val="14"/>
                    </w:rPr>
                    <w:t>39121000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C03FF1"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61C723"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21413E" w14:textId="77777777" w:rsidR="00B03E55" w:rsidRDefault="006302DA">
                  <w:pPr>
                    <w:spacing w:after="0" w:line="240" w:lineRule="auto"/>
                  </w:pPr>
                  <w:r>
                    <w:rPr>
                      <w:rFonts w:ascii="Arial" w:eastAsia="Arial" w:hAnsi="Arial"/>
                      <w:color w:val="000000"/>
                      <w:sz w:val="14"/>
                    </w:rPr>
                    <w:t xml:space="preserve">Egro </w:t>
                  </w:r>
                  <w:r>
                    <w:rPr>
                      <w:rFonts w:ascii="Arial" w:eastAsia="Arial" w:hAnsi="Arial"/>
                      <w:color w:val="000000"/>
                      <w:sz w:val="14"/>
                    </w:rPr>
                    <w:t>interijeri 55299533185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D08B7D"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841B72" w14:textId="77777777" w:rsidR="00B03E55" w:rsidRDefault="006302DA">
                  <w:pPr>
                    <w:spacing w:after="0" w:line="240" w:lineRule="auto"/>
                    <w:jc w:val="center"/>
                  </w:pPr>
                  <w:r>
                    <w:rPr>
                      <w:rFonts w:ascii="Arial" w:eastAsia="Arial" w:hAnsi="Arial"/>
                      <w:color w:val="000000"/>
                      <w:sz w:val="14"/>
                    </w:rPr>
                    <w:t>03.02.2021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1DA081" w14:textId="77777777" w:rsidR="00B03E55" w:rsidRDefault="006302DA">
                  <w:pPr>
                    <w:spacing w:after="0" w:line="240" w:lineRule="auto"/>
                    <w:jc w:val="center"/>
                  </w:pPr>
                  <w:r>
                    <w:rPr>
                      <w:rFonts w:ascii="Arial" w:eastAsia="Arial" w:hAnsi="Arial"/>
                      <w:color w:val="000000"/>
                      <w:sz w:val="14"/>
                    </w:rPr>
                    <w:t>2021/002-21-3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A368A1" w14:textId="77777777" w:rsidR="00B03E55" w:rsidRDefault="006302DA">
                  <w:pPr>
                    <w:spacing w:after="0" w:line="240" w:lineRule="auto"/>
                  </w:pPr>
                  <w:r>
                    <w:rPr>
                      <w:rFonts w:ascii="Arial" w:eastAsia="Arial" w:hAnsi="Arial"/>
                      <w:color w:val="000000"/>
                      <w:sz w:val="14"/>
                    </w:rPr>
                    <w:t>45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F1B451" w14:textId="77777777" w:rsidR="00B03E55" w:rsidRDefault="006302DA">
                  <w:pPr>
                    <w:spacing w:after="0" w:line="240" w:lineRule="auto"/>
                  </w:pPr>
                  <w:r>
                    <w:rPr>
                      <w:rFonts w:ascii="Arial" w:eastAsia="Arial" w:hAnsi="Arial"/>
                      <w:color w:val="000000"/>
                      <w:sz w:val="14"/>
                    </w:rPr>
                    <w:t>5.400,00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9F5A60" w14:textId="77777777" w:rsidR="00B03E55" w:rsidRDefault="006302DA">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5ACB45" w14:textId="77777777" w:rsidR="00B03E55" w:rsidRDefault="006302DA">
                  <w:pPr>
                    <w:spacing w:after="0" w:line="240" w:lineRule="auto"/>
                  </w:pPr>
                  <w:r>
                    <w:rPr>
                      <w:rFonts w:ascii="Arial" w:eastAsia="Arial" w:hAnsi="Arial"/>
                      <w:color w:val="000000"/>
                      <w:sz w:val="14"/>
                    </w:rPr>
                    <w:t>5.400,00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351153" w14:textId="77777777" w:rsidR="00B03E55" w:rsidRDefault="006302DA">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E66F46" w14:textId="77777777" w:rsidR="00B03E55" w:rsidRDefault="006302DA">
                  <w:pPr>
                    <w:spacing w:after="0" w:line="240" w:lineRule="auto"/>
                    <w:jc w:val="right"/>
                  </w:pPr>
                  <w:r>
                    <w:rPr>
                      <w:rFonts w:ascii="Arial" w:eastAsia="Arial" w:hAnsi="Arial"/>
                      <w:color w:val="000000"/>
                      <w:sz w:val="14"/>
                    </w:rPr>
                    <w:t>13.03.2021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47AD45" w14:textId="77777777" w:rsidR="00B03E55" w:rsidRDefault="006302DA">
                  <w:pPr>
                    <w:spacing w:after="0" w:line="240" w:lineRule="auto"/>
                  </w:pPr>
                  <w:r>
                    <w:rPr>
                      <w:rFonts w:ascii="Arial" w:eastAsia="Arial" w:hAnsi="Arial"/>
                      <w:color w:val="000000"/>
                      <w:sz w:val="14"/>
                    </w:rPr>
                    <w:t>5.400,00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CEE590"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49B9AE"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64FF22" w14:textId="77777777" w:rsidR="00B03E55" w:rsidRDefault="006302DA">
                  <w:pPr>
                    <w:spacing w:after="0" w:line="240" w:lineRule="auto"/>
                    <w:jc w:val="center"/>
                  </w:pPr>
                  <w:r>
                    <w:rPr>
                      <w:rFonts w:ascii="Arial" w:eastAsia="Arial" w:hAnsi="Arial"/>
                      <w:color w:val="000000"/>
                      <w:sz w:val="14"/>
                    </w:rPr>
                    <w:t>28.04.2021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9C9AAA" w14:textId="77777777" w:rsidR="00B03E55" w:rsidRDefault="006302DA">
                  <w:pPr>
                    <w:spacing w:after="0" w:line="240" w:lineRule="auto"/>
                    <w:jc w:val="center"/>
                  </w:pPr>
                  <w:r>
                    <w:rPr>
                      <w:rFonts w:ascii="Arial" w:eastAsia="Arial" w:hAnsi="Arial"/>
                      <w:color w:val="000000"/>
                      <w:sz w:val="14"/>
                    </w:rPr>
                    <w:t>28.04.2021</w:t>
                  </w:r>
                </w:p>
              </w:tc>
            </w:tr>
            <w:tr w:rsidR="00B03E55" w14:paraId="3AA45E3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8E0F5D" w14:textId="77777777" w:rsidR="00B03E55" w:rsidRDefault="006302DA">
                  <w:pPr>
                    <w:spacing w:after="0" w:line="240" w:lineRule="auto"/>
                  </w:pPr>
                  <w:r>
                    <w:rPr>
                      <w:rFonts w:ascii="Arial" w:eastAsia="Arial" w:hAnsi="Arial"/>
                      <w:color w:val="000000"/>
                      <w:sz w:val="14"/>
                    </w:rPr>
                    <w:t>97/21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F04C5D" w14:textId="77777777" w:rsidR="00B03E55" w:rsidRDefault="006302DA">
                  <w:pPr>
                    <w:spacing w:after="0" w:line="240" w:lineRule="auto"/>
                  </w:pPr>
                  <w:r>
                    <w:rPr>
                      <w:rFonts w:ascii="Arial" w:eastAsia="Arial" w:hAnsi="Arial"/>
                      <w:color w:val="000000"/>
                      <w:sz w:val="14"/>
                    </w:rPr>
                    <w:t>Internet za 12 mjeseci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AE3CB8" w14:textId="77777777" w:rsidR="00B03E55" w:rsidRDefault="006302DA">
                  <w:pPr>
                    <w:spacing w:after="0" w:line="240" w:lineRule="auto"/>
                    <w:jc w:val="center"/>
                  </w:pPr>
                  <w:r>
                    <w:rPr>
                      <w:rFonts w:ascii="Arial" w:eastAsia="Arial" w:hAnsi="Arial"/>
                      <w:color w:val="000000"/>
                      <w:sz w:val="14"/>
                    </w:rPr>
                    <w:t>48220000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5C0369"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FB9F33"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172903" w14:textId="77777777" w:rsidR="00B03E55" w:rsidRDefault="006302DA">
                  <w:pPr>
                    <w:spacing w:after="0" w:line="240" w:lineRule="auto"/>
                  </w:pPr>
                  <w:r>
                    <w:rPr>
                      <w:rFonts w:ascii="Arial" w:eastAsia="Arial" w:hAnsi="Arial"/>
                      <w:color w:val="000000"/>
                      <w:sz w:val="14"/>
                    </w:rPr>
                    <w:t>A 1 Hrvatska d.o.o. 29524210204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8D4ED9"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16D737" w14:textId="77777777" w:rsidR="00B03E55" w:rsidRDefault="006302DA">
                  <w:pPr>
                    <w:spacing w:after="0" w:line="240" w:lineRule="auto"/>
                    <w:jc w:val="center"/>
                  </w:pPr>
                  <w:r>
                    <w:rPr>
                      <w:rFonts w:ascii="Arial" w:eastAsia="Arial" w:hAnsi="Arial"/>
                      <w:color w:val="000000"/>
                      <w:sz w:val="14"/>
                    </w:rPr>
                    <w:t>07.04.2021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4B208A" w14:textId="77777777" w:rsidR="00B03E55" w:rsidRDefault="006302DA">
                  <w:pPr>
                    <w:spacing w:after="0" w:line="240" w:lineRule="auto"/>
                    <w:jc w:val="center"/>
                  </w:pPr>
                  <w:r>
                    <w:rPr>
                      <w:rFonts w:ascii="Arial" w:eastAsia="Arial" w:hAnsi="Arial"/>
                      <w:color w:val="000000"/>
                      <w:sz w:val="14"/>
                    </w:rPr>
                    <w:t>344-01/21-01/2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2C1384" w14:textId="77777777" w:rsidR="00B03E55" w:rsidRDefault="006302DA">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F5906F" w14:textId="77777777" w:rsidR="00B03E55" w:rsidRDefault="006302DA">
                  <w:pPr>
                    <w:spacing w:after="0" w:line="240" w:lineRule="auto"/>
                  </w:pPr>
                  <w:r>
                    <w:rPr>
                      <w:rFonts w:ascii="Arial" w:eastAsia="Arial" w:hAnsi="Arial"/>
                      <w:color w:val="000000"/>
                      <w:sz w:val="14"/>
                    </w:rPr>
                    <w:t>23.606,40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B2D83A" w14:textId="77777777" w:rsidR="00B03E55" w:rsidRDefault="006302DA">
                  <w:pPr>
                    <w:spacing w:after="0" w:line="240" w:lineRule="auto"/>
                  </w:pPr>
                  <w:r>
                    <w:rPr>
                      <w:rFonts w:ascii="Arial" w:eastAsia="Arial" w:hAnsi="Arial"/>
                      <w:color w:val="000000"/>
                      <w:sz w:val="14"/>
                    </w:rPr>
                    <w:t>5.901,60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1E041B" w14:textId="77777777" w:rsidR="00B03E55" w:rsidRDefault="006302DA">
                  <w:pPr>
                    <w:spacing w:after="0" w:line="240" w:lineRule="auto"/>
                  </w:pPr>
                  <w:r>
                    <w:rPr>
                      <w:rFonts w:ascii="Arial" w:eastAsia="Arial" w:hAnsi="Arial"/>
                      <w:color w:val="000000"/>
                      <w:sz w:val="14"/>
                    </w:rPr>
                    <w:t>29.508,00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907440"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C87938"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DF1522"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3AB79C"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A291B3"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BC3214" w14:textId="77777777" w:rsidR="00B03E55" w:rsidRDefault="006302DA">
                  <w:pPr>
                    <w:spacing w:after="0" w:line="240" w:lineRule="auto"/>
                    <w:jc w:val="center"/>
                  </w:pPr>
                  <w:r>
                    <w:rPr>
                      <w:rFonts w:ascii="Arial" w:eastAsia="Arial" w:hAnsi="Arial"/>
                      <w:color w:val="000000"/>
                      <w:sz w:val="14"/>
                    </w:rPr>
                    <w:t>28.04.2021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DA0FFF" w14:textId="77777777" w:rsidR="00B03E55" w:rsidRDefault="006302DA">
                  <w:pPr>
                    <w:spacing w:after="0" w:line="240" w:lineRule="auto"/>
                    <w:jc w:val="center"/>
                  </w:pPr>
                  <w:r>
                    <w:rPr>
                      <w:rFonts w:ascii="Arial" w:eastAsia="Arial" w:hAnsi="Arial"/>
                      <w:color w:val="000000"/>
                      <w:sz w:val="14"/>
                    </w:rPr>
                    <w:t>28.04.2021</w:t>
                  </w:r>
                </w:p>
              </w:tc>
            </w:tr>
            <w:tr w:rsidR="00B03E55" w14:paraId="71DE2B4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C01144" w14:textId="77777777" w:rsidR="00B03E55" w:rsidRDefault="006302DA">
                  <w:pPr>
                    <w:spacing w:after="0" w:line="240" w:lineRule="auto"/>
                  </w:pPr>
                  <w:r>
                    <w:rPr>
                      <w:rFonts w:ascii="Arial" w:eastAsia="Arial" w:hAnsi="Arial"/>
                      <w:color w:val="000000"/>
                      <w:sz w:val="14"/>
                    </w:rPr>
                    <w:t>55/21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634601" w14:textId="77777777" w:rsidR="00B03E55" w:rsidRDefault="006302DA">
                  <w:pPr>
                    <w:spacing w:after="0" w:line="240" w:lineRule="auto"/>
                  </w:pPr>
                  <w:r>
                    <w:rPr>
                      <w:rFonts w:ascii="Arial" w:eastAsia="Arial" w:hAnsi="Arial"/>
                      <w:color w:val="000000"/>
                      <w:sz w:val="14"/>
                    </w:rPr>
                    <w:t xml:space="preserve">Stručni nadzor i koordinator zaštite na radu u fazi izvođenja radova nad radovima na prenamjeni i rekonstrukciji zgrade u Dnevni centar za </w:t>
                  </w:r>
                  <w:r>
                    <w:rPr>
                      <w:rFonts w:ascii="Arial" w:eastAsia="Arial" w:hAnsi="Arial"/>
                      <w:color w:val="000000"/>
                      <w:sz w:val="14"/>
                    </w:rPr>
                    <w:t>starije osobe 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816836" w14:textId="77777777" w:rsidR="00B03E55" w:rsidRDefault="006302DA">
                  <w:pPr>
                    <w:spacing w:after="0" w:line="240" w:lineRule="auto"/>
                    <w:jc w:val="center"/>
                  </w:pPr>
                  <w:r>
                    <w:rPr>
                      <w:rFonts w:ascii="Arial" w:eastAsia="Arial" w:hAnsi="Arial"/>
                      <w:color w:val="000000"/>
                      <w:sz w:val="14"/>
                    </w:rPr>
                    <w:t>71247000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879CE8"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9B6073"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CFF279" w14:textId="77777777" w:rsidR="00B03E55" w:rsidRDefault="006302DA">
                  <w:pPr>
                    <w:spacing w:after="0" w:line="240" w:lineRule="auto"/>
                  </w:pPr>
                  <w:r>
                    <w:rPr>
                      <w:rFonts w:ascii="Arial" w:eastAsia="Arial" w:hAnsi="Arial"/>
                      <w:color w:val="000000"/>
                      <w:sz w:val="14"/>
                    </w:rPr>
                    <w:t>Tenzor d.o.o. 99120434758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95C580"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C6AC85" w14:textId="77777777" w:rsidR="00B03E55" w:rsidRDefault="006302DA">
                  <w:pPr>
                    <w:spacing w:after="0" w:line="240" w:lineRule="auto"/>
                    <w:jc w:val="center"/>
                  </w:pPr>
                  <w:r>
                    <w:rPr>
                      <w:rFonts w:ascii="Arial" w:eastAsia="Arial" w:hAnsi="Arial"/>
                      <w:color w:val="000000"/>
                      <w:sz w:val="14"/>
                    </w:rPr>
                    <w:t>12.04.2021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D54F3F" w14:textId="77777777" w:rsidR="00B03E55" w:rsidRDefault="006302DA">
                  <w:pPr>
                    <w:spacing w:after="0" w:line="240" w:lineRule="auto"/>
                    <w:jc w:val="center"/>
                  </w:pPr>
                  <w:r>
                    <w:rPr>
                      <w:rFonts w:ascii="Arial" w:eastAsia="Arial" w:hAnsi="Arial"/>
                      <w:color w:val="000000"/>
                      <w:sz w:val="14"/>
                    </w:rPr>
                    <w:t>361-01/21-01/2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4DF110" w14:textId="77777777" w:rsidR="00B03E55" w:rsidRDefault="006302DA">
                  <w:pPr>
                    <w:spacing w:after="0" w:line="240" w:lineRule="auto"/>
                  </w:pPr>
                  <w:r>
                    <w:rPr>
                      <w:rFonts w:ascii="Arial" w:eastAsia="Arial" w:hAnsi="Arial"/>
                      <w:color w:val="000000"/>
                      <w:sz w:val="14"/>
                    </w:rPr>
                    <w:t>Do uspješne primopredaje radova i ovjere okončane situacije. Rok izvođenja radova 7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25D019" w14:textId="77777777" w:rsidR="00B03E55" w:rsidRDefault="006302DA">
                  <w:pPr>
                    <w:spacing w:after="0" w:line="240" w:lineRule="auto"/>
                  </w:pPr>
                  <w:r>
                    <w:rPr>
                      <w:rFonts w:ascii="Arial" w:eastAsia="Arial" w:hAnsi="Arial"/>
                      <w:color w:val="000000"/>
                      <w:sz w:val="14"/>
                    </w:rPr>
                    <w:t>140.000,00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AD2E63" w14:textId="77777777" w:rsidR="00B03E55" w:rsidRDefault="006302DA">
                  <w:pPr>
                    <w:spacing w:after="0" w:line="240" w:lineRule="auto"/>
                  </w:pPr>
                  <w:r>
                    <w:rPr>
                      <w:rFonts w:ascii="Arial" w:eastAsia="Arial" w:hAnsi="Arial"/>
                      <w:color w:val="000000"/>
                      <w:sz w:val="14"/>
                    </w:rPr>
                    <w:t>35.000,00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D98DF7" w14:textId="77777777" w:rsidR="00B03E55" w:rsidRDefault="006302DA">
                  <w:pPr>
                    <w:spacing w:after="0" w:line="240" w:lineRule="auto"/>
                  </w:pPr>
                  <w:r>
                    <w:rPr>
                      <w:rFonts w:ascii="Arial" w:eastAsia="Arial" w:hAnsi="Arial"/>
                      <w:color w:val="000000"/>
                      <w:sz w:val="14"/>
                    </w:rPr>
                    <w:t>175.000,00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281C44" w14:textId="77777777" w:rsidR="00B03E55" w:rsidRDefault="006302DA">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D126E2" w14:textId="77777777" w:rsidR="00B03E55" w:rsidRDefault="006302DA">
                  <w:pPr>
                    <w:spacing w:after="0" w:line="240" w:lineRule="auto"/>
                    <w:jc w:val="right"/>
                  </w:pPr>
                  <w:r>
                    <w:rPr>
                      <w:rFonts w:ascii="Arial" w:eastAsia="Arial" w:hAnsi="Arial"/>
                      <w:color w:val="000000"/>
                      <w:sz w:val="14"/>
                    </w:rPr>
                    <w:t>20.04.2022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CD7F33" w14:textId="77777777" w:rsidR="00B03E55" w:rsidRDefault="006302DA">
                  <w:pPr>
                    <w:spacing w:after="0" w:line="240" w:lineRule="auto"/>
                  </w:pPr>
                  <w:r>
                    <w:rPr>
                      <w:rFonts w:ascii="Arial" w:eastAsia="Arial" w:hAnsi="Arial"/>
                      <w:color w:val="000000"/>
                      <w:sz w:val="14"/>
                    </w:rPr>
                    <w:t>175.000,00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958BDD"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2369EF" w14:textId="77777777" w:rsidR="00B03E55" w:rsidRDefault="006302DA">
                  <w:pPr>
                    <w:spacing w:after="0" w:line="240" w:lineRule="auto"/>
                  </w:pPr>
                  <w:r>
                    <w:rPr>
                      <w:rFonts w:ascii="Arial" w:eastAsia="Arial" w:hAnsi="Arial"/>
                      <w:color w:val="000000"/>
                      <w:sz w:val="14"/>
                    </w:rPr>
                    <w:t>Aneksom produljen rok izvršenja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A3EF10" w14:textId="77777777" w:rsidR="00B03E55" w:rsidRDefault="006302DA">
                  <w:pPr>
                    <w:spacing w:after="0" w:line="240" w:lineRule="auto"/>
                    <w:jc w:val="center"/>
                  </w:pPr>
                  <w:r>
                    <w:rPr>
                      <w:rFonts w:ascii="Arial" w:eastAsia="Arial" w:hAnsi="Arial"/>
                      <w:color w:val="000000"/>
                      <w:sz w:val="14"/>
                    </w:rPr>
                    <w:t>28.04.2021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16E865" w14:textId="77777777" w:rsidR="00B03E55" w:rsidRDefault="006302DA">
                  <w:pPr>
                    <w:spacing w:after="0" w:line="240" w:lineRule="auto"/>
                    <w:jc w:val="center"/>
                  </w:pPr>
                  <w:r>
                    <w:rPr>
                      <w:rFonts w:ascii="Arial" w:eastAsia="Arial" w:hAnsi="Arial"/>
                      <w:color w:val="000000"/>
                      <w:sz w:val="14"/>
                    </w:rPr>
                    <w:t>28.06.2022</w:t>
                  </w:r>
                </w:p>
              </w:tc>
            </w:tr>
            <w:tr w:rsidR="00B03E55" w14:paraId="437AEDA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2F32A8" w14:textId="77777777" w:rsidR="00B03E55" w:rsidRDefault="006302DA">
                  <w:pPr>
                    <w:spacing w:after="0" w:line="240" w:lineRule="auto"/>
                  </w:pPr>
                  <w:r>
                    <w:rPr>
                      <w:rFonts w:ascii="Arial" w:eastAsia="Arial" w:hAnsi="Arial"/>
                      <w:color w:val="000000"/>
                      <w:sz w:val="14"/>
                    </w:rPr>
                    <w:t>56/21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B75E93" w14:textId="77777777" w:rsidR="00B03E55" w:rsidRDefault="006302DA">
                  <w:pPr>
                    <w:spacing w:after="0" w:line="240" w:lineRule="auto"/>
                  </w:pPr>
                  <w:r>
                    <w:rPr>
                      <w:rFonts w:ascii="Arial" w:eastAsia="Arial" w:hAnsi="Arial"/>
                      <w:color w:val="000000"/>
                      <w:sz w:val="14"/>
                    </w:rPr>
                    <w:t>Projektantski nadzor nad radovima na prenamjeni i rekonstrukciji zgrade u Dnevni centar za starije osobe 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B41DDF" w14:textId="77777777" w:rsidR="00B03E55" w:rsidRDefault="006302DA">
                  <w:pPr>
                    <w:spacing w:after="0" w:line="240" w:lineRule="auto"/>
                    <w:jc w:val="center"/>
                  </w:pPr>
                  <w:r>
                    <w:rPr>
                      <w:rFonts w:ascii="Arial" w:eastAsia="Arial" w:hAnsi="Arial"/>
                      <w:color w:val="000000"/>
                      <w:sz w:val="14"/>
                    </w:rPr>
                    <w:t>71248000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EAC037"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DCCD68"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C0D6F0" w14:textId="77777777" w:rsidR="00B03E55" w:rsidRDefault="006302DA">
                  <w:pPr>
                    <w:spacing w:after="0" w:line="240" w:lineRule="auto"/>
                  </w:pPr>
                  <w:r>
                    <w:rPr>
                      <w:rFonts w:ascii="Arial" w:eastAsia="Arial" w:hAnsi="Arial"/>
                      <w:color w:val="000000"/>
                      <w:sz w:val="14"/>
                    </w:rPr>
                    <w:t>MOJ DOM d.o.o</w:t>
                  </w:r>
                  <w:r>
                    <w:rPr>
                      <w:rFonts w:ascii="Arial" w:eastAsia="Arial" w:hAnsi="Arial"/>
                      <w:color w:val="000000"/>
                      <w:sz w:val="14"/>
                    </w:rPr>
                    <w:t xml:space="preserve"> 56814441284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028BF4"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BFF685" w14:textId="77777777" w:rsidR="00B03E55" w:rsidRDefault="006302DA">
                  <w:pPr>
                    <w:spacing w:after="0" w:line="240" w:lineRule="auto"/>
                    <w:jc w:val="center"/>
                  </w:pPr>
                  <w:r>
                    <w:rPr>
                      <w:rFonts w:ascii="Arial" w:eastAsia="Arial" w:hAnsi="Arial"/>
                      <w:color w:val="000000"/>
                      <w:sz w:val="14"/>
                    </w:rPr>
                    <w:t>12.04.2021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610EDA" w14:textId="77777777" w:rsidR="00B03E55" w:rsidRDefault="006302DA">
                  <w:pPr>
                    <w:spacing w:after="0" w:line="240" w:lineRule="auto"/>
                    <w:jc w:val="center"/>
                  </w:pPr>
                  <w:r>
                    <w:rPr>
                      <w:rFonts w:ascii="Arial" w:eastAsia="Arial" w:hAnsi="Arial"/>
                      <w:color w:val="000000"/>
                      <w:sz w:val="14"/>
                    </w:rPr>
                    <w:t>361-02/21-01/8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83A66D" w14:textId="77777777" w:rsidR="00B03E55" w:rsidRDefault="006302DA">
                  <w:pPr>
                    <w:spacing w:after="0" w:line="240" w:lineRule="auto"/>
                  </w:pPr>
                  <w:r>
                    <w:rPr>
                      <w:rFonts w:ascii="Arial" w:eastAsia="Arial" w:hAnsi="Arial"/>
                      <w:color w:val="000000"/>
                      <w:sz w:val="14"/>
                    </w:rPr>
                    <w:t>Do uspješne primopredaje radova.</w:t>
                  </w:r>
                  <w:r>
                    <w:rPr>
                      <w:rFonts w:ascii="Arial" w:eastAsia="Arial" w:hAnsi="Arial"/>
                      <w:color w:val="000000"/>
                      <w:sz w:val="14"/>
                    </w:rPr>
                    <w:br/>
                    <w:t>Rok za radove 7 mjeseci, u koji nije uračunat teh.pregled i primopredaja.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946649" w14:textId="77777777" w:rsidR="00B03E55" w:rsidRDefault="006302DA">
                  <w:pPr>
                    <w:spacing w:after="0" w:line="240" w:lineRule="auto"/>
                  </w:pPr>
                  <w:r>
                    <w:rPr>
                      <w:rFonts w:ascii="Arial" w:eastAsia="Arial" w:hAnsi="Arial"/>
                      <w:color w:val="000000"/>
                      <w:sz w:val="14"/>
                    </w:rPr>
                    <w:t>60.000,00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24CB52" w14:textId="77777777" w:rsidR="00B03E55" w:rsidRDefault="006302DA">
                  <w:pPr>
                    <w:spacing w:after="0" w:line="240" w:lineRule="auto"/>
                  </w:pPr>
                  <w:r>
                    <w:rPr>
                      <w:rFonts w:ascii="Arial" w:eastAsia="Arial" w:hAnsi="Arial"/>
                      <w:color w:val="000000"/>
                      <w:sz w:val="14"/>
                    </w:rPr>
                    <w:t>15.000,00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98E998" w14:textId="77777777" w:rsidR="00B03E55" w:rsidRDefault="006302DA">
                  <w:pPr>
                    <w:spacing w:after="0" w:line="240" w:lineRule="auto"/>
                  </w:pPr>
                  <w:r>
                    <w:rPr>
                      <w:rFonts w:ascii="Arial" w:eastAsia="Arial" w:hAnsi="Arial"/>
                      <w:color w:val="000000"/>
                      <w:sz w:val="14"/>
                    </w:rPr>
                    <w:t>75.000,00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466022" w14:textId="77777777" w:rsidR="00B03E55" w:rsidRDefault="006302DA">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E2D230" w14:textId="77777777" w:rsidR="00B03E55" w:rsidRDefault="006302DA">
                  <w:pPr>
                    <w:spacing w:after="0" w:line="240" w:lineRule="auto"/>
                    <w:jc w:val="right"/>
                  </w:pPr>
                  <w:r>
                    <w:rPr>
                      <w:rFonts w:ascii="Arial" w:eastAsia="Arial" w:hAnsi="Arial"/>
                      <w:color w:val="000000"/>
                      <w:sz w:val="14"/>
                    </w:rPr>
                    <w:t>20.04.2022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A67378" w14:textId="77777777" w:rsidR="00B03E55" w:rsidRDefault="006302DA">
                  <w:pPr>
                    <w:spacing w:after="0" w:line="240" w:lineRule="auto"/>
                  </w:pPr>
                  <w:r>
                    <w:rPr>
                      <w:rFonts w:ascii="Arial" w:eastAsia="Arial" w:hAnsi="Arial"/>
                      <w:color w:val="000000"/>
                      <w:sz w:val="14"/>
                    </w:rPr>
                    <w:t>75.000,00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A8C280"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3A5E4C" w14:textId="77777777" w:rsidR="00B03E55" w:rsidRDefault="006302DA">
                  <w:pPr>
                    <w:spacing w:after="0" w:line="240" w:lineRule="auto"/>
                  </w:pPr>
                  <w:r>
                    <w:rPr>
                      <w:rFonts w:ascii="Arial" w:eastAsia="Arial" w:hAnsi="Arial"/>
                      <w:color w:val="000000"/>
                      <w:sz w:val="14"/>
                    </w:rPr>
                    <w:t xml:space="preserve">Aneksom produljen rok </w:t>
                  </w:r>
                  <w:r>
                    <w:rPr>
                      <w:rFonts w:ascii="Arial" w:eastAsia="Arial" w:hAnsi="Arial"/>
                      <w:color w:val="000000"/>
                      <w:sz w:val="14"/>
                    </w:rPr>
                    <w:t>izršenja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40737D" w14:textId="77777777" w:rsidR="00B03E55" w:rsidRDefault="006302DA">
                  <w:pPr>
                    <w:spacing w:after="0" w:line="240" w:lineRule="auto"/>
                    <w:jc w:val="center"/>
                  </w:pPr>
                  <w:r>
                    <w:rPr>
                      <w:rFonts w:ascii="Arial" w:eastAsia="Arial" w:hAnsi="Arial"/>
                      <w:color w:val="000000"/>
                      <w:sz w:val="14"/>
                    </w:rPr>
                    <w:t>28.04.2021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9B28DA" w14:textId="77777777" w:rsidR="00B03E55" w:rsidRDefault="006302DA">
                  <w:pPr>
                    <w:spacing w:after="0" w:line="240" w:lineRule="auto"/>
                    <w:jc w:val="center"/>
                  </w:pPr>
                  <w:r>
                    <w:rPr>
                      <w:rFonts w:ascii="Arial" w:eastAsia="Arial" w:hAnsi="Arial"/>
                      <w:color w:val="000000"/>
                      <w:sz w:val="14"/>
                    </w:rPr>
                    <w:t>28.06.2022</w:t>
                  </w:r>
                </w:p>
              </w:tc>
            </w:tr>
            <w:tr w:rsidR="00B03E55" w14:paraId="7F76D8C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FB7A21" w14:textId="77777777" w:rsidR="00B03E55" w:rsidRDefault="006302DA">
                  <w:pPr>
                    <w:spacing w:after="0" w:line="240" w:lineRule="auto"/>
                  </w:pPr>
                  <w:r>
                    <w:rPr>
                      <w:rFonts w:ascii="Arial" w:eastAsia="Arial" w:hAnsi="Arial"/>
                      <w:color w:val="000000"/>
                      <w:sz w:val="14"/>
                    </w:rPr>
                    <w:t>MV 7/21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891DC1" w14:textId="77777777" w:rsidR="00B03E55" w:rsidRDefault="006302DA">
                  <w:pPr>
                    <w:spacing w:after="0" w:line="240" w:lineRule="auto"/>
                  </w:pPr>
                  <w:r>
                    <w:rPr>
                      <w:rFonts w:ascii="Arial" w:eastAsia="Arial" w:hAnsi="Arial"/>
                      <w:color w:val="000000"/>
                      <w:sz w:val="14"/>
                    </w:rPr>
                    <w:t>Preuređenje kuhinje s pratećim prostorijama u Dječjem vrtiću Radost Novska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473FD2" w14:textId="77777777" w:rsidR="00B03E55" w:rsidRDefault="006302DA">
                  <w:pPr>
                    <w:spacing w:after="0" w:line="240" w:lineRule="auto"/>
                    <w:jc w:val="center"/>
                  </w:pPr>
                  <w:r>
                    <w:rPr>
                      <w:rFonts w:ascii="Arial" w:eastAsia="Arial" w:hAnsi="Arial"/>
                      <w:color w:val="000000"/>
                      <w:sz w:val="14"/>
                    </w:rPr>
                    <w:t>45262700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68126F" w14:textId="77777777" w:rsidR="00B03E55" w:rsidRDefault="006302DA">
                  <w:pPr>
                    <w:spacing w:after="0" w:line="240" w:lineRule="auto"/>
                  </w:pPr>
                  <w:r>
                    <w:rPr>
                      <w:rFonts w:ascii="Arial" w:eastAsia="Arial" w:hAnsi="Arial"/>
                      <w:color w:val="000000"/>
                      <w:sz w:val="14"/>
                    </w:rPr>
                    <w:t>2021/S 0F3-0032329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982089"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251D68" w14:textId="77777777" w:rsidR="00B03E55" w:rsidRDefault="006302DA">
                  <w:pPr>
                    <w:spacing w:after="0" w:line="240" w:lineRule="auto"/>
                  </w:pPr>
                  <w:r>
                    <w:rPr>
                      <w:rFonts w:ascii="Arial" w:eastAsia="Arial" w:hAnsi="Arial"/>
                      <w:color w:val="000000"/>
                      <w:sz w:val="14"/>
                    </w:rPr>
                    <w:t>ELEKTROINSTALATER MONTER, obrt za usluge, vlasnik Đuka Safundžić 11430843611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E5FF5C"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8271CB" w14:textId="77777777" w:rsidR="00B03E55" w:rsidRDefault="006302DA">
                  <w:pPr>
                    <w:spacing w:after="0" w:line="240" w:lineRule="auto"/>
                    <w:jc w:val="center"/>
                  </w:pPr>
                  <w:r>
                    <w:rPr>
                      <w:rFonts w:ascii="Arial" w:eastAsia="Arial" w:hAnsi="Arial"/>
                      <w:color w:val="000000"/>
                      <w:sz w:val="14"/>
                    </w:rPr>
                    <w:t>23.08.2021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545EDF" w14:textId="77777777" w:rsidR="00B03E55" w:rsidRDefault="006302DA">
                  <w:pPr>
                    <w:spacing w:after="0" w:line="240" w:lineRule="auto"/>
                    <w:jc w:val="center"/>
                  </w:pPr>
                  <w:r>
                    <w:rPr>
                      <w:rFonts w:ascii="Arial" w:eastAsia="Arial" w:hAnsi="Arial"/>
                      <w:color w:val="000000"/>
                      <w:sz w:val="14"/>
                    </w:rPr>
                    <w:t>Klasa:361-02/21-01/5, Urbroj:2176/04-03-21-27</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C88107" w14:textId="77777777" w:rsidR="00B03E55" w:rsidRDefault="006302DA">
                  <w:pPr>
                    <w:spacing w:after="0" w:line="240" w:lineRule="auto"/>
                  </w:pPr>
                  <w:r>
                    <w:rPr>
                      <w:rFonts w:ascii="Arial" w:eastAsia="Arial" w:hAnsi="Arial"/>
                      <w:color w:val="000000"/>
                      <w:sz w:val="14"/>
                    </w:rPr>
                    <w:t>7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0AD896" w14:textId="77777777" w:rsidR="00B03E55" w:rsidRDefault="006302DA">
                  <w:pPr>
                    <w:spacing w:after="0" w:line="240" w:lineRule="auto"/>
                  </w:pPr>
                  <w:r>
                    <w:rPr>
                      <w:rFonts w:ascii="Arial" w:eastAsia="Arial" w:hAnsi="Arial"/>
                      <w:color w:val="000000"/>
                      <w:sz w:val="14"/>
                    </w:rPr>
                    <w:t>1.198.000,25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23D3AD" w14:textId="77777777" w:rsidR="00B03E55" w:rsidRDefault="006302DA">
                  <w:pPr>
                    <w:spacing w:after="0" w:line="240" w:lineRule="auto"/>
                  </w:pPr>
                  <w:r>
                    <w:rPr>
                      <w:rFonts w:ascii="Arial" w:eastAsia="Arial" w:hAnsi="Arial"/>
                      <w:color w:val="000000"/>
                      <w:sz w:val="14"/>
                    </w:rPr>
                    <w:t>299.500,06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7C5DE0" w14:textId="77777777" w:rsidR="00B03E55" w:rsidRDefault="006302DA">
                  <w:pPr>
                    <w:spacing w:after="0" w:line="240" w:lineRule="auto"/>
                  </w:pPr>
                  <w:r>
                    <w:rPr>
                      <w:rFonts w:ascii="Arial" w:eastAsia="Arial" w:hAnsi="Arial"/>
                      <w:color w:val="000000"/>
                      <w:sz w:val="14"/>
                    </w:rPr>
                    <w:t>1.497.500,31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2A45E6"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C85522" w14:textId="77777777" w:rsidR="00B03E55" w:rsidRDefault="006302DA">
                  <w:pPr>
                    <w:spacing w:after="0" w:line="240" w:lineRule="auto"/>
                    <w:jc w:val="right"/>
                  </w:pPr>
                  <w:r>
                    <w:rPr>
                      <w:rFonts w:ascii="Arial" w:eastAsia="Arial" w:hAnsi="Arial"/>
                      <w:color w:val="000000"/>
                      <w:sz w:val="14"/>
                    </w:rPr>
                    <w:t>28.03.2022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76C540" w14:textId="77777777" w:rsidR="00B03E55" w:rsidRDefault="006302DA">
                  <w:pPr>
                    <w:spacing w:after="0" w:line="240" w:lineRule="auto"/>
                  </w:pPr>
                  <w:r>
                    <w:rPr>
                      <w:rFonts w:ascii="Arial" w:eastAsia="Arial" w:hAnsi="Arial"/>
                      <w:color w:val="000000"/>
                      <w:sz w:val="14"/>
                    </w:rPr>
                    <w:t>1.473.821,19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7A2887"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719BAF" w14:textId="77777777" w:rsidR="00B03E55" w:rsidRDefault="006302DA">
                  <w:pPr>
                    <w:spacing w:after="0" w:line="240" w:lineRule="auto"/>
                  </w:pPr>
                  <w:r>
                    <w:rPr>
                      <w:rFonts w:ascii="Arial" w:eastAsia="Arial" w:hAnsi="Arial"/>
                      <w:color w:val="000000"/>
                      <w:sz w:val="14"/>
                    </w:rPr>
                    <w:t>zaključen aneks ugovora za vantroškovničke radove i produljenje roka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6E5DD8" w14:textId="77777777" w:rsidR="00B03E55" w:rsidRDefault="006302DA">
                  <w:pPr>
                    <w:spacing w:after="0" w:line="240" w:lineRule="auto"/>
                    <w:jc w:val="center"/>
                  </w:pPr>
                  <w:r>
                    <w:rPr>
                      <w:rFonts w:ascii="Arial" w:eastAsia="Arial" w:hAnsi="Arial"/>
                      <w:color w:val="000000"/>
                      <w:sz w:val="14"/>
                    </w:rPr>
                    <w:t>06.09.2021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12F611" w14:textId="77777777" w:rsidR="00B03E55" w:rsidRDefault="006302DA">
                  <w:pPr>
                    <w:spacing w:after="0" w:line="240" w:lineRule="auto"/>
                    <w:jc w:val="center"/>
                  </w:pPr>
                  <w:r>
                    <w:rPr>
                      <w:rFonts w:ascii="Arial" w:eastAsia="Arial" w:hAnsi="Arial"/>
                      <w:color w:val="000000"/>
                      <w:sz w:val="14"/>
                    </w:rPr>
                    <w:t>28.06.2022</w:t>
                  </w:r>
                </w:p>
              </w:tc>
            </w:tr>
            <w:tr w:rsidR="00B03E55" w14:paraId="3A1E0BC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66DB4E" w14:textId="77777777" w:rsidR="00B03E55" w:rsidRDefault="006302DA">
                  <w:pPr>
                    <w:spacing w:after="0" w:line="240" w:lineRule="auto"/>
                  </w:pPr>
                  <w:r>
                    <w:rPr>
                      <w:rFonts w:ascii="Arial" w:eastAsia="Arial" w:hAnsi="Arial"/>
                      <w:color w:val="000000"/>
                      <w:sz w:val="14"/>
                    </w:rPr>
                    <w:t>MV 1/21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F7FBCE" w14:textId="77777777" w:rsidR="00B03E55" w:rsidRDefault="006302DA">
                  <w:pPr>
                    <w:spacing w:after="0" w:line="240" w:lineRule="auto"/>
                  </w:pPr>
                  <w:r>
                    <w:rPr>
                      <w:rFonts w:ascii="Arial" w:eastAsia="Arial" w:hAnsi="Arial"/>
                      <w:color w:val="000000"/>
                      <w:sz w:val="14"/>
                    </w:rPr>
                    <w:t>Električna energija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83D7B6" w14:textId="77777777" w:rsidR="00B03E55" w:rsidRDefault="006302DA">
                  <w:pPr>
                    <w:spacing w:after="0" w:line="240" w:lineRule="auto"/>
                    <w:jc w:val="center"/>
                  </w:pPr>
                  <w:r>
                    <w:rPr>
                      <w:rFonts w:ascii="Arial" w:eastAsia="Arial" w:hAnsi="Arial"/>
                      <w:color w:val="000000"/>
                      <w:sz w:val="14"/>
                    </w:rPr>
                    <w:t>09310000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F76510" w14:textId="77777777" w:rsidR="00B03E55" w:rsidRDefault="006302DA">
                  <w:pPr>
                    <w:spacing w:after="0" w:line="240" w:lineRule="auto"/>
                  </w:pPr>
                  <w:r>
                    <w:rPr>
                      <w:rFonts w:ascii="Arial" w:eastAsia="Arial" w:hAnsi="Arial"/>
                      <w:color w:val="000000"/>
                      <w:sz w:val="14"/>
                    </w:rPr>
                    <w:t>2021/S 0F3-0032721</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ED1212"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DB0EBC" w14:textId="77777777" w:rsidR="00B03E55" w:rsidRDefault="006302DA">
                  <w:pPr>
                    <w:spacing w:after="0" w:line="240" w:lineRule="auto"/>
                  </w:pPr>
                  <w:r>
                    <w:rPr>
                      <w:rFonts w:ascii="Arial" w:eastAsia="Arial" w:hAnsi="Arial"/>
                      <w:color w:val="000000"/>
                      <w:sz w:val="14"/>
                    </w:rPr>
                    <w:t>HEP - Opskrba d.o.o. 63073332379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D1261B"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AF8B30" w14:textId="77777777" w:rsidR="00B03E55" w:rsidRDefault="006302DA">
                  <w:pPr>
                    <w:spacing w:after="0" w:line="240" w:lineRule="auto"/>
                    <w:jc w:val="center"/>
                  </w:pPr>
                  <w:r>
                    <w:rPr>
                      <w:rFonts w:ascii="Arial" w:eastAsia="Arial" w:hAnsi="Arial"/>
                      <w:color w:val="000000"/>
                      <w:sz w:val="14"/>
                    </w:rPr>
                    <w:t>23.08.2021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7B7ED0" w14:textId="77777777" w:rsidR="00B03E55" w:rsidRDefault="006302DA">
                  <w:pPr>
                    <w:spacing w:after="0" w:line="240" w:lineRule="auto"/>
                    <w:jc w:val="center"/>
                  </w:pPr>
                  <w:r>
                    <w:rPr>
                      <w:rFonts w:ascii="Arial" w:eastAsia="Arial" w:hAnsi="Arial"/>
                      <w:color w:val="000000"/>
                      <w:sz w:val="14"/>
                    </w:rPr>
                    <w:t>Klasa:310-02/21-01/3, Urbroj:2176/04-03-21-8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BCCB40" w14:textId="77777777" w:rsidR="00B03E55" w:rsidRDefault="006302DA">
                  <w:pPr>
                    <w:spacing w:after="0" w:line="240" w:lineRule="auto"/>
                  </w:pPr>
                  <w:r>
                    <w:rPr>
                      <w:rFonts w:ascii="Arial" w:eastAsia="Arial" w:hAnsi="Arial"/>
                      <w:color w:val="000000"/>
                      <w:sz w:val="14"/>
                    </w:rPr>
                    <w:t>30.09.2022.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CE405A" w14:textId="77777777" w:rsidR="00B03E55" w:rsidRDefault="006302DA">
                  <w:pPr>
                    <w:spacing w:after="0" w:line="240" w:lineRule="auto"/>
                  </w:pPr>
                  <w:r>
                    <w:rPr>
                      <w:rFonts w:ascii="Arial" w:eastAsia="Arial" w:hAnsi="Arial"/>
                      <w:color w:val="000000"/>
                      <w:sz w:val="14"/>
                    </w:rPr>
                    <w:t>712.717,62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8777F7" w14:textId="77777777" w:rsidR="00B03E55" w:rsidRDefault="006302DA">
                  <w:pPr>
                    <w:spacing w:after="0" w:line="240" w:lineRule="auto"/>
                  </w:pPr>
                  <w:r>
                    <w:rPr>
                      <w:rFonts w:ascii="Arial" w:eastAsia="Arial" w:hAnsi="Arial"/>
                      <w:color w:val="000000"/>
                      <w:sz w:val="14"/>
                    </w:rPr>
                    <w:t>92.653,29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120C34" w14:textId="77777777" w:rsidR="00B03E55" w:rsidRDefault="006302DA">
                  <w:pPr>
                    <w:spacing w:after="0" w:line="240" w:lineRule="auto"/>
                  </w:pPr>
                  <w:r>
                    <w:rPr>
                      <w:rFonts w:ascii="Arial" w:eastAsia="Arial" w:hAnsi="Arial"/>
                      <w:color w:val="000000"/>
                      <w:sz w:val="14"/>
                    </w:rPr>
                    <w:t>805.370,91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6B200C"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B9619F"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E2F4DD"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D8B5E6"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C71CD0"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A90C63" w14:textId="77777777" w:rsidR="00B03E55" w:rsidRDefault="006302DA">
                  <w:pPr>
                    <w:spacing w:after="0" w:line="240" w:lineRule="auto"/>
                    <w:jc w:val="center"/>
                  </w:pPr>
                  <w:r>
                    <w:rPr>
                      <w:rFonts w:ascii="Arial" w:eastAsia="Arial" w:hAnsi="Arial"/>
                      <w:color w:val="000000"/>
                      <w:sz w:val="14"/>
                    </w:rPr>
                    <w:t>08.09.2021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4D0DFA" w14:textId="77777777" w:rsidR="00B03E55" w:rsidRDefault="006302DA">
                  <w:pPr>
                    <w:spacing w:after="0" w:line="240" w:lineRule="auto"/>
                    <w:jc w:val="center"/>
                  </w:pPr>
                  <w:r>
                    <w:rPr>
                      <w:rFonts w:ascii="Arial" w:eastAsia="Arial" w:hAnsi="Arial"/>
                      <w:color w:val="000000"/>
                      <w:sz w:val="14"/>
                    </w:rPr>
                    <w:t>08.09.2021</w:t>
                  </w:r>
                </w:p>
              </w:tc>
            </w:tr>
            <w:tr w:rsidR="00B03E55" w14:paraId="4B9640A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B5E672" w14:textId="77777777" w:rsidR="00B03E55" w:rsidRDefault="006302DA">
                  <w:pPr>
                    <w:spacing w:after="0" w:line="240" w:lineRule="auto"/>
                  </w:pPr>
                  <w:r>
                    <w:rPr>
                      <w:rFonts w:ascii="Arial" w:eastAsia="Arial" w:hAnsi="Arial"/>
                      <w:color w:val="000000"/>
                      <w:sz w:val="14"/>
                    </w:rPr>
                    <w:t>MV 8/21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567C81" w14:textId="77777777" w:rsidR="00B03E55" w:rsidRDefault="006302DA">
                  <w:pPr>
                    <w:spacing w:after="0" w:line="240" w:lineRule="auto"/>
                  </w:pPr>
                  <w:r>
                    <w:rPr>
                      <w:rFonts w:ascii="Arial" w:eastAsia="Arial" w:hAnsi="Arial"/>
                      <w:color w:val="000000"/>
                      <w:sz w:val="14"/>
                    </w:rPr>
                    <w:t>Nabava rabljenog kompaktora za sabijanje komunalnog otpada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F33994" w14:textId="77777777" w:rsidR="00B03E55" w:rsidRDefault="006302DA">
                  <w:pPr>
                    <w:spacing w:after="0" w:line="240" w:lineRule="auto"/>
                    <w:jc w:val="center"/>
                  </w:pPr>
                  <w:r>
                    <w:rPr>
                      <w:rFonts w:ascii="Arial" w:eastAsia="Arial" w:hAnsi="Arial"/>
                      <w:color w:val="000000"/>
                      <w:sz w:val="14"/>
                    </w:rPr>
                    <w:t>34144512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F4BF01" w14:textId="77777777" w:rsidR="00B03E55" w:rsidRDefault="006302DA">
                  <w:pPr>
                    <w:spacing w:after="0" w:line="240" w:lineRule="auto"/>
                  </w:pPr>
                  <w:r>
                    <w:rPr>
                      <w:rFonts w:ascii="Arial" w:eastAsia="Arial" w:hAnsi="Arial"/>
                      <w:color w:val="000000"/>
                      <w:sz w:val="14"/>
                    </w:rPr>
                    <w:t>2021/S 0F3-0034006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5053D8"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AD4E12" w14:textId="77777777" w:rsidR="00B03E55" w:rsidRDefault="006302DA">
                  <w:pPr>
                    <w:spacing w:after="0" w:line="240" w:lineRule="auto"/>
                  </w:pPr>
                  <w:r>
                    <w:rPr>
                      <w:rFonts w:ascii="Arial" w:eastAsia="Arial" w:hAnsi="Arial"/>
                      <w:color w:val="000000"/>
                      <w:sz w:val="14"/>
                    </w:rPr>
                    <w:t>Gradatin d.o.o. 79147056526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99091D"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FF920C" w14:textId="77777777" w:rsidR="00B03E55" w:rsidRDefault="006302DA">
                  <w:pPr>
                    <w:spacing w:after="0" w:line="240" w:lineRule="auto"/>
                    <w:jc w:val="center"/>
                  </w:pPr>
                  <w:r>
                    <w:rPr>
                      <w:rFonts w:ascii="Arial" w:eastAsia="Arial" w:hAnsi="Arial"/>
                      <w:color w:val="000000"/>
                      <w:sz w:val="14"/>
                    </w:rPr>
                    <w:t>02.09.2021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92C196" w14:textId="77777777" w:rsidR="00B03E55" w:rsidRDefault="006302DA">
                  <w:pPr>
                    <w:spacing w:after="0" w:line="240" w:lineRule="auto"/>
                    <w:jc w:val="center"/>
                  </w:pPr>
                  <w:r>
                    <w:rPr>
                      <w:rFonts w:ascii="Arial" w:eastAsia="Arial" w:hAnsi="Arial"/>
                      <w:color w:val="000000"/>
                      <w:sz w:val="14"/>
                    </w:rPr>
                    <w:t>KLASA: 406-01/21-01/1, URBROJ: 2176/04-03-21-9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194833" w14:textId="77777777" w:rsidR="00B03E55" w:rsidRDefault="006302DA">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F3828C" w14:textId="77777777" w:rsidR="00B03E55" w:rsidRDefault="006302DA">
                  <w:pPr>
                    <w:spacing w:after="0" w:line="240" w:lineRule="auto"/>
                  </w:pPr>
                  <w:r>
                    <w:rPr>
                      <w:rFonts w:ascii="Arial" w:eastAsia="Arial" w:hAnsi="Arial"/>
                      <w:color w:val="000000"/>
                      <w:sz w:val="14"/>
                    </w:rPr>
                    <w:t>609.500,00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E433A4" w14:textId="77777777" w:rsidR="00B03E55" w:rsidRDefault="006302DA">
                  <w:pPr>
                    <w:spacing w:after="0" w:line="240" w:lineRule="auto"/>
                  </w:pPr>
                  <w:r>
                    <w:rPr>
                      <w:rFonts w:ascii="Arial" w:eastAsia="Arial" w:hAnsi="Arial"/>
                      <w:color w:val="000000"/>
                      <w:sz w:val="14"/>
                    </w:rPr>
                    <w:t>152.375,00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9DDAF1" w14:textId="77777777" w:rsidR="00B03E55" w:rsidRDefault="006302DA">
                  <w:pPr>
                    <w:spacing w:after="0" w:line="240" w:lineRule="auto"/>
                  </w:pPr>
                  <w:r>
                    <w:rPr>
                      <w:rFonts w:ascii="Arial" w:eastAsia="Arial" w:hAnsi="Arial"/>
                      <w:color w:val="000000"/>
                      <w:sz w:val="14"/>
                    </w:rPr>
                    <w:t>761.875,00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E52A85"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9CD110" w14:textId="77777777" w:rsidR="00B03E55" w:rsidRDefault="006302DA">
                  <w:pPr>
                    <w:spacing w:after="0" w:line="240" w:lineRule="auto"/>
                    <w:jc w:val="right"/>
                  </w:pPr>
                  <w:r>
                    <w:rPr>
                      <w:rFonts w:ascii="Arial" w:eastAsia="Arial" w:hAnsi="Arial"/>
                      <w:color w:val="000000"/>
                      <w:sz w:val="14"/>
                    </w:rPr>
                    <w:t>15.09.2021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0D14C1" w14:textId="77777777" w:rsidR="00B03E55" w:rsidRDefault="006302DA">
                  <w:pPr>
                    <w:spacing w:after="0" w:line="240" w:lineRule="auto"/>
                  </w:pPr>
                  <w:r>
                    <w:rPr>
                      <w:rFonts w:ascii="Arial" w:eastAsia="Arial" w:hAnsi="Arial"/>
                      <w:color w:val="000000"/>
                      <w:sz w:val="14"/>
                    </w:rPr>
                    <w:t>761.875,00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E1F498"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716C2B"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4F9EB0" w14:textId="77777777" w:rsidR="00B03E55" w:rsidRDefault="006302DA">
                  <w:pPr>
                    <w:spacing w:after="0" w:line="240" w:lineRule="auto"/>
                    <w:jc w:val="center"/>
                  </w:pPr>
                  <w:r>
                    <w:rPr>
                      <w:rFonts w:ascii="Arial" w:eastAsia="Arial" w:hAnsi="Arial"/>
                      <w:color w:val="000000"/>
                      <w:sz w:val="14"/>
                    </w:rPr>
                    <w:t>22.09.2021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87A374" w14:textId="77777777" w:rsidR="00B03E55" w:rsidRDefault="006302DA">
                  <w:pPr>
                    <w:spacing w:after="0" w:line="240" w:lineRule="auto"/>
                    <w:jc w:val="center"/>
                  </w:pPr>
                  <w:r>
                    <w:rPr>
                      <w:rFonts w:ascii="Arial" w:eastAsia="Arial" w:hAnsi="Arial"/>
                      <w:color w:val="000000"/>
                      <w:sz w:val="14"/>
                    </w:rPr>
                    <w:t>28.06.2022</w:t>
                  </w:r>
                </w:p>
              </w:tc>
            </w:tr>
            <w:tr w:rsidR="00B03E55" w14:paraId="288272D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3A2FC3" w14:textId="77777777" w:rsidR="00B03E55" w:rsidRDefault="006302DA">
                  <w:pPr>
                    <w:spacing w:after="0" w:line="240" w:lineRule="auto"/>
                  </w:pPr>
                  <w:r>
                    <w:rPr>
                      <w:rFonts w:ascii="Arial" w:eastAsia="Arial" w:hAnsi="Arial"/>
                      <w:color w:val="000000"/>
                      <w:sz w:val="14"/>
                    </w:rPr>
                    <w:t>MV 4/21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4737E2" w14:textId="77777777" w:rsidR="00B03E55" w:rsidRDefault="006302DA">
                  <w:pPr>
                    <w:spacing w:after="0" w:line="240" w:lineRule="auto"/>
                  </w:pPr>
                  <w:r>
                    <w:rPr>
                      <w:rFonts w:ascii="Arial" w:eastAsia="Arial" w:hAnsi="Arial"/>
                      <w:color w:val="000000"/>
                      <w:sz w:val="14"/>
                    </w:rPr>
                    <w:t>Izgradnja mrtvačnice na mjesnom groblju u Brestači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37D675" w14:textId="77777777" w:rsidR="00B03E55" w:rsidRDefault="006302DA">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2B1BFF" w14:textId="77777777" w:rsidR="00B03E55" w:rsidRDefault="006302DA">
                  <w:pPr>
                    <w:spacing w:after="0" w:line="240" w:lineRule="auto"/>
                  </w:pPr>
                  <w:r>
                    <w:rPr>
                      <w:rFonts w:ascii="Arial" w:eastAsia="Arial" w:hAnsi="Arial"/>
                      <w:color w:val="000000"/>
                      <w:sz w:val="14"/>
                    </w:rPr>
                    <w:t>2021/S 0F3-0034007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DDE925"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45EC4F" w14:textId="77777777" w:rsidR="00B03E55" w:rsidRDefault="006302DA">
                  <w:pPr>
                    <w:spacing w:after="0" w:line="240" w:lineRule="auto"/>
                  </w:pPr>
                  <w:r>
                    <w:rPr>
                      <w:rFonts w:ascii="Arial" w:eastAsia="Arial" w:hAnsi="Arial"/>
                      <w:color w:val="000000"/>
                      <w:sz w:val="14"/>
                    </w:rPr>
                    <w:t>Građevinsko - uslužni obrt PE-GRA 46117512632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87718E"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1C5323" w14:textId="77777777" w:rsidR="00B03E55" w:rsidRDefault="006302DA">
                  <w:pPr>
                    <w:spacing w:after="0" w:line="240" w:lineRule="auto"/>
                    <w:jc w:val="center"/>
                  </w:pPr>
                  <w:r>
                    <w:rPr>
                      <w:rFonts w:ascii="Arial" w:eastAsia="Arial" w:hAnsi="Arial"/>
                      <w:color w:val="000000"/>
                      <w:sz w:val="14"/>
                    </w:rPr>
                    <w:t>30.08.2021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AE5DE5" w14:textId="77777777" w:rsidR="00B03E55" w:rsidRDefault="006302DA">
                  <w:pPr>
                    <w:spacing w:after="0" w:line="240" w:lineRule="auto"/>
                    <w:jc w:val="center"/>
                  </w:pPr>
                  <w:r>
                    <w:rPr>
                      <w:rFonts w:ascii="Arial" w:eastAsia="Arial" w:hAnsi="Arial"/>
                      <w:color w:val="000000"/>
                      <w:sz w:val="14"/>
                    </w:rPr>
                    <w:t xml:space="preserve">KLASA: 360-01/21-01/18, URBROJ: </w:t>
                  </w:r>
                  <w:r>
                    <w:rPr>
                      <w:rFonts w:ascii="Arial" w:eastAsia="Arial" w:hAnsi="Arial"/>
                      <w:color w:val="000000"/>
                      <w:sz w:val="14"/>
                    </w:rPr>
                    <w:t>2176/04-03-21-14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5527E3" w14:textId="77777777" w:rsidR="00B03E55" w:rsidRDefault="006302DA">
                  <w:pPr>
                    <w:spacing w:after="0" w:line="240" w:lineRule="auto"/>
                  </w:pPr>
                  <w:r>
                    <w:rPr>
                      <w:rFonts w:ascii="Arial" w:eastAsia="Arial" w:hAnsi="Arial"/>
                      <w:color w:val="000000"/>
                      <w:sz w:val="14"/>
                    </w:rPr>
                    <w:t>8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E7CF2A" w14:textId="77777777" w:rsidR="00B03E55" w:rsidRDefault="006302DA">
                  <w:pPr>
                    <w:spacing w:after="0" w:line="240" w:lineRule="auto"/>
                  </w:pPr>
                  <w:r>
                    <w:rPr>
                      <w:rFonts w:ascii="Arial" w:eastAsia="Arial" w:hAnsi="Arial"/>
                      <w:color w:val="000000"/>
                      <w:sz w:val="14"/>
                    </w:rPr>
                    <w:t>1.456.643,00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032B5E" w14:textId="77777777" w:rsidR="00B03E55" w:rsidRDefault="006302DA">
                  <w:pPr>
                    <w:spacing w:after="0" w:line="240" w:lineRule="auto"/>
                  </w:pPr>
                  <w:r>
                    <w:rPr>
                      <w:rFonts w:ascii="Arial" w:eastAsia="Arial" w:hAnsi="Arial"/>
                      <w:color w:val="000000"/>
                      <w:sz w:val="14"/>
                    </w:rPr>
                    <w:t>364.160,75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A38CF8" w14:textId="77777777" w:rsidR="00B03E55" w:rsidRDefault="006302DA">
                  <w:pPr>
                    <w:spacing w:after="0" w:line="240" w:lineRule="auto"/>
                  </w:pPr>
                  <w:r>
                    <w:rPr>
                      <w:rFonts w:ascii="Arial" w:eastAsia="Arial" w:hAnsi="Arial"/>
                      <w:color w:val="000000"/>
                      <w:sz w:val="14"/>
                    </w:rPr>
                    <w:t>1.820.803,75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63B512"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266F78" w14:textId="77777777" w:rsidR="00B03E55" w:rsidRDefault="006302DA">
                  <w:pPr>
                    <w:spacing w:after="0" w:line="240" w:lineRule="auto"/>
                    <w:jc w:val="right"/>
                  </w:pPr>
                  <w:r>
                    <w:rPr>
                      <w:rFonts w:ascii="Arial" w:eastAsia="Arial" w:hAnsi="Arial"/>
                      <w:color w:val="000000"/>
                      <w:sz w:val="14"/>
                    </w:rPr>
                    <w:t>26.07.2022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8F3938" w14:textId="77777777" w:rsidR="00B03E55" w:rsidRDefault="006302DA">
                  <w:pPr>
                    <w:spacing w:after="0" w:line="240" w:lineRule="auto"/>
                  </w:pPr>
                  <w:r>
                    <w:rPr>
                      <w:rFonts w:ascii="Arial" w:eastAsia="Arial" w:hAnsi="Arial"/>
                      <w:color w:val="000000"/>
                      <w:sz w:val="14"/>
                    </w:rPr>
                    <w:t>1.798.326,08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92DF06"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82E689" w14:textId="77777777" w:rsidR="00B03E55" w:rsidRDefault="006302DA">
                  <w:pPr>
                    <w:spacing w:after="0" w:line="240" w:lineRule="auto"/>
                  </w:pPr>
                  <w:r>
                    <w:rPr>
                      <w:rFonts w:ascii="Arial" w:eastAsia="Arial" w:hAnsi="Arial"/>
                      <w:color w:val="000000"/>
                      <w:sz w:val="14"/>
                    </w:rPr>
                    <w:t>Aneksom ugovora rok produljen do 31.07.2022.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D2EB30" w14:textId="77777777" w:rsidR="00B03E55" w:rsidRDefault="006302DA">
                  <w:pPr>
                    <w:spacing w:after="0" w:line="240" w:lineRule="auto"/>
                    <w:jc w:val="center"/>
                  </w:pPr>
                  <w:r>
                    <w:rPr>
                      <w:rFonts w:ascii="Arial" w:eastAsia="Arial" w:hAnsi="Arial"/>
                      <w:color w:val="000000"/>
                      <w:sz w:val="14"/>
                    </w:rPr>
                    <w:t>22.09.2021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956CF9" w14:textId="77777777" w:rsidR="00B03E55" w:rsidRDefault="006302DA">
                  <w:pPr>
                    <w:spacing w:after="0" w:line="240" w:lineRule="auto"/>
                    <w:jc w:val="center"/>
                  </w:pPr>
                  <w:r>
                    <w:rPr>
                      <w:rFonts w:ascii="Arial" w:eastAsia="Arial" w:hAnsi="Arial"/>
                      <w:color w:val="000000"/>
                      <w:sz w:val="14"/>
                    </w:rPr>
                    <w:t>06.04.2023</w:t>
                  </w:r>
                </w:p>
              </w:tc>
            </w:tr>
            <w:tr w:rsidR="00B03E55" w14:paraId="56AFF2E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7B4DAF" w14:textId="77777777" w:rsidR="00B03E55" w:rsidRDefault="006302DA">
                  <w:pPr>
                    <w:spacing w:after="0" w:line="240" w:lineRule="auto"/>
                  </w:pPr>
                  <w:r>
                    <w:rPr>
                      <w:rFonts w:ascii="Arial" w:eastAsia="Arial" w:hAnsi="Arial"/>
                      <w:color w:val="000000"/>
                      <w:sz w:val="14"/>
                    </w:rPr>
                    <w:t>MV 5/21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600E4A" w14:textId="77777777" w:rsidR="00B03E55" w:rsidRDefault="006302DA">
                  <w:pPr>
                    <w:spacing w:after="0" w:line="240" w:lineRule="auto"/>
                  </w:pPr>
                  <w:r>
                    <w:rPr>
                      <w:rFonts w:ascii="Arial" w:eastAsia="Arial" w:hAnsi="Arial"/>
                      <w:color w:val="000000"/>
                      <w:sz w:val="14"/>
                    </w:rPr>
                    <w:t xml:space="preserve">Radovi na IV. etapi sanacije odlagališta komunalnog otpada </w:t>
                  </w:r>
                  <w:r>
                    <w:rPr>
                      <w:rFonts w:ascii="Arial" w:eastAsia="Arial" w:hAnsi="Arial"/>
                      <w:color w:val="000000"/>
                      <w:sz w:val="14"/>
                    </w:rPr>
                    <w:t>Kurjakana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10ECF3" w14:textId="77777777" w:rsidR="00B03E55" w:rsidRDefault="006302DA">
                  <w:pPr>
                    <w:spacing w:after="0" w:line="240" w:lineRule="auto"/>
                    <w:jc w:val="center"/>
                  </w:pPr>
                  <w:r>
                    <w:rPr>
                      <w:rFonts w:ascii="Arial" w:eastAsia="Arial" w:hAnsi="Arial"/>
                      <w:color w:val="000000"/>
                      <w:sz w:val="14"/>
                    </w:rPr>
                    <w:t>45222110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5EE55F" w14:textId="77777777" w:rsidR="00B03E55" w:rsidRDefault="006302DA">
                  <w:pPr>
                    <w:spacing w:after="0" w:line="240" w:lineRule="auto"/>
                  </w:pPr>
                  <w:r>
                    <w:rPr>
                      <w:rFonts w:ascii="Arial" w:eastAsia="Arial" w:hAnsi="Arial"/>
                      <w:color w:val="000000"/>
                      <w:sz w:val="14"/>
                    </w:rPr>
                    <w:t>2021/S 0F3-0034021</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921EBE"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B21F77" w14:textId="77777777" w:rsidR="00B03E55" w:rsidRDefault="006302DA">
                  <w:pPr>
                    <w:spacing w:after="0" w:line="240" w:lineRule="auto"/>
                  </w:pPr>
                  <w:r>
                    <w:rPr>
                      <w:rFonts w:ascii="Arial" w:eastAsia="Arial" w:hAnsi="Arial"/>
                      <w:color w:val="000000"/>
                      <w:sz w:val="14"/>
                    </w:rPr>
                    <w:t>OPERA GROUP d.o.o. 64863464055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6DD3CD"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632276" w14:textId="77777777" w:rsidR="00B03E55" w:rsidRDefault="006302DA">
                  <w:pPr>
                    <w:spacing w:after="0" w:line="240" w:lineRule="auto"/>
                    <w:jc w:val="center"/>
                  </w:pPr>
                  <w:r>
                    <w:rPr>
                      <w:rFonts w:ascii="Arial" w:eastAsia="Arial" w:hAnsi="Arial"/>
                      <w:color w:val="000000"/>
                      <w:sz w:val="14"/>
                    </w:rPr>
                    <w:t>20.08.2021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2DCB2E" w14:textId="77777777" w:rsidR="00B03E55" w:rsidRDefault="006302DA">
                  <w:pPr>
                    <w:spacing w:after="0" w:line="240" w:lineRule="auto"/>
                    <w:jc w:val="center"/>
                  </w:pPr>
                  <w:r>
                    <w:rPr>
                      <w:rFonts w:ascii="Arial" w:eastAsia="Arial" w:hAnsi="Arial"/>
                      <w:color w:val="000000"/>
                      <w:sz w:val="14"/>
                    </w:rPr>
                    <w:t>KLASA:361-02/21-01/2, URBROJ:2176/04-03-21-19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D87408" w14:textId="77777777" w:rsidR="00B03E55" w:rsidRDefault="006302DA">
                  <w:pPr>
                    <w:spacing w:after="0" w:line="240" w:lineRule="auto"/>
                  </w:pPr>
                  <w:r>
                    <w:rPr>
                      <w:rFonts w:ascii="Arial" w:eastAsia="Arial" w:hAnsi="Arial"/>
                      <w:color w:val="000000"/>
                      <w:sz w:val="14"/>
                    </w:rPr>
                    <w:t>8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E84C51" w14:textId="77777777" w:rsidR="00B03E55" w:rsidRDefault="006302DA">
                  <w:pPr>
                    <w:spacing w:after="0" w:line="240" w:lineRule="auto"/>
                  </w:pPr>
                  <w:r>
                    <w:rPr>
                      <w:rFonts w:ascii="Arial" w:eastAsia="Arial" w:hAnsi="Arial"/>
                      <w:color w:val="000000"/>
                      <w:sz w:val="14"/>
                    </w:rPr>
                    <w:t>1.330.751,50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C4B178" w14:textId="77777777" w:rsidR="00B03E55" w:rsidRDefault="006302DA">
                  <w:pPr>
                    <w:spacing w:after="0" w:line="240" w:lineRule="auto"/>
                  </w:pPr>
                  <w:r>
                    <w:rPr>
                      <w:rFonts w:ascii="Arial" w:eastAsia="Arial" w:hAnsi="Arial"/>
                      <w:color w:val="000000"/>
                      <w:sz w:val="14"/>
                    </w:rPr>
                    <w:t>332.687,88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D90D9A" w14:textId="77777777" w:rsidR="00B03E55" w:rsidRDefault="006302DA">
                  <w:pPr>
                    <w:spacing w:after="0" w:line="240" w:lineRule="auto"/>
                  </w:pPr>
                  <w:r>
                    <w:rPr>
                      <w:rFonts w:ascii="Arial" w:eastAsia="Arial" w:hAnsi="Arial"/>
                      <w:color w:val="000000"/>
                      <w:sz w:val="14"/>
                    </w:rPr>
                    <w:t>1.663.439,38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EBB1F2"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168B6B" w14:textId="77777777" w:rsidR="00B03E55" w:rsidRDefault="006302DA">
                  <w:pPr>
                    <w:spacing w:after="0" w:line="240" w:lineRule="auto"/>
                    <w:jc w:val="right"/>
                  </w:pPr>
                  <w:r>
                    <w:rPr>
                      <w:rFonts w:ascii="Arial" w:eastAsia="Arial" w:hAnsi="Arial"/>
                      <w:color w:val="000000"/>
                      <w:sz w:val="14"/>
                    </w:rPr>
                    <w:t>21.07.2022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EF8779" w14:textId="77777777" w:rsidR="00B03E55" w:rsidRDefault="006302DA">
                  <w:pPr>
                    <w:spacing w:after="0" w:line="240" w:lineRule="auto"/>
                  </w:pPr>
                  <w:r>
                    <w:rPr>
                      <w:rFonts w:ascii="Arial" w:eastAsia="Arial" w:hAnsi="Arial"/>
                      <w:color w:val="000000"/>
                      <w:sz w:val="14"/>
                    </w:rPr>
                    <w:t>2.311.886,69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2D13B0" w14:textId="77777777" w:rsidR="00B03E55" w:rsidRDefault="006302DA">
                  <w:pPr>
                    <w:spacing w:after="0" w:line="240" w:lineRule="auto"/>
                  </w:pPr>
                  <w:r>
                    <w:rPr>
                      <w:rFonts w:ascii="Arial" w:eastAsia="Arial" w:hAnsi="Arial"/>
                      <w:color w:val="000000"/>
                      <w:sz w:val="14"/>
                    </w:rPr>
                    <w:t xml:space="preserve">Pojava </w:t>
                  </w:r>
                  <w:r>
                    <w:rPr>
                      <w:rFonts w:ascii="Arial" w:eastAsia="Arial" w:hAnsi="Arial"/>
                      <w:color w:val="000000"/>
                      <w:sz w:val="14"/>
                    </w:rPr>
                    <w:t>klizišta u fazi izvođenja radova uzrokovalo produljenje roka i vantroškovničke radove</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58FB9D" w14:textId="77777777" w:rsidR="00B03E55" w:rsidRDefault="006302DA">
                  <w:pPr>
                    <w:spacing w:after="0" w:line="240" w:lineRule="auto"/>
                  </w:pPr>
                  <w:r>
                    <w:rPr>
                      <w:rFonts w:ascii="Arial" w:eastAsia="Arial" w:hAnsi="Arial"/>
                      <w:color w:val="000000"/>
                      <w:sz w:val="14"/>
                    </w:rPr>
                    <w:t>Aneksom ugovora rok produljen do 25.07.2022. i povećana vrijednost ugovora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B9841D" w14:textId="77777777" w:rsidR="00B03E55" w:rsidRDefault="006302DA">
                  <w:pPr>
                    <w:spacing w:after="0" w:line="240" w:lineRule="auto"/>
                    <w:jc w:val="center"/>
                  </w:pPr>
                  <w:r>
                    <w:rPr>
                      <w:rFonts w:ascii="Arial" w:eastAsia="Arial" w:hAnsi="Arial"/>
                      <w:color w:val="000000"/>
                      <w:sz w:val="14"/>
                    </w:rPr>
                    <w:t>22.09.2021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0E0A5B" w14:textId="77777777" w:rsidR="00B03E55" w:rsidRDefault="006302DA">
                  <w:pPr>
                    <w:spacing w:after="0" w:line="240" w:lineRule="auto"/>
                    <w:jc w:val="center"/>
                  </w:pPr>
                  <w:r>
                    <w:rPr>
                      <w:rFonts w:ascii="Arial" w:eastAsia="Arial" w:hAnsi="Arial"/>
                      <w:color w:val="000000"/>
                      <w:sz w:val="14"/>
                    </w:rPr>
                    <w:t>06.04.2023</w:t>
                  </w:r>
                </w:p>
              </w:tc>
            </w:tr>
            <w:tr w:rsidR="00B03E55" w14:paraId="2D4620A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06DB24" w14:textId="77777777" w:rsidR="00B03E55" w:rsidRDefault="006302DA">
                  <w:pPr>
                    <w:spacing w:after="0" w:line="240" w:lineRule="auto"/>
                  </w:pPr>
                  <w:r>
                    <w:rPr>
                      <w:rFonts w:ascii="Arial" w:eastAsia="Arial" w:hAnsi="Arial"/>
                      <w:color w:val="000000"/>
                      <w:sz w:val="14"/>
                    </w:rPr>
                    <w:t>94/21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11CFA5" w14:textId="77777777" w:rsidR="00B03E55" w:rsidRDefault="006302DA">
                  <w:pPr>
                    <w:spacing w:after="0" w:line="240" w:lineRule="auto"/>
                  </w:pPr>
                  <w:r>
                    <w:rPr>
                      <w:rFonts w:ascii="Arial" w:eastAsia="Arial" w:hAnsi="Arial"/>
                      <w:color w:val="000000"/>
                      <w:sz w:val="14"/>
                    </w:rPr>
                    <w:t>Usluga krčenja od raslinja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579F11" w14:textId="77777777" w:rsidR="00B03E55" w:rsidRDefault="006302DA">
                  <w:pPr>
                    <w:spacing w:after="0" w:line="240" w:lineRule="auto"/>
                    <w:jc w:val="center"/>
                  </w:pPr>
                  <w:r>
                    <w:rPr>
                      <w:rFonts w:ascii="Arial" w:eastAsia="Arial" w:hAnsi="Arial"/>
                      <w:color w:val="000000"/>
                      <w:sz w:val="14"/>
                    </w:rPr>
                    <w:t>77211300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7E3CDE"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F20DDA"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0A521D" w14:textId="77777777" w:rsidR="00B03E55" w:rsidRDefault="006302DA">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FD0E47"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19C1A4" w14:textId="77777777" w:rsidR="00B03E55" w:rsidRDefault="006302DA">
                  <w:pPr>
                    <w:spacing w:after="0" w:line="240" w:lineRule="auto"/>
                    <w:jc w:val="center"/>
                  </w:pPr>
                  <w:r>
                    <w:rPr>
                      <w:rFonts w:ascii="Arial" w:eastAsia="Arial" w:hAnsi="Arial"/>
                      <w:color w:val="000000"/>
                      <w:sz w:val="14"/>
                    </w:rPr>
                    <w:t>20.08.2021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267032" w14:textId="77777777" w:rsidR="00B03E55" w:rsidRDefault="006302DA">
                  <w:pPr>
                    <w:spacing w:after="0" w:line="240" w:lineRule="auto"/>
                    <w:jc w:val="center"/>
                  </w:pPr>
                  <w:r>
                    <w:rPr>
                      <w:rFonts w:ascii="Arial" w:eastAsia="Arial" w:hAnsi="Arial"/>
                      <w:color w:val="000000"/>
                      <w:sz w:val="14"/>
                    </w:rPr>
                    <w:t>94/21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AAE9CE" w14:textId="77777777" w:rsidR="00B03E55" w:rsidRDefault="006302DA">
                  <w:pPr>
                    <w:spacing w:after="0" w:line="240" w:lineRule="auto"/>
                  </w:pPr>
                  <w:r>
                    <w:rPr>
                      <w:rFonts w:ascii="Arial" w:eastAsia="Arial" w:hAnsi="Arial"/>
                      <w:color w:val="000000"/>
                      <w:sz w:val="14"/>
                    </w:rPr>
                    <w:t>31.12.2021.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D87426" w14:textId="77777777" w:rsidR="00B03E55" w:rsidRDefault="006302DA">
                  <w:pPr>
                    <w:spacing w:after="0" w:line="240" w:lineRule="auto"/>
                  </w:pPr>
                  <w:r>
                    <w:rPr>
                      <w:rFonts w:ascii="Arial" w:eastAsia="Arial" w:hAnsi="Arial"/>
                      <w:color w:val="000000"/>
                      <w:sz w:val="14"/>
                    </w:rPr>
                    <w:t>171.067,00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ECE0CB" w14:textId="77777777" w:rsidR="00B03E55" w:rsidRDefault="006302DA">
                  <w:pPr>
                    <w:spacing w:after="0" w:line="240" w:lineRule="auto"/>
                  </w:pPr>
                  <w:r>
                    <w:rPr>
                      <w:rFonts w:ascii="Arial" w:eastAsia="Arial" w:hAnsi="Arial"/>
                      <w:color w:val="000000"/>
                      <w:sz w:val="14"/>
                    </w:rPr>
                    <w:t>42.766,75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78C9D9" w14:textId="77777777" w:rsidR="00B03E55" w:rsidRDefault="006302DA">
                  <w:pPr>
                    <w:spacing w:after="0" w:line="240" w:lineRule="auto"/>
                  </w:pPr>
                  <w:r>
                    <w:rPr>
                      <w:rFonts w:ascii="Arial" w:eastAsia="Arial" w:hAnsi="Arial"/>
                      <w:color w:val="000000"/>
                      <w:sz w:val="14"/>
                    </w:rPr>
                    <w:t>213.833,75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E47EA4"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DB6099" w14:textId="77777777" w:rsidR="00B03E55" w:rsidRDefault="006302DA">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15B3B6" w14:textId="77777777" w:rsidR="00B03E55" w:rsidRDefault="006302DA">
                  <w:pPr>
                    <w:spacing w:after="0" w:line="240" w:lineRule="auto"/>
                  </w:pPr>
                  <w:r>
                    <w:rPr>
                      <w:rFonts w:ascii="Arial" w:eastAsia="Arial" w:hAnsi="Arial"/>
                      <w:color w:val="000000"/>
                      <w:sz w:val="14"/>
                    </w:rPr>
                    <w:t>94.916,25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9C16B2"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1F92BE"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4D41F7" w14:textId="77777777" w:rsidR="00B03E55" w:rsidRDefault="006302DA">
                  <w:pPr>
                    <w:spacing w:after="0" w:line="240" w:lineRule="auto"/>
                    <w:jc w:val="center"/>
                  </w:pPr>
                  <w:r>
                    <w:rPr>
                      <w:rFonts w:ascii="Arial" w:eastAsia="Arial" w:hAnsi="Arial"/>
                      <w:color w:val="000000"/>
                      <w:sz w:val="14"/>
                    </w:rPr>
                    <w:t>20.10.2021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E86A62" w14:textId="77777777" w:rsidR="00B03E55" w:rsidRDefault="006302DA">
                  <w:pPr>
                    <w:spacing w:after="0" w:line="240" w:lineRule="auto"/>
                    <w:jc w:val="center"/>
                  </w:pPr>
                  <w:r>
                    <w:rPr>
                      <w:rFonts w:ascii="Arial" w:eastAsia="Arial" w:hAnsi="Arial"/>
                      <w:color w:val="000000"/>
                      <w:sz w:val="14"/>
                    </w:rPr>
                    <w:t>09.06.2022</w:t>
                  </w:r>
                </w:p>
              </w:tc>
            </w:tr>
            <w:tr w:rsidR="00B03E55" w14:paraId="722E614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5F3B1F" w14:textId="77777777" w:rsidR="00B03E55" w:rsidRDefault="006302DA">
                  <w:pPr>
                    <w:spacing w:after="0" w:line="240" w:lineRule="auto"/>
                  </w:pPr>
                  <w:r>
                    <w:rPr>
                      <w:rFonts w:ascii="Arial" w:eastAsia="Arial" w:hAnsi="Arial"/>
                      <w:color w:val="000000"/>
                      <w:sz w:val="14"/>
                    </w:rPr>
                    <w:t>31/21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6C04A8" w14:textId="77777777" w:rsidR="00B03E55" w:rsidRDefault="006302DA">
                  <w:pPr>
                    <w:spacing w:after="0" w:line="240" w:lineRule="auto"/>
                  </w:pPr>
                  <w:r>
                    <w:rPr>
                      <w:rFonts w:ascii="Arial" w:eastAsia="Arial" w:hAnsi="Arial"/>
                      <w:color w:val="000000"/>
                      <w:sz w:val="14"/>
                    </w:rPr>
                    <w:t>Promotivni materijal-projekt "Ne ovisnosti!"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FB6630" w14:textId="77777777" w:rsidR="00B03E55" w:rsidRDefault="006302DA">
                  <w:pPr>
                    <w:spacing w:after="0" w:line="240" w:lineRule="auto"/>
                    <w:jc w:val="center"/>
                  </w:pPr>
                  <w:r>
                    <w:rPr>
                      <w:rFonts w:ascii="Arial" w:eastAsia="Arial" w:hAnsi="Arial"/>
                      <w:color w:val="000000"/>
                      <w:sz w:val="14"/>
                    </w:rPr>
                    <w:t>22462000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8C3260"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757F24"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9B61FF" w14:textId="77777777" w:rsidR="00B03E55" w:rsidRDefault="006302DA">
                  <w:pPr>
                    <w:spacing w:after="0" w:line="240" w:lineRule="auto"/>
                  </w:pPr>
                  <w:r>
                    <w:rPr>
                      <w:rFonts w:ascii="Arial" w:eastAsia="Arial" w:hAnsi="Arial"/>
                      <w:color w:val="000000"/>
                      <w:sz w:val="14"/>
                    </w:rPr>
                    <w:t>TISKARA ROKA, vl. Roland Veble 73415138539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0B25E9"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BA5747" w14:textId="77777777" w:rsidR="00B03E55" w:rsidRDefault="006302DA">
                  <w:pPr>
                    <w:spacing w:after="0" w:line="240" w:lineRule="auto"/>
                    <w:jc w:val="center"/>
                  </w:pPr>
                  <w:r>
                    <w:rPr>
                      <w:rFonts w:ascii="Arial" w:eastAsia="Arial" w:hAnsi="Arial"/>
                      <w:color w:val="000000"/>
                      <w:sz w:val="14"/>
                    </w:rPr>
                    <w:t>11.02.2021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B30D8B" w14:textId="77777777" w:rsidR="00B03E55" w:rsidRDefault="006302DA">
                  <w:pPr>
                    <w:spacing w:after="0" w:line="240" w:lineRule="auto"/>
                    <w:jc w:val="center"/>
                  </w:pPr>
                  <w:r>
                    <w:rPr>
                      <w:rFonts w:ascii="Arial" w:eastAsia="Arial" w:hAnsi="Arial"/>
                      <w:color w:val="000000"/>
                      <w:sz w:val="14"/>
                    </w:rPr>
                    <w:t>500-01/21-01/1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1B63AA" w14:textId="77777777" w:rsidR="00B03E55" w:rsidRDefault="006302DA">
                  <w:pPr>
                    <w:spacing w:after="0" w:line="240" w:lineRule="auto"/>
                  </w:pPr>
                  <w:r>
                    <w:rPr>
                      <w:rFonts w:ascii="Arial" w:eastAsia="Arial" w:hAnsi="Arial"/>
                      <w:color w:val="000000"/>
                      <w:sz w:val="14"/>
                    </w:rPr>
                    <w:t>26.10.2022.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CB4640" w14:textId="77777777" w:rsidR="00B03E55" w:rsidRDefault="006302DA">
                  <w:pPr>
                    <w:spacing w:after="0" w:line="240" w:lineRule="auto"/>
                  </w:pPr>
                  <w:r>
                    <w:rPr>
                      <w:rFonts w:ascii="Arial" w:eastAsia="Arial" w:hAnsi="Arial"/>
                      <w:color w:val="000000"/>
                      <w:sz w:val="14"/>
                    </w:rPr>
                    <w:t>60.370,00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52E8C0" w14:textId="77777777" w:rsidR="00B03E55" w:rsidRDefault="006302DA">
                  <w:pPr>
                    <w:spacing w:after="0" w:line="240" w:lineRule="auto"/>
                  </w:pPr>
                  <w:r>
                    <w:rPr>
                      <w:rFonts w:ascii="Arial" w:eastAsia="Arial" w:hAnsi="Arial"/>
                      <w:color w:val="000000"/>
                      <w:sz w:val="14"/>
                    </w:rPr>
                    <w:t>15.092,50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B81657" w14:textId="77777777" w:rsidR="00B03E55" w:rsidRDefault="006302DA">
                  <w:pPr>
                    <w:spacing w:after="0" w:line="240" w:lineRule="auto"/>
                  </w:pPr>
                  <w:r>
                    <w:rPr>
                      <w:rFonts w:ascii="Arial" w:eastAsia="Arial" w:hAnsi="Arial"/>
                      <w:color w:val="000000"/>
                      <w:sz w:val="14"/>
                    </w:rPr>
                    <w:t>75.462,50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3E0CE7" w14:textId="77777777" w:rsidR="00B03E55" w:rsidRDefault="006302DA">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81D927" w14:textId="77777777" w:rsidR="00B03E55" w:rsidRDefault="006302DA">
                  <w:pPr>
                    <w:spacing w:after="0" w:line="240" w:lineRule="auto"/>
                    <w:jc w:val="right"/>
                  </w:pPr>
                  <w:r>
                    <w:rPr>
                      <w:rFonts w:ascii="Arial" w:eastAsia="Arial" w:hAnsi="Arial"/>
                      <w:color w:val="000000"/>
                      <w:sz w:val="14"/>
                    </w:rPr>
                    <w:t>26.10.2022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7481D7" w14:textId="77777777" w:rsidR="00B03E55" w:rsidRDefault="006302DA">
                  <w:pPr>
                    <w:spacing w:after="0" w:line="240" w:lineRule="auto"/>
                  </w:pPr>
                  <w:r>
                    <w:rPr>
                      <w:rFonts w:ascii="Arial" w:eastAsia="Arial" w:hAnsi="Arial"/>
                      <w:color w:val="000000"/>
                      <w:sz w:val="14"/>
                    </w:rPr>
                    <w:t>75.462,50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A5D253"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827CFE"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01D0A7" w14:textId="77777777" w:rsidR="00B03E55" w:rsidRDefault="006302DA">
                  <w:pPr>
                    <w:spacing w:after="0" w:line="240" w:lineRule="auto"/>
                    <w:jc w:val="center"/>
                  </w:pPr>
                  <w:r>
                    <w:rPr>
                      <w:rFonts w:ascii="Arial" w:eastAsia="Arial" w:hAnsi="Arial"/>
                      <w:color w:val="000000"/>
                      <w:sz w:val="14"/>
                    </w:rPr>
                    <w:t>20.10.2021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AE48E0" w14:textId="77777777" w:rsidR="00B03E55" w:rsidRDefault="006302DA">
                  <w:pPr>
                    <w:spacing w:after="0" w:line="240" w:lineRule="auto"/>
                    <w:jc w:val="center"/>
                  </w:pPr>
                  <w:r>
                    <w:rPr>
                      <w:rFonts w:ascii="Arial" w:eastAsia="Arial" w:hAnsi="Arial"/>
                      <w:color w:val="000000"/>
                      <w:sz w:val="14"/>
                    </w:rPr>
                    <w:t>14.04.2023</w:t>
                  </w:r>
                </w:p>
              </w:tc>
            </w:tr>
            <w:tr w:rsidR="00B03E55" w14:paraId="30A1E57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580CC8" w14:textId="77777777" w:rsidR="00B03E55" w:rsidRDefault="006302DA">
                  <w:pPr>
                    <w:spacing w:after="0" w:line="240" w:lineRule="auto"/>
                  </w:pPr>
                  <w:r>
                    <w:rPr>
                      <w:rFonts w:ascii="Arial" w:eastAsia="Arial" w:hAnsi="Arial"/>
                      <w:color w:val="000000"/>
                      <w:sz w:val="14"/>
                    </w:rPr>
                    <w:t>32/21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EF42E0" w14:textId="77777777" w:rsidR="00B03E55" w:rsidRDefault="006302DA">
                  <w:pPr>
                    <w:spacing w:after="0" w:line="240" w:lineRule="auto"/>
                  </w:pPr>
                  <w:r>
                    <w:rPr>
                      <w:rFonts w:ascii="Arial" w:eastAsia="Arial" w:hAnsi="Arial"/>
                      <w:color w:val="000000"/>
                      <w:sz w:val="14"/>
                    </w:rPr>
                    <w:t xml:space="preserve">Edukacija "Psihosocijalni i tretmanski aspekti ovisnosti o </w:t>
                  </w:r>
                  <w:r>
                    <w:rPr>
                      <w:rFonts w:ascii="Arial" w:eastAsia="Arial" w:hAnsi="Arial"/>
                      <w:color w:val="000000"/>
                      <w:sz w:val="14"/>
                    </w:rPr>
                    <w:t>kockanju"-projekt "Ne ovisnosti!"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E56CB5" w14:textId="77777777" w:rsidR="00B03E55" w:rsidRDefault="006302DA">
                  <w:pPr>
                    <w:spacing w:after="0" w:line="240" w:lineRule="auto"/>
                    <w:jc w:val="center"/>
                  </w:pPr>
                  <w:r>
                    <w:rPr>
                      <w:rFonts w:ascii="Arial" w:eastAsia="Arial" w:hAnsi="Arial"/>
                      <w:color w:val="000000"/>
                      <w:sz w:val="14"/>
                    </w:rPr>
                    <w:t>80500000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8833B9"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34FD1F"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DF81F4" w14:textId="77777777" w:rsidR="00B03E55" w:rsidRDefault="006302DA">
                  <w:pPr>
                    <w:spacing w:after="0" w:line="240" w:lineRule="auto"/>
                  </w:pPr>
                  <w:r>
                    <w:rPr>
                      <w:rFonts w:ascii="Arial" w:eastAsia="Arial" w:hAnsi="Arial"/>
                      <w:color w:val="000000"/>
                      <w:sz w:val="14"/>
                    </w:rPr>
                    <w:t>SVEUČILIŠTE U ZAGREBU EDUKACIJSKO-</w:t>
                  </w:r>
                  <w:r>
                    <w:rPr>
                      <w:rFonts w:ascii="Arial" w:eastAsia="Arial" w:hAnsi="Arial"/>
                      <w:color w:val="000000"/>
                      <w:sz w:val="14"/>
                    </w:rPr>
                    <w:lastRenderedPageBreak/>
                    <w:t>REHABILITACIJSKI FAKULTET 34967762426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893DF7"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1AFBC8" w14:textId="77777777" w:rsidR="00B03E55" w:rsidRDefault="006302DA">
                  <w:pPr>
                    <w:spacing w:after="0" w:line="240" w:lineRule="auto"/>
                    <w:jc w:val="center"/>
                  </w:pPr>
                  <w:r>
                    <w:rPr>
                      <w:rFonts w:ascii="Arial" w:eastAsia="Arial" w:hAnsi="Arial"/>
                      <w:color w:val="000000"/>
                      <w:sz w:val="14"/>
                    </w:rPr>
                    <w:t>14.05.2021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39F356" w14:textId="77777777" w:rsidR="00B03E55" w:rsidRDefault="006302DA">
                  <w:pPr>
                    <w:spacing w:after="0" w:line="240" w:lineRule="auto"/>
                    <w:jc w:val="center"/>
                  </w:pPr>
                  <w:r>
                    <w:rPr>
                      <w:rFonts w:ascii="Arial" w:eastAsia="Arial" w:hAnsi="Arial"/>
                      <w:color w:val="000000"/>
                      <w:sz w:val="14"/>
                    </w:rPr>
                    <w:t>500-01/21-01/2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38EF40" w14:textId="77777777" w:rsidR="00B03E55" w:rsidRDefault="006302DA">
                  <w:pPr>
                    <w:spacing w:after="0" w:line="240" w:lineRule="auto"/>
                  </w:pPr>
                  <w:r>
                    <w:rPr>
                      <w:rFonts w:ascii="Arial" w:eastAsia="Arial" w:hAnsi="Arial"/>
                      <w:color w:val="000000"/>
                      <w:sz w:val="14"/>
                    </w:rPr>
                    <w:t>31.10.2021.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3F4F41" w14:textId="77777777" w:rsidR="00B03E55" w:rsidRDefault="006302DA">
                  <w:pPr>
                    <w:spacing w:after="0" w:line="240" w:lineRule="auto"/>
                  </w:pPr>
                  <w:r>
                    <w:rPr>
                      <w:rFonts w:ascii="Arial" w:eastAsia="Arial" w:hAnsi="Arial"/>
                      <w:color w:val="000000"/>
                      <w:sz w:val="14"/>
                    </w:rPr>
                    <w:t>77.635,56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D044C2" w14:textId="77777777" w:rsidR="00B03E55" w:rsidRDefault="006302DA">
                  <w:pPr>
                    <w:spacing w:after="0" w:line="240" w:lineRule="auto"/>
                  </w:pPr>
                  <w:r>
                    <w:rPr>
                      <w:rFonts w:ascii="Arial" w:eastAsia="Arial" w:hAnsi="Arial"/>
                      <w:color w:val="000000"/>
                      <w:sz w:val="14"/>
                    </w:rPr>
                    <w:t>19.408,89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EA9FA4" w14:textId="77777777" w:rsidR="00B03E55" w:rsidRDefault="006302DA">
                  <w:pPr>
                    <w:spacing w:after="0" w:line="240" w:lineRule="auto"/>
                  </w:pPr>
                  <w:r>
                    <w:rPr>
                      <w:rFonts w:ascii="Arial" w:eastAsia="Arial" w:hAnsi="Arial"/>
                      <w:color w:val="000000"/>
                      <w:sz w:val="14"/>
                    </w:rPr>
                    <w:t>97.044,45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FB3643" w14:textId="77777777" w:rsidR="00B03E55" w:rsidRDefault="006302DA">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5D8075" w14:textId="77777777" w:rsidR="00B03E55" w:rsidRDefault="006302DA">
                  <w:pPr>
                    <w:spacing w:after="0" w:line="240" w:lineRule="auto"/>
                    <w:jc w:val="right"/>
                  </w:pPr>
                  <w:r>
                    <w:rPr>
                      <w:rFonts w:ascii="Arial" w:eastAsia="Arial" w:hAnsi="Arial"/>
                      <w:color w:val="000000"/>
                      <w:sz w:val="14"/>
                    </w:rPr>
                    <w:t>31.10.2022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15D35B" w14:textId="77777777" w:rsidR="00B03E55" w:rsidRDefault="006302DA">
                  <w:pPr>
                    <w:spacing w:after="0" w:line="240" w:lineRule="auto"/>
                  </w:pPr>
                  <w:r>
                    <w:rPr>
                      <w:rFonts w:ascii="Arial" w:eastAsia="Arial" w:hAnsi="Arial"/>
                      <w:color w:val="000000"/>
                      <w:sz w:val="14"/>
                    </w:rPr>
                    <w:t>97.044,45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5A3581"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C381FC"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5E7E95" w14:textId="77777777" w:rsidR="00B03E55" w:rsidRDefault="006302DA">
                  <w:pPr>
                    <w:spacing w:after="0" w:line="240" w:lineRule="auto"/>
                    <w:jc w:val="center"/>
                  </w:pPr>
                  <w:r>
                    <w:rPr>
                      <w:rFonts w:ascii="Arial" w:eastAsia="Arial" w:hAnsi="Arial"/>
                      <w:color w:val="000000"/>
                      <w:sz w:val="14"/>
                    </w:rPr>
                    <w:t>20.10.2021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2AF265" w14:textId="77777777" w:rsidR="00B03E55" w:rsidRDefault="006302DA">
                  <w:pPr>
                    <w:spacing w:after="0" w:line="240" w:lineRule="auto"/>
                    <w:jc w:val="center"/>
                  </w:pPr>
                  <w:r>
                    <w:rPr>
                      <w:rFonts w:ascii="Arial" w:eastAsia="Arial" w:hAnsi="Arial"/>
                      <w:color w:val="000000"/>
                      <w:sz w:val="14"/>
                    </w:rPr>
                    <w:t>14.04.2023</w:t>
                  </w:r>
                </w:p>
              </w:tc>
            </w:tr>
            <w:tr w:rsidR="00B03E55" w14:paraId="2C7A3B3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ED82E3" w14:textId="77777777" w:rsidR="00B03E55" w:rsidRDefault="006302DA">
                  <w:pPr>
                    <w:spacing w:after="0" w:line="240" w:lineRule="auto"/>
                  </w:pPr>
                  <w:r>
                    <w:rPr>
                      <w:rFonts w:ascii="Arial" w:eastAsia="Arial" w:hAnsi="Arial"/>
                      <w:color w:val="000000"/>
                      <w:sz w:val="14"/>
                    </w:rPr>
                    <w:t>33/21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C32B30" w14:textId="77777777" w:rsidR="00B03E55" w:rsidRDefault="006302DA">
                  <w:pPr>
                    <w:spacing w:after="0" w:line="240" w:lineRule="auto"/>
                  </w:pPr>
                  <w:r>
                    <w:rPr>
                      <w:rFonts w:ascii="Arial" w:eastAsia="Arial" w:hAnsi="Arial"/>
                      <w:color w:val="000000"/>
                      <w:sz w:val="14"/>
                    </w:rPr>
                    <w:t>Edukativne radionice-projekt "Ne ovisnosti!"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5C996A" w14:textId="77777777" w:rsidR="00B03E55" w:rsidRDefault="006302DA">
                  <w:pPr>
                    <w:spacing w:after="0" w:line="240" w:lineRule="auto"/>
                    <w:jc w:val="center"/>
                  </w:pPr>
                  <w:r>
                    <w:rPr>
                      <w:rFonts w:ascii="Arial" w:eastAsia="Arial" w:hAnsi="Arial"/>
                      <w:color w:val="000000"/>
                      <w:sz w:val="14"/>
                    </w:rPr>
                    <w:t>80500000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76748F"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62984D"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79694F" w14:textId="77777777" w:rsidR="00B03E55" w:rsidRDefault="006302DA">
                  <w:pPr>
                    <w:spacing w:after="0" w:line="240" w:lineRule="auto"/>
                  </w:pPr>
                  <w:r>
                    <w:rPr>
                      <w:rFonts w:ascii="Arial" w:eastAsia="Arial" w:hAnsi="Arial"/>
                      <w:color w:val="000000"/>
                      <w:sz w:val="14"/>
                    </w:rPr>
                    <w:t>NOVI ŽIVOT d.o.o. 78279410339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C9E367"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25A8E1" w14:textId="77777777" w:rsidR="00B03E55" w:rsidRDefault="006302DA">
                  <w:pPr>
                    <w:spacing w:after="0" w:line="240" w:lineRule="auto"/>
                    <w:jc w:val="center"/>
                  </w:pPr>
                  <w:r>
                    <w:rPr>
                      <w:rFonts w:ascii="Arial" w:eastAsia="Arial" w:hAnsi="Arial"/>
                      <w:color w:val="000000"/>
                      <w:sz w:val="14"/>
                    </w:rPr>
                    <w:t>30.07.2021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CC9E00" w14:textId="77777777" w:rsidR="00B03E55" w:rsidRDefault="006302DA">
                  <w:pPr>
                    <w:spacing w:after="0" w:line="240" w:lineRule="auto"/>
                    <w:jc w:val="center"/>
                  </w:pPr>
                  <w:r>
                    <w:rPr>
                      <w:rFonts w:ascii="Arial" w:eastAsia="Arial" w:hAnsi="Arial"/>
                      <w:color w:val="000000"/>
                      <w:sz w:val="14"/>
                    </w:rPr>
                    <w:t>500-01/21-01/8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D62CCF" w14:textId="77777777" w:rsidR="00B03E55" w:rsidRDefault="006302DA">
                  <w:pPr>
                    <w:spacing w:after="0" w:line="240" w:lineRule="auto"/>
                  </w:pPr>
                  <w:r>
                    <w:rPr>
                      <w:rFonts w:ascii="Arial" w:eastAsia="Arial" w:hAnsi="Arial"/>
                      <w:color w:val="000000"/>
                      <w:sz w:val="14"/>
                    </w:rPr>
                    <w:t>02.08.2022.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81CDA1" w14:textId="77777777" w:rsidR="00B03E55" w:rsidRDefault="006302DA">
                  <w:pPr>
                    <w:spacing w:after="0" w:line="240" w:lineRule="auto"/>
                  </w:pPr>
                  <w:r>
                    <w:rPr>
                      <w:rFonts w:ascii="Arial" w:eastAsia="Arial" w:hAnsi="Arial"/>
                      <w:color w:val="000000"/>
                      <w:sz w:val="14"/>
                    </w:rPr>
                    <w:t>76.800,00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BA5775" w14:textId="77777777" w:rsidR="00B03E55" w:rsidRDefault="006302DA">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B9DF4B" w14:textId="77777777" w:rsidR="00B03E55" w:rsidRDefault="006302DA">
                  <w:pPr>
                    <w:spacing w:after="0" w:line="240" w:lineRule="auto"/>
                  </w:pPr>
                  <w:r>
                    <w:rPr>
                      <w:rFonts w:ascii="Arial" w:eastAsia="Arial" w:hAnsi="Arial"/>
                      <w:color w:val="000000"/>
                      <w:sz w:val="14"/>
                    </w:rPr>
                    <w:t>76.800,00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B83E7F" w14:textId="77777777" w:rsidR="00B03E55" w:rsidRDefault="006302DA">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4290CF" w14:textId="77777777" w:rsidR="00B03E55" w:rsidRDefault="006302DA">
                  <w:pPr>
                    <w:spacing w:after="0" w:line="240" w:lineRule="auto"/>
                    <w:jc w:val="right"/>
                  </w:pPr>
                  <w:r>
                    <w:rPr>
                      <w:rFonts w:ascii="Arial" w:eastAsia="Arial" w:hAnsi="Arial"/>
                      <w:color w:val="000000"/>
                      <w:sz w:val="14"/>
                    </w:rPr>
                    <w:t>26.10.2022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BA4D02" w14:textId="77777777" w:rsidR="00B03E55" w:rsidRDefault="006302DA">
                  <w:pPr>
                    <w:spacing w:after="0" w:line="240" w:lineRule="auto"/>
                  </w:pPr>
                  <w:r>
                    <w:rPr>
                      <w:rFonts w:ascii="Arial" w:eastAsia="Arial" w:hAnsi="Arial"/>
                      <w:color w:val="000000"/>
                      <w:sz w:val="14"/>
                    </w:rPr>
                    <w:t>76.800,00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2930A7"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3C31DC" w14:textId="77777777" w:rsidR="00B03E55" w:rsidRDefault="006302DA">
                  <w:pPr>
                    <w:spacing w:after="0" w:line="240" w:lineRule="auto"/>
                  </w:pPr>
                  <w:r>
                    <w:rPr>
                      <w:rFonts w:ascii="Arial" w:eastAsia="Arial" w:hAnsi="Arial"/>
                      <w:color w:val="000000"/>
                      <w:sz w:val="14"/>
                    </w:rPr>
                    <w:t xml:space="preserve">PDV nije </w:t>
                  </w:r>
                  <w:r>
                    <w:rPr>
                      <w:rFonts w:ascii="Arial" w:eastAsia="Arial" w:hAnsi="Arial"/>
                      <w:color w:val="000000"/>
                      <w:sz w:val="14"/>
                    </w:rPr>
                    <w:t>obračunat temeljem čl.90 st. 2 Zakona o PDV-u</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51B1CA" w14:textId="77777777" w:rsidR="00B03E55" w:rsidRDefault="006302DA">
                  <w:pPr>
                    <w:spacing w:after="0" w:line="240" w:lineRule="auto"/>
                    <w:jc w:val="center"/>
                  </w:pPr>
                  <w:r>
                    <w:rPr>
                      <w:rFonts w:ascii="Arial" w:eastAsia="Arial" w:hAnsi="Arial"/>
                      <w:color w:val="000000"/>
                      <w:sz w:val="14"/>
                    </w:rPr>
                    <w:t>20.10.2021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1E8FAA" w14:textId="77777777" w:rsidR="00B03E55" w:rsidRDefault="006302DA">
                  <w:pPr>
                    <w:spacing w:after="0" w:line="240" w:lineRule="auto"/>
                    <w:jc w:val="center"/>
                  </w:pPr>
                  <w:r>
                    <w:rPr>
                      <w:rFonts w:ascii="Arial" w:eastAsia="Arial" w:hAnsi="Arial"/>
                      <w:color w:val="000000"/>
                      <w:sz w:val="14"/>
                    </w:rPr>
                    <w:t>14.04.2023</w:t>
                  </w:r>
                </w:p>
              </w:tc>
            </w:tr>
            <w:tr w:rsidR="00B03E55" w14:paraId="760B549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3E40E9" w14:textId="77777777" w:rsidR="00B03E55" w:rsidRDefault="006302DA">
                  <w:pPr>
                    <w:spacing w:after="0" w:line="240" w:lineRule="auto"/>
                  </w:pPr>
                  <w:r>
                    <w:rPr>
                      <w:rFonts w:ascii="Arial" w:eastAsia="Arial" w:hAnsi="Arial"/>
                      <w:color w:val="000000"/>
                      <w:sz w:val="14"/>
                    </w:rPr>
                    <w:t>99/21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4D109F" w14:textId="77777777" w:rsidR="00B03E55" w:rsidRDefault="006302DA">
                  <w:pPr>
                    <w:spacing w:after="0" w:line="240" w:lineRule="auto"/>
                  </w:pPr>
                  <w:r>
                    <w:rPr>
                      <w:rFonts w:ascii="Arial" w:eastAsia="Arial" w:hAnsi="Arial"/>
                      <w:color w:val="000000"/>
                      <w:sz w:val="14"/>
                    </w:rPr>
                    <w:t>Krčenje kanala u naselju Sigetac</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8385C5" w14:textId="77777777" w:rsidR="00B03E55" w:rsidRDefault="006302DA">
                  <w:pPr>
                    <w:spacing w:after="0" w:line="240" w:lineRule="auto"/>
                    <w:jc w:val="center"/>
                  </w:pPr>
                  <w:r>
                    <w:rPr>
                      <w:rFonts w:ascii="Arial" w:eastAsia="Arial" w:hAnsi="Arial"/>
                      <w:color w:val="000000"/>
                      <w:sz w:val="14"/>
                    </w:rPr>
                    <w:t>77211300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AFA086"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ADF2DF"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4B25B5" w14:textId="77777777" w:rsidR="00B03E55" w:rsidRDefault="006302DA">
                  <w:pPr>
                    <w:spacing w:after="0" w:line="240" w:lineRule="auto"/>
                  </w:pPr>
                  <w:r>
                    <w:rPr>
                      <w:rFonts w:ascii="Arial" w:eastAsia="Arial" w:hAnsi="Arial"/>
                      <w:color w:val="000000"/>
                      <w:sz w:val="14"/>
                    </w:rPr>
                    <w:t>Vodoprivreda Novska d.o.o. 34038875975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F282A4"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8AD161" w14:textId="77777777" w:rsidR="00B03E55" w:rsidRDefault="006302DA">
                  <w:pPr>
                    <w:spacing w:after="0" w:line="240" w:lineRule="auto"/>
                    <w:jc w:val="center"/>
                  </w:pPr>
                  <w:r>
                    <w:rPr>
                      <w:rFonts w:ascii="Arial" w:eastAsia="Arial" w:hAnsi="Arial"/>
                      <w:color w:val="000000"/>
                      <w:sz w:val="14"/>
                    </w:rPr>
                    <w:t>20.05.2021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8F3D32" w14:textId="77777777" w:rsidR="00B03E55" w:rsidRDefault="006302DA">
                  <w:pPr>
                    <w:spacing w:after="0" w:line="240" w:lineRule="auto"/>
                    <w:jc w:val="center"/>
                  </w:pPr>
                  <w:r>
                    <w:rPr>
                      <w:rFonts w:ascii="Arial" w:eastAsia="Arial" w:hAnsi="Arial"/>
                      <w:color w:val="000000"/>
                      <w:sz w:val="14"/>
                    </w:rPr>
                    <w:t>99/21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2B8187" w14:textId="77777777" w:rsidR="00B03E55" w:rsidRDefault="006302DA">
                  <w:pPr>
                    <w:spacing w:after="0" w:line="240" w:lineRule="auto"/>
                  </w:pPr>
                  <w:r>
                    <w:rPr>
                      <w:rFonts w:ascii="Arial" w:eastAsia="Arial" w:hAnsi="Arial"/>
                      <w:color w:val="000000"/>
                      <w:sz w:val="14"/>
                    </w:rPr>
                    <w:t>28.05.2021.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14F422" w14:textId="77777777" w:rsidR="00B03E55" w:rsidRDefault="006302DA">
                  <w:pPr>
                    <w:spacing w:after="0" w:line="240" w:lineRule="auto"/>
                  </w:pPr>
                  <w:r>
                    <w:rPr>
                      <w:rFonts w:ascii="Arial" w:eastAsia="Arial" w:hAnsi="Arial"/>
                      <w:color w:val="000000"/>
                      <w:sz w:val="14"/>
                    </w:rPr>
                    <w:t>20.930,44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E678E5" w14:textId="77777777" w:rsidR="00B03E55" w:rsidRDefault="006302DA">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B8BA0A" w14:textId="77777777" w:rsidR="00B03E55" w:rsidRDefault="006302DA">
                  <w:pPr>
                    <w:spacing w:after="0" w:line="240" w:lineRule="auto"/>
                  </w:pPr>
                  <w:r>
                    <w:rPr>
                      <w:rFonts w:ascii="Arial" w:eastAsia="Arial" w:hAnsi="Arial"/>
                      <w:color w:val="000000"/>
                      <w:sz w:val="14"/>
                    </w:rPr>
                    <w:t>20.930,44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C5EB1A"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D8F346" w14:textId="77777777" w:rsidR="00B03E55" w:rsidRDefault="006302DA">
                  <w:pPr>
                    <w:spacing w:after="0" w:line="240" w:lineRule="auto"/>
                    <w:jc w:val="right"/>
                  </w:pPr>
                  <w:r>
                    <w:rPr>
                      <w:rFonts w:ascii="Arial" w:eastAsia="Arial" w:hAnsi="Arial"/>
                      <w:color w:val="000000"/>
                      <w:sz w:val="14"/>
                    </w:rPr>
                    <w:t>28.05.2021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F9B26D" w14:textId="77777777" w:rsidR="00B03E55" w:rsidRDefault="006302DA">
                  <w:pPr>
                    <w:spacing w:after="0" w:line="240" w:lineRule="auto"/>
                  </w:pPr>
                  <w:r>
                    <w:rPr>
                      <w:rFonts w:ascii="Arial" w:eastAsia="Arial" w:hAnsi="Arial"/>
                      <w:color w:val="000000"/>
                      <w:sz w:val="14"/>
                    </w:rPr>
                    <w:t>26.163,05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3ECBF3"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2306A3" w14:textId="77777777" w:rsidR="00B03E55" w:rsidRDefault="006302DA">
                  <w:pPr>
                    <w:spacing w:after="0" w:line="240" w:lineRule="auto"/>
                  </w:pPr>
                  <w:r>
                    <w:rPr>
                      <w:rFonts w:ascii="Arial" w:eastAsia="Arial" w:hAnsi="Arial"/>
                      <w:color w:val="000000"/>
                      <w:sz w:val="14"/>
                    </w:rPr>
                    <w:t>Narudžbenice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C2817F" w14:textId="77777777" w:rsidR="00B03E55" w:rsidRDefault="006302DA">
                  <w:pPr>
                    <w:spacing w:after="0" w:line="240" w:lineRule="auto"/>
                    <w:jc w:val="center"/>
                  </w:pPr>
                  <w:r>
                    <w:rPr>
                      <w:rFonts w:ascii="Arial" w:eastAsia="Arial" w:hAnsi="Arial"/>
                      <w:color w:val="000000"/>
                      <w:sz w:val="14"/>
                    </w:rPr>
                    <w:t>20.10.2021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EE965D" w14:textId="77777777" w:rsidR="00B03E55" w:rsidRDefault="006302DA">
                  <w:pPr>
                    <w:spacing w:after="0" w:line="240" w:lineRule="auto"/>
                    <w:jc w:val="center"/>
                  </w:pPr>
                  <w:r>
                    <w:rPr>
                      <w:rFonts w:ascii="Arial" w:eastAsia="Arial" w:hAnsi="Arial"/>
                      <w:color w:val="000000"/>
                      <w:sz w:val="14"/>
                    </w:rPr>
                    <w:t>09.06.2022</w:t>
                  </w:r>
                </w:p>
              </w:tc>
            </w:tr>
            <w:tr w:rsidR="00B03E55" w14:paraId="1313F81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B8E06D" w14:textId="77777777" w:rsidR="00B03E55" w:rsidRDefault="006302DA">
                  <w:pPr>
                    <w:spacing w:after="0" w:line="240" w:lineRule="auto"/>
                  </w:pPr>
                  <w:r>
                    <w:rPr>
                      <w:rFonts w:ascii="Arial" w:eastAsia="Arial" w:hAnsi="Arial"/>
                      <w:color w:val="000000"/>
                      <w:sz w:val="14"/>
                    </w:rPr>
                    <w:t>80/20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8678A8" w14:textId="77777777" w:rsidR="00B03E55" w:rsidRDefault="006302DA">
                  <w:pPr>
                    <w:spacing w:after="0" w:line="240" w:lineRule="auto"/>
                  </w:pPr>
                  <w:r>
                    <w:rPr>
                      <w:rFonts w:ascii="Arial" w:eastAsia="Arial" w:hAnsi="Arial"/>
                      <w:color w:val="000000"/>
                      <w:sz w:val="14"/>
                    </w:rPr>
                    <w:t>Usluga upravljanja projektom "Ne ovisnosti!"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CFB4AD" w14:textId="77777777" w:rsidR="00B03E55" w:rsidRDefault="006302DA">
                  <w:pPr>
                    <w:spacing w:after="0" w:line="240" w:lineRule="auto"/>
                    <w:jc w:val="center"/>
                  </w:pPr>
                  <w:r>
                    <w:rPr>
                      <w:rFonts w:ascii="Arial" w:eastAsia="Arial" w:hAnsi="Arial"/>
                      <w:color w:val="000000"/>
                      <w:sz w:val="14"/>
                    </w:rPr>
                    <w:t>72224000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531D33"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940AE4"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728CBE" w14:textId="77777777" w:rsidR="00B03E55" w:rsidRDefault="006302DA">
                  <w:pPr>
                    <w:spacing w:after="0" w:line="240" w:lineRule="auto"/>
                  </w:pPr>
                  <w:r>
                    <w:rPr>
                      <w:rFonts w:ascii="Arial" w:eastAsia="Arial" w:hAnsi="Arial"/>
                      <w:color w:val="000000"/>
                      <w:sz w:val="14"/>
                    </w:rPr>
                    <w:t>Simora d.o.o. 86514734622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8E2C89"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4F89F7" w14:textId="77777777" w:rsidR="00B03E55" w:rsidRDefault="006302DA">
                  <w:pPr>
                    <w:spacing w:after="0" w:line="240" w:lineRule="auto"/>
                    <w:jc w:val="center"/>
                  </w:pPr>
                  <w:r>
                    <w:rPr>
                      <w:rFonts w:ascii="Arial" w:eastAsia="Arial" w:hAnsi="Arial"/>
                      <w:color w:val="000000"/>
                      <w:sz w:val="14"/>
                    </w:rPr>
                    <w:t>01.12.2020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6CAEDD" w14:textId="77777777" w:rsidR="00B03E55" w:rsidRDefault="006302DA">
                  <w:pPr>
                    <w:spacing w:after="0" w:line="240" w:lineRule="auto"/>
                    <w:jc w:val="center"/>
                  </w:pPr>
                  <w:r>
                    <w:rPr>
                      <w:rFonts w:ascii="Arial" w:eastAsia="Arial" w:hAnsi="Arial"/>
                      <w:color w:val="000000"/>
                      <w:sz w:val="14"/>
                    </w:rPr>
                    <w:t>500-01/20-01/5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7CF793" w14:textId="77777777" w:rsidR="00B03E55" w:rsidRDefault="006302DA">
                  <w:pPr>
                    <w:spacing w:after="0" w:line="240" w:lineRule="auto"/>
                  </w:pPr>
                  <w:r>
                    <w:rPr>
                      <w:rFonts w:ascii="Arial" w:eastAsia="Arial" w:hAnsi="Arial"/>
                      <w:color w:val="000000"/>
                      <w:sz w:val="14"/>
                    </w:rPr>
                    <w:t xml:space="preserve">26.10.2022., uz obvezu izrade završnog izvješća nakon </w:t>
                  </w:r>
                  <w:r>
                    <w:rPr>
                      <w:rFonts w:ascii="Arial" w:eastAsia="Arial" w:hAnsi="Arial"/>
                      <w:color w:val="000000"/>
                      <w:sz w:val="14"/>
                    </w:rPr>
                    <w:t>isteka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32B173" w14:textId="77777777" w:rsidR="00B03E55" w:rsidRDefault="006302DA">
                  <w:pPr>
                    <w:spacing w:after="0" w:line="240" w:lineRule="auto"/>
                  </w:pPr>
                  <w:r>
                    <w:rPr>
                      <w:rFonts w:ascii="Arial" w:eastAsia="Arial" w:hAnsi="Arial"/>
                      <w:color w:val="000000"/>
                      <w:sz w:val="14"/>
                    </w:rPr>
                    <w:t>72.000,00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CE43BF" w14:textId="77777777" w:rsidR="00B03E55" w:rsidRDefault="006302DA">
                  <w:pPr>
                    <w:spacing w:after="0" w:line="240" w:lineRule="auto"/>
                  </w:pPr>
                  <w:r>
                    <w:rPr>
                      <w:rFonts w:ascii="Arial" w:eastAsia="Arial" w:hAnsi="Arial"/>
                      <w:color w:val="000000"/>
                      <w:sz w:val="14"/>
                    </w:rPr>
                    <w:t>18.000,00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09CE5A" w14:textId="77777777" w:rsidR="00B03E55" w:rsidRDefault="006302DA">
                  <w:pPr>
                    <w:spacing w:after="0" w:line="240" w:lineRule="auto"/>
                  </w:pPr>
                  <w:r>
                    <w:rPr>
                      <w:rFonts w:ascii="Arial" w:eastAsia="Arial" w:hAnsi="Arial"/>
                      <w:color w:val="000000"/>
                      <w:sz w:val="14"/>
                    </w:rPr>
                    <w:t>90.000,00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3E35F9" w14:textId="77777777" w:rsidR="00B03E55" w:rsidRDefault="006302DA">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A98539" w14:textId="77777777" w:rsidR="00B03E55" w:rsidRDefault="006302DA">
                  <w:pPr>
                    <w:spacing w:after="0" w:line="240" w:lineRule="auto"/>
                    <w:jc w:val="right"/>
                  </w:pPr>
                  <w:r>
                    <w:rPr>
                      <w:rFonts w:ascii="Arial" w:eastAsia="Arial" w:hAnsi="Arial"/>
                      <w:color w:val="000000"/>
                      <w:sz w:val="14"/>
                    </w:rPr>
                    <w:t>26.10.2022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68A789" w14:textId="77777777" w:rsidR="00B03E55" w:rsidRDefault="006302DA">
                  <w:pPr>
                    <w:spacing w:after="0" w:line="240" w:lineRule="auto"/>
                  </w:pPr>
                  <w:r>
                    <w:rPr>
                      <w:rFonts w:ascii="Arial" w:eastAsia="Arial" w:hAnsi="Arial"/>
                      <w:color w:val="000000"/>
                      <w:sz w:val="14"/>
                    </w:rPr>
                    <w:t>90.000,00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F005B7"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181A3E"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B3916B" w14:textId="77777777" w:rsidR="00B03E55" w:rsidRDefault="006302DA">
                  <w:pPr>
                    <w:spacing w:after="0" w:line="240" w:lineRule="auto"/>
                    <w:jc w:val="center"/>
                  </w:pPr>
                  <w:r>
                    <w:rPr>
                      <w:rFonts w:ascii="Arial" w:eastAsia="Arial" w:hAnsi="Arial"/>
                      <w:color w:val="000000"/>
                      <w:sz w:val="14"/>
                    </w:rPr>
                    <w:t>20.10.2021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DE87FE" w14:textId="77777777" w:rsidR="00B03E55" w:rsidRDefault="006302DA">
                  <w:pPr>
                    <w:spacing w:after="0" w:line="240" w:lineRule="auto"/>
                    <w:jc w:val="center"/>
                  </w:pPr>
                  <w:r>
                    <w:rPr>
                      <w:rFonts w:ascii="Arial" w:eastAsia="Arial" w:hAnsi="Arial"/>
                      <w:color w:val="000000"/>
                      <w:sz w:val="14"/>
                    </w:rPr>
                    <w:t>14.04.2023</w:t>
                  </w:r>
                </w:p>
              </w:tc>
            </w:tr>
            <w:tr w:rsidR="00B03E55" w14:paraId="2979E0A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22260A" w14:textId="77777777" w:rsidR="00B03E55" w:rsidRDefault="006302DA">
                  <w:pPr>
                    <w:spacing w:after="0" w:line="240" w:lineRule="auto"/>
                  </w:pPr>
                  <w:r>
                    <w:rPr>
                      <w:rFonts w:ascii="Arial" w:eastAsia="Arial" w:hAnsi="Arial"/>
                      <w:color w:val="000000"/>
                      <w:sz w:val="14"/>
                    </w:rPr>
                    <w:t>36/21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19F545" w14:textId="77777777" w:rsidR="00B03E55" w:rsidRDefault="006302DA">
                  <w:pPr>
                    <w:spacing w:after="0" w:line="240" w:lineRule="auto"/>
                  </w:pPr>
                  <w:r>
                    <w:rPr>
                      <w:rFonts w:ascii="Arial" w:eastAsia="Arial" w:hAnsi="Arial"/>
                      <w:color w:val="000000"/>
                      <w:sz w:val="14"/>
                    </w:rPr>
                    <w:t>Usluga organizacije početne i završne konferencije-projekt "Ne ovisnosti!"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E33548" w14:textId="77777777" w:rsidR="00B03E55" w:rsidRDefault="006302DA">
                  <w:pPr>
                    <w:spacing w:after="0" w:line="240" w:lineRule="auto"/>
                    <w:jc w:val="center"/>
                  </w:pPr>
                  <w:r>
                    <w:rPr>
                      <w:rFonts w:ascii="Arial" w:eastAsia="Arial" w:hAnsi="Arial"/>
                      <w:color w:val="000000"/>
                      <w:sz w:val="14"/>
                    </w:rPr>
                    <w:t>79950000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7FCB85"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AF8847"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0BF944" w14:textId="77777777" w:rsidR="00B03E55" w:rsidRDefault="006302DA">
                  <w:pPr>
                    <w:spacing w:after="0" w:line="240" w:lineRule="auto"/>
                  </w:pPr>
                  <w:r>
                    <w:rPr>
                      <w:rFonts w:ascii="Arial" w:eastAsia="Arial" w:hAnsi="Arial"/>
                      <w:color w:val="000000"/>
                      <w:sz w:val="14"/>
                    </w:rPr>
                    <w:t>VRISAK j.d.o.o. 18891498693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6667B6"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A5B24B" w14:textId="77777777" w:rsidR="00B03E55" w:rsidRDefault="006302DA">
                  <w:pPr>
                    <w:spacing w:after="0" w:line="240" w:lineRule="auto"/>
                    <w:jc w:val="center"/>
                  </w:pPr>
                  <w:r>
                    <w:rPr>
                      <w:rFonts w:ascii="Arial" w:eastAsia="Arial" w:hAnsi="Arial"/>
                      <w:color w:val="000000"/>
                      <w:sz w:val="14"/>
                    </w:rPr>
                    <w:t>19.04.2021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B5C6C9" w14:textId="77777777" w:rsidR="00B03E55" w:rsidRDefault="006302DA">
                  <w:pPr>
                    <w:spacing w:after="0" w:line="240" w:lineRule="auto"/>
                    <w:jc w:val="center"/>
                  </w:pPr>
                  <w:r>
                    <w:rPr>
                      <w:rFonts w:ascii="Arial" w:eastAsia="Arial" w:hAnsi="Arial"/>
                      <w:color w:val="000000"/>
                      <w:sz w:val="14"/>
                    </w:rPr>
                    <w:t>500-01/21-01/7</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97B0D6" w14:textId="77777777" w:rsidR="00B03E55" w:rsidRDefault="006302DA">
                  <w:pPr>
                    <w:spacing w:after="0" w:line="240" w:lineRule="auto"/>
                  </w:pPr>
                  <w:r>
                    <w:rPr>
                      <w:rFonts w:ascii="Arial" w:eastAsia="Arial" w:hAnsi="Arial"/>
                      <w:color w:val="000000"/>
                      <w:sz w:val="14"/>
                    </w:rPr>
                    <w:t>26.10.2022.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67D4D7" w14:textId="77777777" w:rsidR="00B03E55" w:rsidRDefault="006302DA">
                  <w:pPr>
                    <w:spacing w:after="0" w:line="240" w:lineRule="auto"/>
                  </w:pPr>
                  <w:r>
                    <w:rPr>
                      <w:rFonts w:ascii="Arial" w:eastAsia="Arial" w:hAnsi="Arial"/>
                      <w:color w:val="000000"/>
                      <w:sz w:val="14"/>
                    </w:rPr>
                    <w:t>20.000,00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5D0BE9" w14:textId="77777777" w:rsidR="00B03E55" w:rsidRDefault="006302DA">
                  <w:pPr>
                    <w:spacing w:after="0" w:line="240" w:lineRule="auto"/>
                  </w:pPr>
                  <w:r>
                    <w:rPr>
                      <w:rFonts w:ascii="Arial" w:eastAsia="Arial" w:hAnsi="Arial"/>
                      <w:color w:val="000000"/>
                      <w:sz w:val="14"/>
                    </w:rPr>
                    <w:t>5.000,00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9E87EB" w14:textId="77777777" w:rsidR="00B03E55" w:rsidRDefault="006302DA">
                  <w:pPr>
                    <w:spacing w:after="0" w:line="240" w:lineRule="auto"/>
                  </w:pPr>
                  <w:r>
                    <w:rPr>
                      <w:rFonts w:ascii="Arial" w:eastAsia="Arial" w:hAnsi="Arial"/>
                      <w:color w:val="000000"/>
                      <w:sz w:val="14"/>
                    </w:rPr>
                    <w:t>25.000,00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D10489" w14:textId="77777777" w:rsidR="00B03E55" w:rsidRDefault="006302DA">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A7CC88" w14:textId="77777777" w:rsidR="00B03E55" w:rsidRDefault="006302DA">
                  <w:pPr>
                    <w:spacing w:after="0" w:line="240" w:lineRule="auto"/>
                    <w:jc w:val="right"/>
                  </w:pPr>
                  <w:r>
                    <w:rPr>
                      <w:rFonts w:ascii="Arial" w:eastAsia="Arial" w:hAnsi="Arial"/>
                      <w:color w:val="000000"/>
                      <w:sz w:val="14"/>
                    </w:rPr>
                    <w:t>26.10.2022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5E66FB" w14:textId="77777777" w:rsidR="00B03E55" w:rsidRDefault="006302DA">
                  <w:pPr>
                    <w:spacing w:after="0" w:line="240" w:lineRule="auto"/>
                  </w:pPr>
                  <w:r>
                    <w:rPr>
                      <w:rFonts w:ascii="Arial" w:eastAsia="Arial" w:hAnsi="Arial"/>
                      <w:color w:val="000000"/>
                      <w:sz w:val="14"/>
                    </w:rPr>
                    <w:t>25.000,00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A18267"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146D61"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B4F26A" w14:textId="77777777" w:rsidR="00B03E55" w:rsidRDefault="006302DA">
                  <w:pPr>
                    <w:spacing w:after="0" w:line="240" w:lineRule="auto"/>
                    <w:jc w:val="center"/>
                  </w:pPr>
                  <w:r>
                    <w:rPr>
                      <w:rFonts w:ascii="Arial" w:eastAsia="Arial" w:hAnsi="Arial"/>
                      <w:color w:val="000000"/>
                      <w:sz w:val="14"/>
                    </w:rPr>
                    <w:t>20.10.2021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C48D9E" w14:textId="77777777" w:rsidR="00B03E55" w:rsidRDefault="006302DA">
                  <w:pPr>
                    <w:spacing w:after="0" w:line="240" w:lineRule="auto"/>
                    <w:jc w:val="center"/>
                  </w:pPr>
                  <w:r>
                    <w:rPr>
                      <w:rFonts w:ascii="Arial" w:eastAsia="Arial" w:hAnsi="Arial"/>
                      <w:color w:val="000000"/>
                      <w:sz w:val="14"/>
                    </w:rPr>
                    <w:t>14.04.2023</w:t>
                  </w:r>
                </w:p>
              </w:tc>
            </w:tr>
            <w:tr w:rsidR="00B03E55" w14:paraId="4DEFBA3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AD5DD6" w14:textId="77777777" w:rsidR="00B03E55" w:rsidRDefault="006302DA">
                  <w:pPr>
                    <w:spacing w:after="0" w:line="240" w:lineRule="auto"/>
                  </w:pPr>
                  <w:r>
                    <w:rPr>
                      <w:rFonts w:ascii="Arial" w:eastAsia="Arial" w:hAnsi="Arial"/>
                      <w:color w:val="000000"/>
                      <w:sz w:val="14"/>
                    </w:rPr>
                    <w:t>100/21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F5A06C" w14:textId="77777777" w:rsidR="00B03E55" w:rsidRDefault="006302DA">
                  <w:pPr>
                    <w:spacing w:after="0" w:line="240" w:lineRule="auto"/>
                  </w:pPr>
                  <w:r>
                    <w:rPr>
                      <w:rFonts w:ascii="Arial" w:eastAsia="Arial" w:hAnsi="Arial"/>
                      <w:color w:val="000000"/>
                      <w:sz w:val="14"/>
                    </w:rPr>
                    <w:t>Usluga čuvanja osoba i imovine (rujan-prosinac 2021.)</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184C97" w14:textId="77777777" w:rsidR="00B03E55" w:rsidRDefault="006302DA">
                  <w:pPr>
                    <w:spacing w:after="0" w:line="240" w:lineRule="auto"/>
                    <w:jc w:val="center"/>
                  </w:pPr>
                  <w:r>
                    <w:rPr>
                      <w:rFonts w:ascii="Arial" w:eastAsia="Arial" w:hAnsi="Arial"/>
                      <w:color w:val="000000"/>
                      <w:sz w:val="14"/>
                    </w:rPr>
                    <w:t>79713000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3F125A"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AFC3D6"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F8CAF9" w14:textId="77777777" w:rsidR="00B03E55" w:rsidRDefault="006302DA">
                  <w:pPr>
                    <w:spacing w:after="0" w:line="240" w:lineRule="auto"/>
                  </w:pPr>
                  <w:r>
                    <w:rPr>
                      <w:rFonts w:ascii="Arial" w:eastAsia="Arial" w:hAnsi="Arial"/>
                      <w:color w:val="000000"/>
                      <w:sz w:val="14"/>
                    </w:rPr>
                    <w:t xml:space="preserve">SECURITAS HRVATSKA d.o.o. </w:t>
                  </w:r>
                  <w:r>
                    <w:rPr>
                      <w:rFonts w:ascii="Arial" w:eastAsia="Arial" w:hAnsi="Arial"/>
                      <w:color w:val="000000"/>
                      <w:sz w:val="14"/>
                    </w:rPr>
                    <w:t>33679708526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8F9151"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C6A89E" w14:textId="77777777" w:rsidR="00B03E55" w:rsidRDefault="006302DA">
                  <w:pPr>
                    <w:spacing w:after="0" w:line="240" w:lineRule="auto"/>
                    <w:jc w:val="center"/>
                  </w:pPr>
                  <w:r>
                    <w:rPr>
                      <w:rFonts w:ascii="Arial" w:eastAsia="Arial" w:hAnsi="Arial"/>
                      <w:color w:val="000000"/>
                      <w:sz w:val="14"/>
                    </w:rPr>
                    <w:t>05.09.2021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3F8739" w14:textId="77777777" w:rsidR="00B03E55" w:rsidRDefault="006302DA">
                  <w:pPr>
                    <w:spacing w:after="0" w:line="240" w:lineRule="auto"/>
                    <w:jc w:val="center"/>
                  </w:pPr>
                  <w:r>
                    <w:rPr>
                      <w:rFonts w:ascii="Arial" w:eastAsia="Arial" w:hAnsi="Arial"/>
                      <w:color w:val="000000"/>
                      <w:sz w:val="14"/>
                    </w:rPr>
                    <w:t>218-01/21-01/2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3356AB" w14:textId="77777777" w:rsidR="00B03E55" w:rsidRDefault="006302DA">
                  <w:pPr>
                    <w:spacing w:after="0" w:line="240" w:lineRule="auto"/>
                  </w:pPr>
                  <w:r>
                    <w:rPr>
                      <w:rFonts w:ascii="Arial" w:eastAsia="Arial" w:hAnsi="Arial"/>
                      <w:color w:val="000000"/>
                      <w:sz w:val="14"/>
                    </w:rPr>
                    <w:t>23.12.2021.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90CA78" w14:textId="77777777" w:rsidR="00B03E55" w:rsidRDefault="006302DA">
                  <w:pPr>
                    <w:spacing w:after="0" w:line="240" w:lineRule="auto"/>
                  </w:pPr>
                  <w:r>
                    <w:rPr>
                      <w:rFonts w:ascii="Arial" w:eastAsia="Arial" w:hAnsi="Arial"/>
                      <w:color w:val="000000"/>
                      <w:sz w:val="14"/>
                    </w:rPr>
                    <w:t>68.640,00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B42A3E" w14:textId="77777777" w:rsidR="00B03E55" w:rsidRDefault="006302DA">
                  <w:pPr>
                    <w:spacing w:after="0" w:line="240" w:lineRule="auto"/>
                  </w:pPr>
                  <w:r>
                    <w:rPr>
                      <w:rFonts w:ascii="Arial" w:eastAsia="Arial" w:hAnsi="Arial"/>
                      <w:color w:val="000000"/>
                      <w:sz w:val="14"/>
                    </w:rPr>
                    <w:t>17.160,00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C585C3" w14:textId="77777777" w:rsidR="00B03E55" w:rsidRDefault="006302DA">
                  <w:pPr>
                    <w:spacing w:after="0" w:line="240" w:lineRule="auto"/>
                  </w:pPr>
                  <w:r>
                    <w:rPr>
                      <w:rFonts w:ascii="Arial" w:eastAsia="Arial" w:hAnsi="Arial"/>
                      <w:color w:val="000000"/>
                      <w:sz w:val="14"/>
                    </w:rPr>
                    <w:t>85.800,00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A93945"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06E515" w14:textId="77777777" w:rsidR="00B03E55" w:rsidRDefault="006302DA">
                  <w:pPr>
                    <w:spacing w:after="0" w:line="240" w:lineRule="auto"/>
                    <w:jc w:val="right"/>
                  </w:pPr>
                  <w:r>
                    <w:rPr>
                      <w:rFonts w:ascii="Arial" w:eastAsia="Arial" w:hAnsi="Arial"/>
                      <w:color w:val="000000"/>
                      <w:sz w:val="14"/>
                    </w:rPr>
                    <w:t>23.12.2021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8F2860" w14:textId="77777777" w:rsidR="00B03E55" w:rsidRDefault="006302DA">
                  <w:pPr>
                    <w:spacing w:after="0" w:line="240" w:lineRule="auto"/>
                  </w:pPr>
                  <w:r>
                    <w:rPr>
                      <w:rFonts w:ascii="Arial" w:eastAsia="Arial" w:hAnsi="Arial"/>
                      <w:color w:val="000000"/>
                      <w:sz w:val="14"/>
                    </w:rPr>
                    <w:t>84.361,88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0CCB3C"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DD86E7"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8D180C" w14:textId="77777777" w:rsidR="00B03E55" w:rsidRDefault="006302DA">
                  <w:pPr>
                    <w:spacing w:after="0" w:line="240" w:lineRule="auto"/>
                    <w:jc w:val="center"/>
                  </w:pPr>
                  <w:r>
                    <w:rPr>
                      <w:rFonts w:ascii="Arial" w:eastAsia="Arial" w:hAnsi="Arial"/>
                      <w:color w:val="000000"/>
                      <w:sz w:val="14"/>
                    </w:rPr>
                    <w:t>20.10.2021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E04CD1" w14:textId="77777777" w:rsidR="00B03E55" w:rsidRDefault="006302DA">
                  <w:pPr>
                    <w:spacing w:after="0" w:line="240" w:lineRule="auto"/>
                    <w:jc w:val="center"/>
                  </w:pPr>
                  <w:r>
                    <w:rPr>
                      <w:rFonts w:ascii="Arial" w:eastAsia="Arial" w:hAnsi="Arial"/>
                      <w:color w:val="000000"/>
                      <w:sz w:val="14"/>
                    </w:rPr>
                    <w:t>09.06.2022</w:t>
                  </w:r>
                </w:p>
              </w:tc>
            </w:tr>
            <w:tr w:rsidR="00B03E55" w14:paraId="754AAB3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C7334A" w14:textId="77777777" w:rsidR="00B03E55" w:rsidRDefault="006302DA">
                  <w:pPr>
                    <w:spacing w:after="0" w:line="240" w:lineRule="auto"/>
                  </w:pPr>
                  <w:r>
                    <w:rPr>
                      <w:rFonts w:ascii="Arial" w:eastAsia="Arial" w:hAnsi="Arial"/>
                      <w:color w:val="000000"/>
                      <w:sz w:val="14"/>
                    </w:rPr>
                    <w:t>101/21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073B8D" w14:textId="77777777" w:rsidR="00B03E55" w:rsidRDefault="006302DA">
                  <w:pPr>
                    <w:spacing w:after="0" w:line="240" w:lineRule="auto"/>
                  </w:pPr>
                  <w:r>
                    <w:rPr>
                      <w:rFonts w:ascii="Arial" w:eastAsia="Arial" w:hAnsi="Arial"/>
                      <w:color w:val="000000"/>
                      <w:sz w:val="14"/>
                    </w:rPr>
                    <w:t>Kupnja tiskovine-Novljanskog vjesnik (rujan-prosinac 2021.)</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848DBB" w14:textId="77777777" w:rsidR="00B03E55" w:rsidRDefault="006302DA">
                  <w:pPr>
                    <w:spacing w:after="0" w:line="240" w:lineRule="auto"/>
                    <w:jc w:val="center"/>
                  </w:pPr>
                  <w:r>
                    <w:rPr>
                      <w:rFonts w:ascii="Arial" w:eastAsia="Arial" w:hAnsi="Arial"/>
                      <w:color w:val="000000"/>
                      <w:sz w:val="14"/>
                    </w:rPr>
                    <w:t>22200000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3E078A"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B41358"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570B7B" w14:textId="77777777" w:rsidR="00B03E55" w:rsidRDefault="006302DA">
                  <w:pPr>
                    <w:spacing w:after="0" w:line="240" w:lineRule="auto"/>
                  </w:pPr>
                  <w:r>
                    <w:rPr>
                      <w:rFonts w:ascii="Arial" w:eastAsia="Arial" w:hAnsi="Arial"/>
                      <w:color w:val="000000"/>
                      <w:sz w:val="14"/>
                    </w:rPr>
                    <w:t xml:space="preserve">Radio </w:t>
                  </w:r>
                  <w:r>
                    <w:rPr>
                      <w:rFonts w:ascii="Arial" w:eastAsia="Arial" w:hAnsi="Arial"/>
                      <w:color w:val="000000"/>
                      <w:sz w:val="14"/>
                    </w:rPr>
                    <w:t>postaja Novska 29704936502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6058E7"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3F9359" w14:textId="77777777" w:rsidR="00B03E55" w:rsidRDefault="006302DA">
                  <w:pPr>
                    <w:spacing w:after="0" w:line="240" w:lineRule="auto"/>
                    <w:jc w:val="center"/>
                  </w:pPr>
                  <w:r>
                    <w:rPr>
                      <w:rFonts w:ascii="Arial" w:eastAsia="Arial" w:hAnsi="Arial"/>
                      <w:color w:val="000000"/>
                      <w:sz w:val="14"/>
                    </w:rPr>
                    <w:t>30.08.2021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0499DF" w14:textId="77777777" w:rsidR="00B03E55" w:rsidRDefault="006302DA">
                  <w:pPr>
                    <w:spacing w:after="0" w:line="240" w:lineRule="auto"/>
                    <w:jc w:val="center"/>
                  </w:pPr>
                  <w:r>
                    <w:rPr>
                      <w:rFonts w:ascii="Arial" w:eastAsia="Arial" w:hAnsi="Arial"/>
                      <w:color w:val="000000"/>
                      <w:sz w:val="14"/>
                    </w:rPr>
                    <w:t>612-10/21-01/3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8FBFFF" w14:textId="77777777" w:rsidR="00B03E55" w:rsidRDefault="006302DA">
                  <w:pPr>
                    <w:spacing w:after="0" w:line="240" w:lineRule="auto"/>
                  </w:pPr>
                  <w:r>
                    <w:rPr>
                      <w:rFonts w:ascii="Arial" w:eastAsia="Arial" w:hAnsi="Arial"/>
                      <w:color w:val="000000"/>
                      <w:sz w:val="14"/>
                    </w:rPr>
                    <w:t>31.12.2021.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C59E7C" w14:textId="77777777" w:rsidR="00B03E55" w:rsidRDefault="006302DA">
                  <w:pPr>
                    <w:spacing w:after="0" w:line="240" w:lineRule="auto"/>
                  </w:pPr>
                  <w:r>
                    <w:rPr>
                      <w:rFonts w:ascii="Arial" w:eastAsia="Arial" w:hAnsi="Arial"/>
                      <w:color w:val="000000"/>
                      <w:sz w:val="14"/>
                    </w:rPr>
                    <w:t>55.200,00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5DD6D5" w14:textId="77777777" w:rsidR="00B03E55" w:rsidRDefault="006302DA">
                  <w:pPr>
                    <w:spacing w:after="0" w:line="240" w:lineRule="auto"/>
                  </w:pPr>
                  <w:r>
                    <w:rPr>
                      <w:rFonts w:ascii="Arial" w:eastAsia="Arial" w:hAnsi="Arial"/>
                      <w:color w:val="000000"/>
                      <w:sz w:val="14"/>
                    </w:rPr>
                    <w:t>7.176,00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0796C6" w14:textId="77777777" w:rsidR="00B03E55" w:rsidRDefault="006302DA">
                  <w:pPr>
                    <w:spacing w:after="0" w:line="240" w:lineRule="auto"/>
                  </w:pPr>
                  <w:r>
                    <w:rPr>
                      <w:rFonts w:ascii="Arial" w:eastAsia="Arial" w:hAnsi="Arial"/>
                      <w:color w:val="000000"/>
                      <w:sz w:val="14"/>
                    </w:rPr>
                    <w:t>62.376,00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300B44"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2CE14D" w14:textId="77777777" w:rsidR="00B03E55" w:rsidRDefault="006302DA">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CC509D" w14:textId="77777777" w:rsidR="00B03E55" w:rsidRDefault="006302DA">
                  <w:pPr>
                    <w:spacing w:after="0" w:line="240" w:lineRule="auto"/>
                  </w:pPr>
                  <w:r>
                    <w:rPr>
                      <w:rFonts w:ascii="Arial" w:eastAsia="Arial" w:hAnsi="Arial"/>
                      <w:color w:val="000000"/>
                      <w:sz w:val="14"/>
                    </w:rPr>
                    <w:t>62.376,00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3D8ACD"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02A64C"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B2AAEC" w14:textId="77777777" w:rsidR="00B03E55" w:rsidRDefault="006302DA">
                  <w:pPr>
                    <w:spacing w:after="0" w:line="240" w:lineRule="auto"/>
                    <w:jc w:val="center"/>
                  </w:pPr>
                  <w:r>
                    <w:rPr>
                      <w:rFonts w:ascii="Arial" w:eastAsia="Arial" w:hAnsi="Arial"/>
                      <w:color w:val="000000"/>
                      <w:sz w:val="14"/>
                    </w:rPr>
                    <w:t>20.10.2021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53D622" w14:textId="77777777" w:rsidR="00B03E55" w:rsidRDefault="006302DA">
                  <w:pPr>
                    <w:spacing w:after="0" w:line="240" w:lineRule="auto"/>
                    <w:jc w:val="center"/>
                  </w:pPr>
                  <w:r>
                    <w:rPr>
                      <w:rFonts w:ascii="Arial" w:eastAsia="Arial" w:hAnsi="Arial"/>
                      <w:color w:val="000000"/>
                      <w:sz w:val="14"/>
                    </w:rPr>
                    <w:t>09.06.2022</w:t>
                  </w:r>
                </w:p>
              </w:tc>
            </w:tr>
            <w:tr w:rsidR="00B03E55" w14:paraId="2B70A8B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986202" w14:textId="77777777" w:rsidR="00B03E55" w:rsidRDefault="006302DA">
                  <w:pPr>
                    <w:spacing w:after="0" w:line="240" w:lineRule="auto"/>
                  </w:pPr>
                  <w:r>
                    <w:rPr>
                      <w:rFonts w:ascii="Arial" w:eastAsia="Arial" w:hAnsi="Arial"/>
                      <w:color w:val="000000"/>
                      <w:sz w:val="14"/>
                    </w:rPr>
                    <w:t>25/21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F4C391" w14:textId="77777777" w:rsidR="00B03E55" w:rsidRDefault="006302DA">
                  <w:pPr>
                    <w:spacing w:after="0" w:line="240" w:lineRule="auto"/>
                  </w:pPr>
                  <w:r>
                    <w:rPr>
                      <w:rFonts w:ascii="Arial" w:eastAsia="Arial" w:hAnsi="Arial"/>
                      <w:color w:val="000000"/>
                      <w:sz w:val="14"/>
                    </w:rPr>
                    <w:t xml:space="preserve">Usluga obrazovanja/osposobljavanja žena u okviru projekta "Želim raditi, želim </w:t>
                  </w:r>
                  <w:r>
                    <w:rPr>
                      <w:rFonts w:ascii="Arial" w:eastAsia="Arial" w:hAnsi="Arial"/>
                      <w:color w:val="000000"/>
                      <w:sz w:val="14"/>
                    </w:rPr>
                    <w:t>pomoći-faza II"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FF472D" w14:textId="77777777" w:rsidR="00B03E55" w:rsidRDefault="006302DA">
                  <w:pPr>
                    <w:spacing w:after="0" w:line="240" w:lineRule="auto"/>
                    <w:jc w:val="center"/>
                  </w:pPr>
                  <w:r>
                    <w:rPr>
                      <w:rFonts w:ascii="Arial" w:eastAsia="Arial" w:hAnsi="Arial"/>
                      <w:color w:val="000000"/>
                      <w:sz w:val="14"/>
                    </w:rPr>
                    <w:t>80000000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5A5758"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D5CE8B"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6182D7" w14:textId="77777777" w:rsidR="00B03E55" w:rsidRDefault="006302DA">
                  <w:pPr>
                    <w:spacing w:after="0" w:line="240" w:lineRule="auto"/>
                  </w:pPr>
                  <w:r>
                    <w:rPr>
                      <w:rFonts w:ascii="Arial" w:eastAsia="Arial" w:hAnsi="Arial"/>
                      <w:color w:val="000000"/>
                      <w:sz w:val="14"/>
                    </w:rPr>
                    <w:t>Pučko otvoreno učilište Novska 87624359246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E52B81"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C2AC96" w14:textId="77777777" w:rsidR="00B03E55" w:rsidRDefault="006302DA">
                  <w:pPr>
                    <w:spacing w:after="0" w:line="240" w:lineRule="auto"/>
                    <w:jc w:val="center"/>
                  </w:pPr>
                  <w:r>
                    <w:rPr>
                      <w:rFonts w:ascii="Arial" w:eastAsia="Arial" w:hAnsi="Arial"/>
                      <w:color w:val="000000"/>
                      <w:sz w:val="14"/>
                    </w:rPr>
                    <w:t>01.09.2021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63BD3A" w14:textId="77777777" w:rsidR="00B03E55" w:rsidRDefault="006302DA">
                  <w:pPr>
                    <w:spacing w:after="0" w:line="240" w:lineRule="auto"/>
                    <w:jc w:val="center"/>
                  </w:pPr>
                  <w:r>
                    <w:rPr>
                      <w:rFonts w:ascii="Arial" w:eastAsia="Arial" w:hAnsi="Arial"/>
                      <w:color w:val="000000"/>
                      <w:sz w:val="14"/>
                    </w:rPr>
                    <w:t>550-01/21-01/15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5F1F87" w14:textId="77777777" w:rsidR="00B03E55" w:rsidRDefault="006302DA">
                  <w:pPr>
                    <w:spacing w:after="0" w:line="240" w:lineRule="auto"/>
                  </w:pPr>
                  <w:r>
                    <w:rPr>
                      <w:rFonts w:ascii="Arial" w:eastAsia="Arial" w:hAnsi="Arial"/>
                      <w:color w:val="000000"/>
                      <w:sz w:val="14"/>
                    </w:rPr>
                    <w:t>01.03.2022.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49667E" w14:textId="77777777" w:rsidR="00B03E55" w:rsidRDefault="006302DA">
                  <w:pPr>
                    <w:spacing w:after="0" w:line="240" w:lineRule="auto"/>
                  </w:pPr>
                  <w:r>
                    <w:rPr>
                      <w:rFonts w:ascii="Arial" w:eastAsia="Arial" w:hAnsi="Arial"/>
                      <w:color w:val="000000"/>
                      <w:sz w:val="14"/>
                    </w:rPr>
                    <w:t>137.600,00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EDD18F" w14:textId="77777777" w:rsidR="00B03E55" w:rsidRDefault="006302DA">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8D0FFF" w14:textId="77777777" w:rsidR="00B03E55" w:rsidRDefault="006302DA">
                  <w:pPr>
                    <w:spacing w:after="0" w:line="240" w:lineRule="auto"/>
                  </w:pPr>
                  <w:r>
                    <w:rPr>
                      <w:rFonts w:ascii="Arial" w:eastAsia="Arial" w:hAnsi="Arial"/>
                      <w:color w:val="000000"/>
                      <w:sz w:val="14"/>
                    </w:rPr>
                    <w:t>137.600,00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AB9A8E" w14:textId="77777777" w:rsidR="00B03E55" w:rsidRDefault="006302DA">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55092A" w14:textId="77777777" w:rsidR="00B03E55" w:rsidRDefault="006302DA">
                  <w:pPr>
                    <w:spacing w:after="0" w:line="240" w:lineRule="auto"/>
                    <w:jc w:val="right"/>
                  </w:pPr>
                  <w:r>
                    <w:rPr>
                      <w:rFonts w:ascii="Arial" w:eastAsia="Arial" w:hAnsi="Arial"/>
                      <w:color w:val="000000"/>
                      <w:sz w:val="14"/>
                    </w:rPr>
                    <w:t>28.02.2022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4D3FFC" w14:textId="77777777" w:rsidR="00B03E55" w:rsidRDefault="006302DA">
                  <w:pPr>
                    <w:spacing w:after="0" w:line="240" w:lineRule="auto"/>
                  </w:pPr>
                  <w:r>
                    <w:rPr>
                      <w:rFonts w:ascii="Arial" w:eastAsia="Arial" w:hAnsi="Arial"/>
                      <w:color w:val="000000"/>
                      <w:sz w:val="14"/>
                    </w:rPr>
                    <w:t>137.600,00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9C9B70"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03D8F4"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A6C423" w14:textId="77777777" w:rsidR="00B03E55" w:rsidRDefault="006302DA">
                  <w:pPr>
                    <w:spacing w:after="0" w:line="240" w:lineRule="auto"/>
                    <w:jc w:val="center"/>
                  </w:pPr>
                  <w:r>
                    <w:rPr>
                      <w:rFonts w:ascii="Arial" w:eastAsia="Arial" w:hAnsi="Arial"/>
                      <w:color w:val="000000"/>
                      <w:sz w:val="14"/>
                    </w:rPr>
                    <w:t>20.10.2021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BF2EBB" w14:textId="77777777" w:rsidR="00B03E55" w:rsidRDefault="006302DA">
                  <w:pPr>
                    <w:spacing w:after="0" w:line="240" w:lineRule="auto"/>
                    <w:jc w:val="center"/>
                  </w:pPr>
                  <w:r>
                    <w:rPr>
                      <w:rFonts w:ascii="Arial" w:eastAsia="Arial" w:hAnsi="Arial"/>
                      <w:color w:val="000000"/>
                      <w:sz w:val="14"/>
                    </w:rPr>
                    <w:t>09.06.2022</w:t>
                  </w:r>
                </w:p>
              </w:tc>
            </w:tr>
            <w:tr w:rsidR="00B03E55" w14:paraId="0448101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05DDE2" w14:textId="77777777" w:rsidR="00B03E55" w:rsidRDefault="006302DA">
                  <w:pPr>
                    <w:spacing w:after="0" w:line="240" w:lineRule="auto"/>
                  </w:pPr>
                  <w:r>
                    <w:rPr>
                      <w:rFonts w:ascii="Arial" w:eastAsia="Arial" w:hAnsi="Arial"/>
                      <w:color w:val="000000"/>
                      <w:sz w:val="14"/>
                    </w:rPr>
                    <w:t>77/21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1DF9AD" w14:textId="77777777" w:rsidR="00B03E55" w:rsidRDefault="006302DA">
                  <w:pPr>
                    <w:spacing w:after="0" w:line="240" w:lineRule="auto"/>
                  </w:pPr>
                  <w:r>
                    <w:rPr>
                      <w:rFonts w:ascii="Arial" w:eastAsia="Arial" w:hAnsi="Arial"/>
                      <w:color w:val="000000"/>
                      <w:sz w:val="14"/>
                    </w:rPr>
                    <w:t xml:space="preserve">Uređenje prostora </w:t>
                  </w:r>
                  <w:r>
                    <w:rPr>
                      <w:rFonts w:ascii="Arial" w:eastAsia="Arial" w:hAnsi="Arial"/>
                      <w:color w:val="000000"/>
                      <w:sz w:val="14"/>
                    </w:rPr>
                    <w:t>poludnevnog boravka na Trgu Đure Szabe 7</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001BC5" w14:textId="77777777" w:rsidR="00B03E55" w:rsidRDefault="006302DA">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3617B4"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3824A3"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26FA9" w14:textId="77777777" w:rsidR="00B03E55" w:rsidRDefault="006302DA">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E27631"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DD20CC" w14:textId="77777777" w:rsidR="00B03E55" w:rsidRDefault="006302DA">
                  <w:pPr>
                    <w:spacing w:after="0" w:line="240" w:lineRule="auto"/>
                    <w:jc w:val="center"/>
                  </w:pPr>
                  <w:r>
                    <w:rPr>
                      <w:rFonts w:ascii="Arial" w:eastAsia="Arial" w:hAnsi="Arial"/>
                      <w:color w:val="000000"/>
                      <w:sz w:val="14"/>
                    </w:rPr>
                    <w:t>08.03.2021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401AA3" w14:textId="77777777" w:rsidR="00B03E55" w:rsidRDefault="006302DA">
                  <w:pPr>
                    <w:spacing w:after="0" w:line="240" w:lineRule="auto"/>
                    <w:jc w:val="center"/>
                  </w:pPr>
                  <w:r>
                    <w:rPr>
                      <w:rFonts w:ascii="Arial" w:eastAsia="Arial" w:hAnsi="Arial"/>
                      <w:color w:val="000000"/>
                      <w:sz w:val="14"/>
                    </w:rPr>
                    <w:t>2021/002-9-33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4AA19A" w14:textId="77777777" w:rsidR="00B03E55" w:rsidRDefault="006302DA">
                  <w:pPr>
                    <w:spacing w:after="0" w:line="240" w:lineRule="auto"/>
                  </w:pPr>
                  <w:r>
                    <w:rPr>
                      <w:rFonts w:ascii="Arial" w:eastAsia="Arial" w:hAnsi="Arial"/>
                      <w:color w:val="000000"/>
                      <w:sz w:val="14"/>
                    </w:rPr>
                    <w:t>31.03.2021.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26683C" w14:textId="77777777" w:rsidR="00B03E55" w:rsidRDefault="006302DA">
                  <w:pPr>
                    <w:spacing w:after="0" w:line="240" w:lineRule="auto"/>
                  </w:pPr>
                  <w:r>
                    <w:rPr>
                      <w:rFonts w:ascii="Arial" w:eastAsia="Arial" w:hAnsi="Arial"/>
                      <w:color w:val="000000"/>
                      <w:sz w:val="14"/>
                    </w:rPr>
                    <w:t>32.957,10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79B717" w14:textId="77777777" w:rsidR="00B03E55" w:rsidRDefault="006302DA">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71B969" w14:textId="77777777" w:rsidR="00B03E55" w:rsidRDefault="006302DA">
                  <w:pPr>
                    <w:spacing w:after="0" w:line="240" w:lineRule="auto"/>
                  </w:pPr>
                  <w:r>
                    <w:rPr>
                      <w:rFonts w:ascii="Arial" w:eastAsia="Arial" w:hAnsi="Arial"/>
                      <w:color w:val="000000"/>
                      <w:sz w:val="14"/>
                    </w:rPr>
                    <w:t>32.957,10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E2B2A1"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EBC13F" w14:textId="77777777" w:rsidR="00B03E55" w:rsidRDefault="006302DA">
                  <w:pPr>
                    <w:spacing w:after="0" w:line="240" w:lineRule="auto"/>
                    <w:jc w:val="right"/>
                  </w:pPr>
                  <w:r>
                    <w:rPr>
                      <w:rFonts w:ascii="Arial" w:eastAsia="Arial" w:hAnsi="Arial"/>
                      <w:color w:val="000000"/>
                      <w:sz w:val="14"/>
                    </w:rPr>
                    <w:t>31.03.2021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618A45" w14:textId="77777777" w:rsidR="00B03E55" w:rsidRDefault="006302DA">
                  <w:pPr>
                    <w:spacing w:after="0" w:line="240" w:lineRule="auto"/>
                  </w:pPr>
                  <w:r>
                    <w:rPr>
                      <w:rFonts w:ascii="Arial" w:eastAsia="Arial" w:hAnsi="Arial"/>
                      <w:color w:val="000000"/>
                      <w:sz w:val="14"/>
                    </w:rPr>
                    <w:t>32.957,10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0240A0"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75FF82" w14:textId="77777777" w:rsidR="00B03E55" w:rsidRDefault="006302DA">
                  <w:pPr>
                    <w:spacing w:after="0" w:line="240" w:lineRule="auto"/>
                  </w:pPr>
                  <w:r>
                    <w:rPr>
                      <w:rFonts w:ascii="Arial" w:eastAsia="Arial" w:hAnsi="Arial"/>
                      <w:color w:val="000000"/>
                      <w:sz w:val="14"/>
                    </w:rPr>
                    <w:t>prijenos porezne obveze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D7FFB5" w14:textId="77777777" w:rsidR="00B03E55" w:rsidRDefault="006302DA">
                  <w:pPr>
                    <w:spacing w:after="0" w:line="240" w:lineRule="auto"/>
                    <w:jc w:val="center"/>
                  </w:pPr>
                  <w:r>
                    <w:rPr>
                      <w:rFonts w:ascii="Arial" w:eastAsia="Arial" w:hAnsi="Arial"/>
                      <w:color w:val="000000"/>
                      <w:sz w:val="14"/>
                    </w:rPr>
                    <w:t>20.10.2021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79A8A9" w14:textId="77777777" w:rsidR="00B03E55" w:rsidRDefault="006302DA">
                  <w:pPr>
                    <w:spacing w:after="0" w:line="240" w:lineRule="auto"/>
                    <w:jc w:val="center"/>
                  </w:pPr>
                  <w:r>
                    <w:rPr>
                      <w:rFonts w:ascii="Arial" w:eastAsia="Arial" w:hAnsi="Arial"/>
                      <w:color w:val="000000"/>
                      <w:sz w:val="14"/>
                    </w:rPr>
                    <w:t>29.06.2022</w:t>
                  </w:r>
                </w:p>
              </w:tc>
            </w:tr>
            <w:tr w:rsidR="00B03E55" w14:paraId="2C8BB0F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9D509D" w14:textId="77777777" w:rsidR="00B03E55" w:rsidRDefault="006302DA">
                  <w:pPr>
                    <w:spacing w:after="0" w:line="240" w:lineRule="auto"/>
                  </w:pPr>
                  <w:r>
                    <w:rPr>
                      <w:rFonts w:ascii="Arial" w:eastAsia="Arial" w:hAnsi="Arial"/>
                      <w:color w:val="000000"/>
                      <w:sz w:val="14"/>
                    </w:rPr>
                    <w:t>61/20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2A7B37" w14:textId="77777777" w:rsidR="00B03E55" w:rsidRDefault="006302DA">
                  <w:pPr>
                    <w:spacing w:after="0" w:line="240" w:lineRule="auto"/>
                  </w:pPr>
                  <w:r>
                    <w:rPr>
                      <w:rFonts w:ascii="Arial" w:eastAsia="Arial" w:hAnsi="Arial"/>
                      <w:color w:val="000000"/>
                      <w:sz w:val="14"/>
                    </w:rPr>
                    <w:t>Izrada IV. izmjena i dopuna Prostornog plana uređenja Grada Novske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C5C134" w14:textId="77777777" w:rsidR="00B03E55" w:rsidRDefault="006302DA">
                  <w:pPr>
                    <w:spacing w:after="0" w:line="240" w:lineRule="auto"/>
                    <w:jc w:val="center"/>
                  </w:pPr>
                  <w:r>
                    <w:rPr>
                      <w:rFonts w:ascii="Arial" w:eastAsia="Arial" w:hAnsi="Arial"/>
                      <w:color w:val="000000"/>
                      <w:sz w:val="14"/>
                    </w:rPr>
                    <w:t>71243000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91A1A9"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F3ABF4"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18AE7F" w14:textId="77777777" w:rsidR="00B03E55" w:rsidRDefault="006302DA">
                  <w:pPr>
                    <w:spacing w:after="0" w:line="240" w:lineRule="auto"/>
                  </w:pPr>
                  <w:r>
                    <w:rPr>
                      <w:rFonts w:ascii="Arial" w:eastAsia="Arial" w:hAnsi="Arial"/>
                      <w:color w:val="000000"/>
                      <w:sz w:val="14"/>
                    </w:rPr>
                    <w:t>Zavod za prostorno uređenje Sisačko-moslavačke županije 80519496359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EB058B"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40834F" w14:textId="77777777" w:rsidR="00B03E55" w:rsidRDefault="006302DA">
                  <w:pPr>
                    <w:spacing w:after="0" w:line="240" w:lineRule="auto"/>
                    <w:jc w:val="center"/>
                  </w:pPr>
                  <w:r>
                    <w:rPr>
                      <w:rFonts w:ascii="Arial" w:eastAsia="Arial" w:hAnsi="Arial"/>
                      <w:color w:val="000000"/>
                      <w:sz w:val="14"/>
                    </w:rPr>
                    <w:t>25.05.2020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FA3110" w14:textId="77777777" w:rsidR="00B03E55" w:rsidRDefault="006302DA">
                  <w:pPr>
                    <w:spacing w:after="0" w:line="240" w:lineRule="auto"/>
                    <w:jc w:val="center"/>
                  </w:pPr>
                  <w:r>
                    <w:rPr>
                      <w:rFonts w:ascii="Arial" w:eastAsia="Arial" w:hAnsi="Arial"/>
                      <w:color w:val="000000"/>
                      <w:sz w:val="14"/>
                    </w:rPr>
                    <w:t>350-02/20-01/7</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38F19A" w14:textId="77777777" w:rsidR="00B03E55" w:rsidRDefault="006302DA">
                  <w:pPr>
                    <w:spacing w:after="0" w:line="240" w:lineRule="auto"/>
                  </w:pPr>
                  <w:r>
                    <w:rPr>
                      <w:rFonts w:ascii="Arial" w:eastAsia="Arial" w:hAnsi="Arial"/>
                      <w:color w:val="000000"/>
                      <w:sz w:val="14"/>
                    </w:rPr>
                    <w:t xml:space="preserve">Rok završetka usluge je do izrade Plana </w:t>
                  </w:r>
                  <w:r>
                    <w:rPr>
                      <w:rFonts w:ascii="Arial" w:eastAsia="Arial" w:hAnsi="Arial"/>
                      <w:color w:val="000000"/>
                      <w:sz w:val="14"/>
                    </w:rPr>
                    <w:t>prema Zakonu o prostornom uređenju</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998306" w14:textId="77777777" w:rsidR="00B03E55" w:rsidRDefault="006302DA">
                  <w:pPr>
                    <w:spacing w:after="0" w:line="240" w:lineRule="auto"/>
                  </w:pPr>
                  <w:r>
                    <w:rPr>
                      <w:rFonts w:ascii="Arial" w:eastAsia="Arial" w:hAnsi="Arial"/>
                      <w:color w:val="000000"/>
                      <w:sz w:val="14"/>
                    </w:rPr>
                    <w:t>42.000,00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447477" w14:textId="77777777" w:rsidR="00B03E55" w:rsidRDefault="006302DA">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34D9AA" w14:textId="77777777" w:rsidR="00B03E55" w:rsidRDefault="006302DA">
                  <w:pPr>
                    <w:spacing w:after="0" w:line="240" w:lineRule="auto"/>
                  </w:pPr>
                  <w:r>
                    <w:rPr>
                      <w:rFonts w:ascii="Arial" w:eastAsia="Arial" w:hAnsi="Arial"/>
                      <w:color w:val="000000"/>
                      <w:sz w:val="14"/>
                    </w:rPr>
                    <w:t>42.000,00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8F1FD5"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C4F663" w14:textId="77777777" w:rsidR="00B03E55" w:rsidRDefault="006302DA">
                  <w:pPr>
                    <w:spacing w:after="0" w:line="240" w:lineRule="auto"/>
                    <w:jc w:val="right"/>
                  </w:pPr>
                  <w:r>
                    <w:rPr>
                      <w:rFonts w:ascii="Arial" w:eastAsia="Arial" w:hAnsi="Arial"/>
                      <w:color w:val="000000"/>
                      <w:sz w:val="14"/>
                    </w:rPr>
                    <w:t>09.06.2021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2CFCCC" w14:textId="77777777" w:rsidR="00B03E55" w:rsidRDefault="006302DA">
                  <w:pPr>
                    <w:spacing w:after="0" w:line="240" w:lineRule="auto"/>
                  </w:pPr>
                  <w:r>
                    <w:rPr>
                      <w:rFonts w:ascii="Arial" w:eastAsia="Arial" w:hAnsi="Arial"/>
                      <w:color w:val="000000"/>
                      <w:sz w:val="14"/>
                    </w:rPr>
                    <w:t>42.000,00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EAE6DD"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A79470"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F65299" w14:textId="77777777" w:rsidR="00B03E55" w:rsidRDefault="006302DA">
                  <w:pPr>
                    <w:spacing w:after="0" w:line="240" w:lineRule="auto"/>
                    <w:jc w:val="center"/>
                  </w:pPr>
                  <w:r>
                    <w:rPr>
                      <w:rFonts w:ascii="Arial" w:eastAsia="Arial" w:hAnsi="Arial"/>
                      <w:color w:val="000000"/>
                      <w:sz w:val="14"/>
                    </w:rPr>
                    <w:t>26.10.2021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CB7D1E" w14:textId="77777777" w:rsidR="00B03E55" w:rsidRDefault="006302DA">
                  <w:pPr>
                    <w:spacing w:after="0" w:line="240" w:lineRule="auto"/>
                    <w:jc w:val="center"/>
                  </w:pPr>
                  <w:r>
                    <w:rPr>
                      <w:rFonts w:ascii="Arial" w:eastAsia="Arial" w:hAnsi="Arial"/>
                      <w:color w:val="000000"/>
                      <w:sz w:val="14"/>
                    </w:rPr>
                    <w:t>26.10.2021</w:t>
                  </w:r>
                </w:p>
              </w:tc>
            </w:tr>
            <w:tr w:rsidR="00B03E55" w14:paraId="7FE119E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105E4E" w14:textId="77777777" w:rsidR="00B03E55" w:rsidRDefault="006302DA">
                  <w:pPr>
                    <w:spacing w:after="0" w:line="240" w:lineRule="auto"/>
                  </w:pPr>
                  <w:r>
                    <w:rPr>
                      <w:rFonts w:ascii="Arial" w:eastAsia="Arial" w:hAnsi="Arial"/>
                      <w:color w:val="000000"/>
                      <w:sz w:val="14"/>
                    </w:rPr>
                    <w:t>62/20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FE8BC3" w14:textId="77777777" w:rsidR="00B03E55" w:rsidRDefault="006302DA">
                  <w:pPr>
                    <w:spacing w:after="0" w:line="240" w:lineRule="auto"/>
                  </w:pPr>
                  <w:r>
                    <w:rPr>
                      <w:rFonts w:ascii="Arial" w:eastAsia="Arial" w:hAnsi="Arial"/>
                      <w:color w:val="000000"/>
                      <w:sz w:val="14"/>
                    </w:rPr>
                    <w:t>Izrada III. izmjena i dopuna Urbanističkog plana uređenja Grada Novske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447EE0" w14:textId="77777777" w:rsidR="00B03E55" w:rsidRDefault="006302DA">
                  <w:pPr>
                    <w:spacing w:after="0" w:line="240" w:lineRule="auto"/>
                    <w:jc w:val="center"/>
                  </w:pPr>
                  <w:r>
                    <w:rPr>
                      <w:rFonts w:ascii="Arial" w:eastAsia="Arial" w:hAnsi="Arial"/>
                      <w:color w:val="000000"/>
                      <w:sz w:val="14"/>
                    </w:rPr>
                    <w:t>71243000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C41258"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0091F0"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EB611B" w14:textId="77777777" w:rsidR="00B03E55" w:rsidRDefault="006302DA">
                  <w:pPr>
                    <w:spacing w:after="0" w:line="240" w:lineRule="auto"/>
                  </w:pPr>
                  <w:r>
                    <w:rPr>
                      <w:rFonts w:ascii="Arial" w:eastAsia="Arial" w:hAnsi="Arial"/>
                      <w:color w:val="000000"/>
                      <w:sz w:val="14"/>
                    </w:rPr>
                    <w:t xml:space="preserve">ASK ATELIER d.o.o. </w:t>
                  </w:r>
                  <w:r>
                    <w:rPr>
                      <w:rFonts w:ascii="Arial" w:eastAsia="Arial" w:hAnsi="Arial"/>
                      <w:color w:val="000000"/>
                      <w:sz w:val="14"/>
                    </w:rPr>
                    <w:t>11754326061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F91623"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D30193" w14:textId="77777777" w:rsidR="00B03E55" w:rsidRDefault="006302DA">
                  <w:pPr>
                    <w:spacing w:after="0" w:line="240" w:lineRule="auto"/>
                    <w:jc w:val="center"/>
                  </w:pPr>
                  <w:r>
                    <w:rPr>
                      <w:rFonts w:ascii="Arial" w:eastAsia="Arial" w:hAnsi="Arial"/>
                      <w:color w:val="000000"/>
                      <w:sz w:val="14"/>
                    </w:rPr>
                    <w:t>25.05.2020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F03B78" w14:textId="77777777" w:rsidR="00B03E55" w:rsidRDefault="006302DA">
                  <w:pPr>
                    <w:spacing w:after="0" w:line="240" w:lineRule="auto"/>
                    <w:jc w:val="center"/>
                  </w:pPr>
                  <w:r>
                    <w:rPr>
                      <w:rFonts w:ascii="Arial" w:eastAsia="Arial" w:hAnsi="Arial"/>
                      <w:color w:val="000000"/>
                      <w:sz w:val="14"/>
                    </w:rPr>
                    <w:t>350-02/20-01/8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2646FC" w14:textId="77777777" w:rsidR="00B03E55" w:rsidRDefault="006302DA">
                  <w:pPr>
                    <w:spacing w:after="0" w:line="240" w:lineRule="auto"/>
                  </w:pPr>
                  <w:r>
                    <w:rPr>
                      <w:rFonts w:ascii="Arial" w:eastAsia="Arial" w:hAnsi="Arial"/>
                      <w:color w:val="000000"/>
                      <w:sz w:val="14"/>
                    </w:rPr>
                    <w:t>Rok završetka usluge je do izrade Plana prema Zakonu o prostornom uređenju</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7DE399" w14:textId="77777777" w:rsidR="00B03E55" w:rsidRDefault="006302DA">
                  <w:pPr>
                    <w:spacing w:after="0" w:line="240" w:lineRule="auto"/>
                  </w:pPr>
                  <w:r>
                    <w:rPr>
                      <w:rFonts w:ascii="Arial" w:eastAsia="Arial" w:hAnsi="Arial"/>
                      <w:color w:val="000000"/>
                      <w:sz w:val="14"/>
                    </w:rPr>
                    <w:t>90.000,00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914B4E" w14:textId="77777777" w:rsidR="00B03E55" w:rsidRDefault="006302DA">
                  <w:pPr>
                    <w:spacing w:after="0" w:line="240" w:lineRule="auto"/>
                  </w:pPr>
                  <w:r>
                    <w:rPr>
                      <w:rFonts w:ascii="Arial" w:eastAsia="Arial" w:hAnsi="Arial"/>
                      <w:color w:val="000000"/>
                      <w:sz w:val="14"/>
                    </w:rPr>
                    <w:t>22.500,00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02F0A9" w14:textId="77777777" w:rsidR="00B03E55" w:rsidRDefault="006302DA">
                  <w:pPr>
                    <w:spacing w:after="0" w:line="240" w:lineRule="auto"/>
                  </w:pPr>
                  <w:r>
                    <w:rPr>
                      <w:rFonts w:ascii="Arial" w:eastAsia="Arial" w:hAnsi="Arial"/>
                      <w:color w:val="000000"/>
                      <w:sz w:val="14"/>
                    </w:rPr>
                    <w:t>112.500,00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D77104"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177666" w14:textId="77777777" w:rsidR="00B03E55" w:rsidRDefault="006302DA">
                  <w:pPr>
                    <w:spacing w:after="0" w:line="240" w:lineRule="auto"/>
                    <w:jc w:val="right"/>
                  </w:pPr>
                  <w:r>
                    <w:rPr>
                      <w:rFonts w:ascii="Arial" w:eastAsia="Arial" w:hAnsi="Arial"/>
                      <w:color w:val="000000"/>
                      <w:sz w:val="14"/>
                    </w:rPr>
                    <w:t>09.06.2021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261FFD" w14:textId="77777777" w:rsidR="00B03E55" w:rsidRDefault="006302DA">
                  <w:pPr>
                    <w:spacing w:after="0" w:line="240" w:lineRule="auto"/>
                  </w:pPr>
                  <w:r>
                    <w:rPr>
                      <w:rFonts w:ascii="Arial" w:eastAsia="Arial" w:hAnsi="Arial"/>
                      <w:color w:val="000000"/>
                      <w:sz w:val="14"/>
                    </w:rPr>
                    <w:t>112.500,00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A60D58"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5ABA0B"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A00001" w14:textId="77777777" w:rsidR="00B03E55" w:rsidRDefault="006302DA">
                  <w:pPr>
                    <w:spacing w:after="0" w:line="240" w:lineRule="auto"/>
                    <w:jc w:val="center"/>
                  </w:pPr>
                  <w:r>
                    <w:rPr>
                      <w:rFonts w:ascii="Arial" w:eastAsia="Arial" w:hAnsi="Arial"/>
                      <w:color w:val="000000"/>
                      <w:sz w:val="14"/>
                    </w:rPr>
                    <w:t>26.10.2021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2CEF32" w14:textId="77777777" w:rsidR="00B03E55" w:rsidRDefault="006302DA">
                  <w:pPr>
                    <w:spacing w:after="0" w:line="240" w:lineRule="auto"/>
                    <w:jc w:val="center"/>
                  </w:pPr>
                  <w:r>
                    <w:rPr>
                      <w:rFonts w:ascii="Arial" w:eastAsia="Arial" w:hAnsi="Arial"/>
                      <w:color w:val="000000"/>
                      <w:sz w:val="14"/>
                    </w:rPr>
                    <w:t>26.10.2021</w:t>
                  </w:r>
                </w:p>
              </w:tc>
            </w:tr>
            <w:tr w:rsidR="00B03E55" w14:paraId="0BBEFFA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AC3485" w14:textId="77777777" w:rsidR="00B03E55" w:rsidRDefault="006302DA">
                  <w:pPr>
                    <w:spacing w:after="0" w:line="240" w:lineRule="auto"/>
                  </w:pPr>
                  <w:r>
                    <w:rPr>
                      <w:rFonts w:ascii="Arial" w:eastAsia="Arial" w:hAnsi="Arial"/>
                      <w:color w:val="000000"/>
                      <w:sz w:val="14"/>
                    </w:rPr>
                    <w:t>83/21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67BEBC" w14:textId="77777777" w:rsidR="00B03E55" w:rsidRDefault="006302DA">
                  <w:pPr>
                    <w:spacing w:after="0" w:line="240" w:lineRule="auto"/>
                  </w:pPr>
                  <w:r>
                    <w:rPr>
                      <w:rFonts w:ascii="Arial" w:eastAsia="Arial" w:hAnsi="Arial"/>
                      <w:color w:val="000000"/>
                      <w:sz w:val="14"/>
                    </w:rPr>
                    <w:t xml:space="preserve">Izrada Glavnog projekta </w:t>
                  </w:r>
                  <w:r>
                    <w:rPr>
                      <w:rFonts w:ascii="Arial" w:eastAsia="Arial" w:hAnsi="Arial"/>
                      <w:color w:val="000000"/>
                      <w:sz w:val="14"/>
                    </w:rPr>
                    <w:t>adaptacije i uređenja prostora u zgradi Hrvatskih branitelja za projekt NOVsky</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0D2C34" w14:textId="77777777" w:rsidR="00B03E55" w:rsidRDefault="006302DA">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65B50A"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DEF490"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58E712" w14:textId="77777777" w:rsidR="00B03E55" w:rsidRDefault="006302DA">
                  <w:pPr>
                    <w:spacing w:after="0" w:line="240" w:lineRule="auto"/>
                  </w:pPr>
                  <w:r>
                    <w:rPr>
                      <w:rFonts w:ascii="Arial" w:eastAsia="Arial" w:hAnsi="Arial"/>
                      <w:color w:val="000000"/>
                      <w:sz w:val="14"/>
                    </w:rPr>
                    <w:t>TENZOR d.o.o. 99120434758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A55E34"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1BC15C" w14:textId="77777777" w:rsidR="00B03E55" w:rsidRDefault="006302DA">
                  <w:pPr>
                    <w:spacing w:after="0" w:line="240" w:lineRule="auto"/>
                    <w:jc w:val="center"/>
                  </w:pPr>
                  <w:r>
                    <w:rPr>
                      <w:rFonts w:ascii="Arial" w:eastAsia="Arial" w:hAnsi="Arial"/>
                      <w:color w:val="000000"/>
                      <w:sz w:val="14"/>
                    </w:rPr>
                    <w:t>11.05.2021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D5E9C5" w14:textId="77777777" w:rsidR="00B03E55" w:rsidRDefault="006302DA">
                  <w:pPr>
                    <w:spacing w:after="0" w:line="240" w:lineRule="auto"/>
                    <w:jc w:val="center"/>
                  </w:pPr>
                  <w:r>
                    <w:rPr>
                      <w:rFonts w:ascii="Arial" w:eastAsia="Arial" w:hAnsi="Arial"/>
                      <w:color w:val="000000"/>
                      <w:sz w:val="14"/>
                    </w:rPr>
                    <w:t>360-01/21-01/27</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761470" w14:textId="77777777" w:rsidR="00B03E55" w:rsidRDefault="006302DA">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FAFFC8" w14:textId="77777777" w:rsidR="00B03E55" w:rsidRDefault="006302DA">
                  <w:pPr>
                    <w:spacing w:after="0" w:line="240" w:lineRule="auto"/>
                  </w:pPr>
                  <w:r>
                    <w:rPr>
                      <w:rFonts w:ascii="Arial" w:eastAsia="Arial" w:hAnsi="Arial"/>
                      <w:color w:val="000000"/>
                      <w:sz w:val="14"/>
                    </w:rPr>
                    <w:t>30.000,00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334F21" w14:textId="77777777" w:rsidR="00B03E55" w:rsidRDefault="006302DA">
                  <w:pPr>
                    <w:spacing w:after="0" w:line="240" w:lineRule="auto"/>
                  </w:pPr>
                  <w:r>
                    <w:rPr>
                      <w:rFonts w:ascii="Arial" w:eastAsia="Arial" w:hAnsi="Arial"/>
                      <w:color w:val="000000"/>
                      <w:sz w:val="14"/>
                    </w:rPr>
                    <w:t>7.500,00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6F9D07" w14:textId="77777777" w:rsidR="00B03E55" w:rsidRDefault="006302DA">
                  <w:pPr>
                    <w:spacing w:after="0" w:line="240" w:lineRule="auto"/>
                  </w:pPr>
                  <w:r>
                    <w:rPr>
                      <w:rFonts w:ascii="Arial" w:eastAsia="Arial" w:hAnsi="Arial"/>
                      <w:color w:val="000000"/>
                      <w:sz w:val="14"/>
                    </w:rPr>
                    <w:t>37.500,00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E7C891"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065743" w14:textId="77777777" w:rsidR="00B03E55" w:rsidRDefault="006302DA">
                  <w:pPr>
                    <w:spacing w:after="0" w:line="240" w:lineRule="auto"/>
                    <w:jc w:val="right"/>
                  </w:pPr>
                  <w:r>
                    <w:rPr>
                      <w:rFonts w:ascii="Arial" w:eastAsia="Arial" w:hAnsi="Arial"/>
                      <w:color w:val="000000"/>
                      <w:sz w:val="14"/>
                    </w:rPr>
                    <w:t>09.07.2021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4E9775" w14:textId="77777777" w:rsidR="00B03E55" w:rsidRDefault="006302DA">
                  <w:pPr>
                    <w:spacing w:after="0" w:line="240" w:lineRule="auto"/>
                  </w:pPr>
                  <w:r>
                    <w:rPr>
                      <w:rFonts w:ascii="Arial" w:eastAsia="Arial" w:hAnsi="Arial"/>
                      <w:color w:val="000000"/>
                      <w:sz w:val="14"/>
                    </w:rPr>
                    <w:t>37.500,00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152F8F"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CE4270"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D79315" w14:textId="77777777" w:rsidR="00B03E55" w:rsidRDefault="006302DA">
                  <w:pPr>
                    <w:spacing w:after="0" w:line="240" w:lineRule="auto"/>
                    <w:jc w:val="center"/>
                  </w:pPr>
                  <w:r>
                    <w:rPr>
                      <w:rFonts w:ascii="Arial" w:eastAsia="Arial" w:hAnsi="Arial"/>
                      <w:color w:val="000000"/>
                      <w:sz w:val="14"/>
                    </w:rPr>
                    <w:t>26.10.2021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328902" w14:textId="77777777" w:rsidR="00B03E55" w:rsidRDefault="006302DA">
                  <w:pPr>
                    <w:spacing w:after="0" w:line="240" w:lineRule="auto"/>
                    <w:jc w:val="center"/>
                  </w:pPr>
                  <w:r>
                    <w:rPr>
                      <w:rFonts w:ascii="Arial" w:eastAsia="Arial" w:hAnsi="Arial"/>
                      <w:color w:val="000000"/>
                      <w:sz w:val="14"/>
                    </w:rPr>
                    <w:t>26.10.2021</w:t>
                  </w:r>
                </w:p>
              </w:tc>
            </w:tr>
            <w:tr w:rsidR="00B03E55" w14:paraId="5FAABBF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6248C4" w14:textId="77777777" w:rsidR="00B03E55" w:rsidRDefault="006302DA">
                  <w:pPr>
                    <w:spacing w:after="0" w:line="240" w:lineRule="auto"/>
                  </w:pPr>
                  <w:r>
                    <w:rPr>
                      <w:rFonts w:ascii="Arial" w:eastAsia="Arial" w:hAnsi="Arial"/>
                      <w:color w:val="000000"/>
                      <w:sz w:val="14"/>
                    </w:rPr>
                    <w:t>65/21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8E494B" w14:textId="77777777" w:rsidR="00B03E55" w:rsidRDefault="006302DA">
                  <w:pPr>
                    <w:spacing w:after="0" w:line="240" w:lineRule="auto"/>
                  </w:pPr>
                  <w:r>
                    <w:rPr>
                      <w:rFonts w:ascii="Arial" w:eastAsia="Arial" w:hAnsi="Arial"/>
                      <w:color w:val="000000"/>
                      <w:sz w:val="14"/>
                    </w:rPr>
                    <w:t>Radovi na uređenju Školske ulice u Novoj Subockoj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9E7DAB" w14:textId="77777777" w:rsidR="00B03E55" w:rsidRDefault="006302DA">
                  <w:pPr>
                    <w:spacing w:after="0" w:line="240" w:lineRule="auto"/>
                    <w:jc w:val="center"/>
                  </w:pPr>
                  <w:r>
                    <w:rPr>
                      <w:rFonts w:ascii="Arial" w:eastAsia="Arial" w:hAnsi="Arial"/>
                      <w:color w:val="000000"/>
                      <w:sz w:val="14"/>
                    </w:rPr>
                    <w:t>45233120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47BE2B"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57688A"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5245B6" w14:textId="77777777" w:rsidR="00B03E55" w:rsidRDefault="006302DA">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4906D9"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98815C" w14:textId="77777777" w:rsidR="00B03E55" w:rsidRDefault="006302DA">
                  <w:pPr>
                    <w:spacing w:after="0" w:line="240" w:lineRule="auto"/>
                    <w:jc w:val="center"/>
                  </w:pPr>
                  <w:r>
                    <w:rPr>
                      <w:rFonts w:ascii="Arial" w:eastAsia="Arial" w:hAnsi="Arial"/>
                      <w:color w:val="000000"/>
                      <w:sz w:val="14"/>
                    </w:rPr>
                    <w:t>17.03.2021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A77325" w14:textId="77777777" w:rsidR="00B03E55" w:rsidRDefault="006302DA">
                  <w:pPr>
                    <w:spacing w:after="0" w:line="240" w:lineRule="auto"/>
                    <w:jc w:val="center"/>
                  </w:pPr>
                  <w:r>
                    <w:rPr>
                      <w:rFonts w:ascii="Arial" w:eastAsia="Arial" w:hAnsi="Arial"/>
                      <w:color w:val="000000"/>
                      <w:sz w:val="14"/>
                    </w:rPr>
                    <w:t>340-03/21-01/5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F952A5" w14:textId="77777777" w:rsidR="00B03E55" w:rsidRDefault="006302DA">
                  <w:pPr>
                    <w:spacing w:after="0" w:line="240" w:lineRule="auto"/>
                  </w:pPr>
                  <w:r>
                    <w:rPr>
                      <w:rFonts w:ascii="Arial" w:eastAsia="Arial" w:hAnsi="Arial"/>
                      <w:color w:val="000000"/>
                      <w:sz w:val="14"/>
                    </w:rPr>
                    <w:t>70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E455B0" w14:textId="77777777" w:rsidR="00B03E55" w:rsidRDefault="006302DA">
                  <w:pPr>
                    <w:spacing w:after="0" w:line="240" w:lineRule="auto"/>
                  </w:pPr>
                  <w:r>
                    <w:rPr>
                      <w:rFonts w:ascii="Arial" w:eastAsia="Arial" w:hAnsi="Arial"/>
                      <w:color w:val="000000"/>
                      <w:sz w:val="14"/>
                    </w:rPr>
                    <w:t>220.342,00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B8214C" w14:textId="77777777" w:rsidR="00B03E55" w:rsidRDefault="006302DA">
                  <w:pPr>
                    <w:spacing w:after="0" w:line="240" w:lineRule="auto"/>
                  </w:pPr>
                  <w:r>
                    <w:rPr>
                      <w:rFonts w:ascii="Arial" w:eastAsia="Arial" w:hAnsi="Arial"/>
                      <w:color w:val="000000"/>
                      <w:sz w:val="14"/>
                    </w:rPr>
                    <w:t>55.085,50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E22AB6" w14:textId="77777777" w:rsidR="00B03E55" w:rsidRDefault="006302DA">
                  <w:pPr>
                    <w:spacing w:after="0" w:line="240" w:lineRule="auto"/>
                  </w:pPr>
                  <w:r>
                    <w:rPr>
                      <w:rFonts w:ascii="Arial" w:eastAsia="Arial" w:hAnsi="Arial"/>
                      <w:color w:val="000000"/>
                      <w:sz w:val="14"/>
                    </w:rPr>
                    <w:t>275.427,50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8D7A9B"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A57B20" w14:textId="77777777" w:rsidR="00B03E55" w:rsidRDefault="006302DA">
                  <w:pPr>
                    <w:spacing w:after="0" w:line="240" w:lineRule="auto"/>
                    <w:jc w:val="right"/>
                  </w:pPr>
                  <w:r>
                    <w:rPr>
                      <w:rFonts w:ascii="Arial" w:eastAsia="Arial" w:hAnsi="Arial"/>
                      <w:color w:val="000000"/>
                      <w:sz w:val="14"/>
                    </w:rPr>
                    <w:t>13.05.2021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716D44" w14:textId="77777777" w:rsidR="00B03E55" w:rsidRDefault="006302DA">
                  <w:pPr>
                    <w:spacing w:after="0" w:line="240" w:lineRule="auto"/>
                  </w:pPr>
                  <w:r>
                    <w:rPr>
                      <w:rFonts w:ascii="Arial" w:eastAsia="Arial" w:hAnsi="Arial"/>
                      <w:color w:val="000000"/>
                      <w:sz w:val="14"/>
                    </w:rPr>
                    <w:t>275.427,50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79A03F"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0562DB"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AE60D3" w14:textId="77777777" w:rsidR="00B03E55" w:rsidRDefault="006302DA">
                  <w:pPr>
                    <w:spacing w:after="0" w:line="240" w:lineRule="auto"/>
                    <w:jc w:val="center"/>
                  </w:pPr>
                  <w:r>
                    <w:rPr>
                      <w:rFonts w:ascii="Arial" w:eastAsia="Arial" w:hAnsi="Arial"/>
                      <w:color w:val="000000"/>
                      <w:sz w:val="14"/>
                    </w:rPr>
                    <w:t>26.10.2021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C53C65" w14:textId="77777777" w:rsidR="00B03E55" w:rsidRDefault="006302DA">
                  <w:pPr>
                    <w:spacing w:after="0" w:line="240" w:lineRule="auto"/>
                    <w:jc w:val="center"/>
                  </w:pPr>
                  <w:r>
                    <w:rPr>
                      <w:rFonts w:ascii="Arial" w:eastAsia="Arial" w:hAnsi="Arial"/>
                      <w:color w:val="000000"/>
                      <w:sz w:val="14"/>
                    </w:rPr>
                    <w:t>26.10.2021</w:t>
                  </w:r>
                </w:p>
              </w:tc>
            </w:tr>
            <w:tr w:rsidR="00B03E55" w14:paraId="149290C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F8F0CE" w14:textId="77777777" w:rsidR="00B03E55" w:rsidRDefault="006302DA">
                  <w:pPr>
                    <w:spacing w:after="0" w:line="240" w:lineRule="auto"/>
                  </w:pPr>
                  <w:r>
                    <w:rPr>
                      <w:rFonts w:ascii="Arial" w:eastAsia="Arial" w:hAnsi="Arial"/>
                      <w:color w:val="000000"/>
                      <w:sz w:val="14"/>
                    </w:rPr>
                    <w:t>70/21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3AEA05" w14:textId="77777777" w:rsidR="00B03E55" w:rsidRDefault="006302DA">
                  <w:pPr>
                    <w:spacing w:after="0" w:line="240" w:lineRule="auto"/>
                  </w:pPr>
                  <w:r>
                    <w:rPr>
                      <w:rFonts w:ascii="Arial" w:eastAsia="Arial" w:hAnsi="Arial"/>
                      <w:color w:val="000000"/>
                      <w:sz w:val="14"/>
                    </w:rPr>
                    <w:t>Izrada centralne pješačke staze na groblju u Borovcu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30C432" w14:textId="77777777" w:rsidR="00B03E55" w:rsidRDefault="006302DA">
                  <w:pPr>
                    <w:spacing w:after="0" w:line="240" w:lineRule="auto"/>
                    <w:jc w:val="center"/>
                  </w:pPr>
                  <w:r>
                    <w:rPr>
                      <w:rFonts w:ascii="Arial" w:eastAsia="Arial" w:hAnsi="Arial"/>
                      <w:color w:val="000000"/>
                      <w:sz w:val="14"/>
                    </w:rPr>
                    <w:t>45236300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E367BD"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0F92A1"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790395" w14:textId="77777777" w:rsidR="00B03E55" w:rsidRDefault="006302DA">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8B1D7B"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F6D3EB" w14:textId="77777777" w:rsidR="00B03E55" w:rsidRDefault="006302DA">
                  <w:pPr>
                    <w:spacing w:after="0" w:line="240" w:lineRule="auto"/>
                    <w:jc w:val="center"/>
                  </w:pPr>
                  <w:r>
                    <w:rPr>
                      <w:rFonts w:ascii="Arial" w:eastAsia="Arial" w:hAnsi="Arial"/>
                      <w:color w:val="000000"/>
                      <w:sz w:val="14"/>
                    </w:rPr>
                    <w:t>19.04.2021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2CCF37" w14:textId="77777777" w:rsidR="00B03E55" w:rsidRDefault="006302DA">
                  <w:pPr>
                    <w:spacing w:after="0" w:line="240" w:lineRule="auto"/>
                    <w:jc w:val="center"/>
                  </w:pPr>
                  <w:r>
                    <w:rPr>
                      <w:rFonts w:ascii="Arial" w:eastAsia="Arial" w:hAnsi="Arial"/>
                      <w:color w:val="000000"/>
                      <w:sz w:val="14"/>
                    </w:rPr>
                    <w:t>360-01/21-01/16</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163996" w14:textId="77777777" w:rsidR="00B03E55" w:rsidRDefault="006302DA">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AC09B6" w14:textId="77777777" w:rsidR="00B03E55" w:rsidRDefault="006302DA">
                  <w:pPr>
                    <w:spacing w:after="0" w:line="240" w:lineRule="auto"/>
                  </w:pPr>
                  <w:r>
                    <w:rPr>
                      <w:rFonts w:ascii="Arial" w:eastAsia="Arial" w:hAnsi="Arial"/>
                      <w:color w:val="000000"/>
                      <w:sz w:val="14"/>
                    </w:rPr>
                    <w:t>63.959,75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FD32E7" w14:textId="77777777" w:rsidR="00B03E55" w:rsidRDefault="006302DA">
                  <w:pPr>
                    <w:spacing w:after="0" w:line="240" w:lineRule="auto"/>
                  </w:pPr>
                  <w:r>
                    <w:rPr>
                      <w:rFonts w:ascii="Arial" w:eastAsia="Arial" w:hAnsi="Arial"/>
                      <w:color w:val="000000"/>
                      <w:sz w:val="14"/>
                    </w:rPr>
                    <w:t>15.989,94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96B312" w14:textId="77777777" w:rsidR="00B03E55" w:rsidRDefault="006302DA">
                  <w:pPr>
                    <w:spacing w:after="0" w:line="240" w:lineRule="auto"/>
                  </w:pPr>
                  <w:r>
                    <w:rPr>
                      <w:rFonts w:ascii="Arial" w:eastAsia="Arial" w:hAnsi="Arial"/>
                      <w:color w:val="000000"/>
                      <w:sz w:val="14"/>
                    </w:rPr>
                    <w:t>79.949,69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606EBC"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852126" w14:textId="77777777" w:rsidR="00B03E55" w:rsidRDefault="006302DA">
                  <w:pPr>
                    <w:spacing w:after="0" w:line="240" w:lineRule="auto"/>
                    <w:jc w:val="right"/>
                  </w:pPr>
                  <w:r>
                    <w:rPr>
                      <w:rFonts w:ascii="Arial" w:eastAsia="Arial" w:hAnsi="Arial"/>
                      <w:color w:val="000000"/>
                      <w:sz w:val="14"/>
                    </w:rPr>
                    <w:t>18.06.2021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559C94" w14:textId="77777777" w:rsidR="00B03E55" w:rsidRDefault="006302DA">
                  <w:pPr>
                    <w:spacing w:after="0" w:line="240" w:lineRule="auto"/>
                  </w:pPr>
                  <w:r>
                    <w:rPr>
                      <w:rFonts w:ascii="Arial" w:eastAsia="Arial" w:hAnsi="Arial"/>
                      <w:color w:val="000000"/>
                      <w:sz w:val="14"/>
                    </w:rPr>
                    <w:t>79.949,69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649136"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23AE58"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E424D5" w14:textId="77777777" w:rsidR="00B03E55" w:rsidRDefault="006302DA">
                  <w:pPr>
                    <w:spacing w:after="0" w:line="240" w:lineRule="auto"/>
                    <w:jc w:val="center"/>
                  </w:pPr>
                  <w:r>
                    <w:rPr>
                      <w:rFonts w:ascii="Arial" w:eastAsia="Arial" w:hAnsi="Arial"/>
                      <w:color w:val="000000"/>
                      <w:sz w:val="14"/>
                    </w:rPr>
                    <w:t>26.10.2021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65E86E" w14:textId="77777777" w:rsidR="00B03E55" w:rsidRDefault="006302DA">
                  <w:pPr>
                    <w:spacing w:after="0" w:line="240" w:lineRule="auto"/>
                    <w:jc w:val="center"/>
                  </w:pPr>
                  <w:r>
                    <w:rPr>
                      <w:rFonts w:ascii="Arial" w:eastAsia="Arial" w:hAnsi="Arial"/>
                      <w:color w:val="000000"/>
                      <w:sz w:val="14"/>
                    </w:rPr>
                    <w:t>26.10.2021</w:t>
                  </w:r>
                </w:p>
              </w:tc>
            </w:tr>
            <w:tr w:rsidR="00B03E55" w14:paraId="5801814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C869A5" w14:textId="77777777" w:rsidR="00B03E55" w:rsidRDefault="006302DA">
                  <w:pPr>
                    <w:spacing w:after="0" w:line="240" w:lineRule="auto"/>
                  </w:pPr>
                  <w:r>
                    <w:rPr>
                      <w:rFonts w:ascii="Arial" w:eastAsia="Arial" w:hAnsi="Arial"/>
                      <w:color w:val="000000"/>
                      <w:sz w:val="14"/>
                    </w:rPr>
                    <w:t>76/21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89D2DC" w14:textId="77777777" w:rsidR="00B03E55" w:rsidRDefault="006302DA">
                  <w:pPr>
                    <w:spacing w:after="0" w:line="240" w:lineRule="auto"/>
                  </w:pPr>
                  <w:r>
                    <w:rPr>
                      <w:rFonts w:ascii="Arial" w:eastAsia="Arial" w:hAnsi="Arial"/>
                      <w:color w:val="000000"/>
                      <w:sz w:val="14"/>
                    </w:rPr>
                    <w:t>Redovno održavanje informatičkog sustava GIS-a Grada Novske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6AF553" w14:textId="77777777" w:rsidR="00B03E55" w:rsidRDefault="006302DA">
                  <w:pPr>
                    <w:spacing w:after="0" w:line="240" w:lineRule="auto"/>
                    <w:jc w:val="center"/>
                  </w:pPr>
                  <w:r>
                    <w:rPr>
                      <w:rFonts w:ascii="Arial" w:eastAsia="Arial" w:hAnsi="Arial"/>
                      <w:color w:val="000000"/>
                      <w:sz w:val="14"/>
                    </w:rPr>
                    <w:t>72267100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523BDB"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CF1E12"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C16663" w14:textId="77777777" w:rsidR="00B03E55" w:rsidRDefault="006302DA">
                  <w:pPr>
                    <w:spacing w:after="0" w:line="240" w:lineRule="auto"/>
                  </w:pPr>
                  <w:r>
                    <w:rPr>
                      <w:rFonts w:ascii="Arial" w:eastAsia="Arial" w:hAnsi="Arial"/>
                      <w:color w:val="000000"/>
                      <w:sz w:val="14"/>
                    </w:rPr>
                    <w:t>Geofoto d.o.o. 5185454435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81D999"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85C9AE" w14:textId="77777777" w:rsidR="00B03E55" w:rsidRDefault="006302DA">
                  <w:pPr>
                    <w:spacing w:after="0" w:line="240" w:lineRule="auto"/>
                    <w:jc w:val="center"/>
                  </w:pPr>
                  <w:r>
                    <w:rPr>
                      <w:rFonts w:ascii="Arial" w:eastAsia="Arial" w:hAnsi="Arial"/>
                      <w:color w:val="000000"/>
                      <w:sz w:val="14"/>
                    </w:rPr>
                    <w:t>28.12.2020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96DEDF" w14:textId="77777777" w:rsidR="00B03E55" w:rsidRDefault="006302DA">
                  <w:pPr>
                    <w:spacing w:after="0" w:line="240" w:lineRule="auto"/>
                    <w:jc w:val="center"/>
                  </w:pPr>
                  <w:r>
                    <w:rPr>
                      <w:rFonts w:ascii="Arial" w:eastAsia="Arial" w:hAnsi="Arial"/>
                      <w:color w:val="000000"/>
                      <w:sz w:val="14"/>
                    </w:rPr>
                    <w:t>931-03/20-01/1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F0CF80" w14:textId="77777777" w:rsidR="00B03E55" w:rsidRDefault="006302DA">
                  <w:pPr>
                    <w:spacing w:after="0" w:line="240" w:lineRule="auto"/>
                  </w:pPr>
                  <w:r>
                    <w:rPr>
                      <w:rFonts w:ascii="Arial" w:eastAsia="Arial" w:hAnsi="Arial"/>
                      <w:color w:val="000000"/>
                      <w:sz w:val="14"/>
                    </w:rPr>
                    <w:t>31.12.2021.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554E12" w14:textId="77777777" w:rsidR="00B03E55" w:rsidRDefault="006302DA">
                  <w:pPr>
                    <w:spacing w:after="0" w:line="240" w:lineRule="auto"/>
                  </w:pPr>
                  <w:r>
                    <w:rPr>
                      <w:rFonts w:ascii="Arial" w:eastAsia="Arial" w:hAnsi="Arial"/>
                      <w:color w:val="000000"/>
                      <w:sz w:val="14"/>
                    </w:rPr>
                    <w:t>60.000,00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A0EA04" w14:textId="77777777" w:rsidR="00B03E55" w:rsidRDefault="006302DA">
                  <w:pPr>
                    <w:spacing w:after="0" w:line="240" w:lineRule="auto"/>
                  </w:pPr>
                  <w:r>
                    <w:rPr>
                      <w:rFonts w:ascii="Arial" w:eastAsia="Arial" w:hAnsi="Arial"/>
                      <w:color w:val="000000"/>
                      <w:sz w:val="14"/>
                    </w:rPr>
                    <w:t>15.000,00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3EA7CB" w14:textId="77777777" w:rsidR="00B03E55" w:rsidRDefault="006302DA">
                  <w:pPr>
                    <w:spacing w:after="0" w:line="240" w:lineRule="auto"/>
                  </w:pPr>
                  <w:r>
                    <w:rPr>
                      <w:rFonts w:ascii="Arial" w:eastAsia="Arial" w:hAnsi="Arial"/>
                      <w:color w:val="000000"/>
                      <w:sz w:val="14"/>
                    </w:rPr>
                    <w:t>75.000,00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B7F8D4"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D1ADF0" w14:textId="77777777" w:rsidR="00B03E55" w:rsidRDefault="006302DA">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0AB09F" w14:textId="77777777" w:rsidR="00B03E55" w:rsidRDefault="006302DA">
                  <w:pPr>
                    <w:spacing w:after="0" w:line="240" w:lineRule="auto"/>
                  </w:pPr>
                  <w:r>
                    <w:rPr>
                      <w:rFonts w:ascii="Arial" w:eastAsia="Arial" w:hAnsi="Arial"/>
                      <w:color w:val="000000"/>
                      <w:sz w:val="14"/>
                    </w:rPr>
                    <w:t>75.000,00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2694D6"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289DBF"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389795" w14:textId="77777777" w:rsidR="00B03E55" w:rsidRDefault="006302DA">
                  <w:pPr>
                    <w:spacing w:after="0" w:line="240" w:lineRule="auto"/>
                    <w:jc w:val="center"/>
                  </w:pPr>
                  <w:r>
                    <w:rPr>
                      <w:rFonts w:ascii="Arial" w:eastAsia="Arial" w:hAnsi="Arial"/>
                      <w:color w:val="000000"/>
                      <w:sz w:val="14"/>
                    </w:rPr>
                    <w:t>26.10.2021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1BF7E2" w14:textId="77777777" w:rsidR="00B03E55" w:rsidRDefault="006302DA">
                  <w:pPr>
                    <w:spacing w:after="0" w:line="240" w:lineRule="auto"/>
                    <w:jc w:val="center"/>
                  </w:pPr>
                  <w:r>
                    <w:rPr>
                      <w:rFonts w:ascii="Arial" w:eastAsia="Arial" w:hAnsi="Arial"/>
                      <w:color w:val="000000"/>
                      <w:sz w:val="14"/>
                    </w:rPr>
                    <w:t>28.06.2022</w:t>
                  </w:r>
                </w:p>
              </w:tc>
            </w:tr>
            <w:tr w:rsidR="00B03E55" w14:paraId="5CF61BC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C860AC" w14:textId="77777777" w:rsidR="00B03E55" w:rsidRDefault="006302DA">
                  <w:pPr>
                    <w:spacing w:after="0" w:line="240" w:lineRule="auto"/>
                  </w:pPr>
                  <w:r>
                    <w:rPr>
                      <w:rFonts w:ascii="Arial" w:eastAsia="Arial" w:hAnsi="Arial"/>
                      <w:color w:val="000000"/>
                      <w:sz w:val="14"/>
                    </w:rPr>
                    <w:t>91/20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3179F4" w14:textId="77777777" w:rsidR="00B03E55" w:rsidRDefault="006302DA">
                  <w:pPr>
                    <w:spacing w:after="0" w:line="240" w:lineRule="auto"/>
                  </w:pPr>
                  <w:r>
                    <w:rPr>
                      <w:rFonts w:ascii="Arial" w:eastAsia="Arial" w:hAnsi="Arial"/>
                      <w:color w:val="000000"/>
                      <w:sz w:val="14"/>
                    </w:rPr>
                    <w:t>Izrada 1. revizije glavnog i izvedbenog projekta rekonstrukcije i dogradnje hotela Knopp</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206CD2" w14:textId="77777777" w:rsidR="00B03E55" w:rsidRDefault="006302DA">
                  <w:pPr>
                    <w:spacing w:after="0" w:line="240" w:lineRule="auto"/>
                    <w:jc w:val="center"/>
                  </w:pPr>
                  <w:r>
                    <w:rPr>
                      <w:rFonts w:ascii="Arial" w:eastAsia="Arial" w:hAnsi="Arial"/>
                      <w:color w:val="000000"/>
                      <w:sz w:val="14"/>
                    </w:rPr>
                    <w:t>71240000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FB6C55"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77F3FC"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D7F52C" w14:textId="77777777" w:rsidR="00B03E55" w:rsidRDefault="006302DA">
                  <w:pPr>
                    <w:spacing w:after="0" w:line="240" w:lineRule="auto"/>
                  </w:pPr>
                  <w:r>
                    <w:rPr>
                      <w:rFonts w:ascii="Arial" w:eastAsia="Arial" w:hAnsi="Arial"/>
                      <w:color w:val="000000"/>
                      <w:sz w:val="14"/>
                    </w:rPr>
                    <w:t>ORGANIZACIJA ZA PLANIRANJE I ARHITEKTURU D.O.O. 79817586565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E55EAC"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6D9D1D" w14:textId="77777777" w:rsidR="00B03E55" w:rsidRDefault="006302DA">
                  <w:pPr>
                    <w:spacing w:after="0" w:line="240" w:lineRule="auto"/>
                    <w:jc w:val="center"/>
                  </w:pPr>
                  <w:r>
                    <w:rPr>
                      <w:rFonts w:ascii="Arial" w:eastAsia="Arial" w:hAnsi="Arial"/>
                      <w:color w:val="000000"/>
                      <w:sz w:val="14"/>
                    </w:rPr>
                    <w:t>21.09.2020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3136F4" w14:textId="77777777" w:rsidR="00B03E55" w:rsidRDefault="006302DA">
                  <w:pPr>
                    <w:spacing w:after="0" w:line="240" w:lineRule="auto"/>
                    <w:jc w:val="center"/>
                  </w:pPr>
                  <w:r>
                    <w:rPr>
                      <w:rFonts w:ascii="Arial" w:eastAsia="Arial" w:hAnsi="Arial"/>
                      <w:color w:val="000000"/>
                      <w:sz w:val="14"/>
                    </w:rPr>
                    <w:t>361-02/20-01/8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160B2D" w14:textId="77777777" w:rsidR="00B03E55" w:rsidRDefault="006302DA">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B7A3B4" w14:textId="77777777" w:rsidR="00B03E55" w:rsidRDefault="006302DA">
                  <w:pPr>
                    <w:spacing w:after="0" w:line="240" w:lineRule="auto"/>
                  </w:pPr>
                  <w:r>
                    <w:rPr>
                      <w:rFonts w:ascii="Arial" w:eastAsia="Arial" w:hAnsi="Arial"/>
                      <w:color w:val="000000"/>
                      <w:sz w:val="14"/>
                    </w:rPr>
                    <w:t>44.200,00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0FE883" w14:textId="77777777" w:rsidR="00B03E55" w:rsidRDefault="006302DA">
                  <w:pPr>
                    <w:spacing w:after="0" w:line="240" w:lineRule="auto"/>
                  </w:pPr>
                  <w:r>
                    <w:rPr>
                      <w:rFonts w:ascii="Arial" w:eastAsia="Arial" w:hAnsi="Arial"/>
                      <w:color w:val="000000"/>
                      <w:sz w:val="14"/>
                    </w:rPr>
                    <w:t>11.050,00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57C54D" w14:textId="77777777" w:rsidR="00B03E55" w:rsidRDefault="006302DA">
                  <w:pPr>
                    <w:spacing w:after="0" w:line="240" w:lineRule="auto"/>
                  </w:pPr>
                  <w:r>
                    <w:rPr>
                      <w:rFonts w:ascii="Arial" w:eastAsia="Arial" w:hAnsi="Arial"/>
                      <w:color w:val="000000"/>
                      <w:sz w:val="14"/>
                    </w:rPr>
                    <w:t>55.250,00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390167"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F78B83" w14:textId="77777777" w:rsidR="00B03E55" w:rsidRDefault="006302DA">
                  <w:pPr>
                    <w:spacing w:after="0" w:line="240" w:lineRule="auto"/>
                    <w:jc w:val="right"/>
                  </w:pPr>
                  <w:r>
                    <w:rPr>
                      <w:rFonts w:ascii="Arial" w:eastAsia="Arial" w:hAnsi="Arial"/>
                      <w:color w:val="000000"/>
                      <w:sz w:val="14"/>
                    </w:rPr>
                    <w:t>22.02.2021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AFD1D2" w14:textId="77777777" w:rsidR="00B03E55" w:rsidRDefault="006302DA">
                  <w:pPr>
                    <w:spacing w:after="0" w:line="240" w:lineRule="auto"/>
                  </w:pPr>
                  <w:r>
                    <w:rPr>
                      <w:rFonts w:ascii="Arial" w:eastAsia="Arial" w:hAnsi="Arial"/>
                      <w:color w:val="000000"/>
                      <w:sz w:val="14"/>
                    </w:rPr>
                    <w:t>55.250,00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1125BB"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E14981" w14:textId="77777777" w:rsidR="00B03E55" w:rsidRDefault="006302DA">
                  <w:pPr>
                    <w:spacing w:after="0" w:line="240" w:lineRule="auto"/>
                  </w:pPr>
                  <w:r>
                    <w:rPr>
                      <w:rFonts w:ascii="Arial" w:eastAsia="Arial" w:hAnsi="Arial"/>
                      <w:color w:val="000000"/>
                      <w:sz w:val="14"/>
                    </w:rPr>
                    <w:t>Aneksom ugovora produljen rok na 6 mjeseci</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CDBA26" w14:textId="77777777" w:rsidR="00B03E55" w:rsidRDefault="006302DA">
                  <w:pPr>
                    <w:spacing w:after="0" w:line="240" w:lineRule="auto"/>
                    <w:jc w:val="center"/>
                  </w:pPr>
                  <w:r>
                    <w:rPr>
                      <w:rFonts w:ascii="Arial" w:eastAsia="Arial" w:hAnsi="Arial"/>
                      <w:color w:val="000000"/>
                      <w:sz w:val="14"/>
                    </w:rPr>
                    <w:t>26.10.2021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6B06F1" w14:textId="77777777" w:rsidR="00B03E55" w:rsidRDefault="006302DA">
                  <w:pPr>
                    <w:spacing w:after="0" w:line="240" w:lineRule="auto"/>
                    <w:jc w:val="center"/>
                  </w:pPr>
                  <w:r>
                    <w:rPr>
                      <w:rFonts w:ascii="Arial" w:eastAsia="Arial" w:hAnsi="Arial"/>
                      <w:color w:val="000000"/>
                      <w:sz w:val="14"/>
                    </w:rPr>
                    <w:t>26.10.2021</w:t>
                  </w:r>
                </w:p>
              </w:tc>
            </w:tr>
            <w:tr w:rsidR="00B03E55" w14:paraId="499C313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954F8D" w14:textId="77777777" w:rsidR="00B03E55" w:rsidRDefault="006302DA">
                  <w:pPr>
                    <w:spacing w:after="0" w:line="240" w:lineRule="auto"/>
                  </w:pPr>
                  <w:r>
                    <w:rPr>
                      <w:rFonts w:ascii="Arial" w:eastAsia="Arial" w:hAnsi="Arial"/>
                      <w:color w:val="000000"/>
                      <w:sz w:val="14"/>
                    </w:rPr>
                    <w:t>61/21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19CA62" w14:textId="77777777" w:rsidR="00B03E55" w:rsidRDefault="006302DA">
                  <w:pPr>
                    <w:spacing w:after="0" w:line="240" w:lineRule="auto"/>
                  </w:pPr>
                  <w:r>
                    <w:rPr>
                      <w:rFonts w:ascii="Arial" w:eastAsia="Arial" w:hAnsi="Arial"/>
                      <w:color w:val="000000"/>
                      <w:sz w:val="14"/>
                    </w:rPr>
                    <w:t>Izrada glavnog projekta za izgradnju nove prometnice u poduzetničkoj zoni Novska na</w:t>
                  </w:r>
                  <w:r>
                    <w:rPr>
                      <w:rFonts w:ascii="Arial" w:eastAsia="Arial" w:hAnsi="Arial"/>
                      <w:color w:val="000000"/>
                      <w:sz w:val="14"/>
                    </w:rPr>
                    <w:t xml:space="preserve"> k.č.br. 5557/3, k.o. Novska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75FC99" w14:textId="77777777" w:rsidR="00B03E55" w:rsidRDefault="006302DA">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68621B"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888E8F"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D1DB64" w14:textId="77777777" w:rsidR="00B03E55" w:rsidRDefault="006302DA">
                  <w:pPr>
                    <w:spacing w:after="0" w:line="240" w:lineRule="auto"/>
                  </w:pPr>
                  <w:r>
                    <w:rPr>
                      <w:rFonts w:ascii="Arial" w:eastAsia="Arial" w:hAnsi="Arial"/>
                      <w:color w:val="000000"/>
                      <w:sz w:val="14"/>
                    </w:rPr>
                    <w:t>Rencon d.o.o. 28712783384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DA6432"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4295F9" w14:textId="77777777" w:rsidR="00B03E55" w:rsidRDefault="006302DA">
                  <w:pPr>
                    <w:spacing w:after="0" w:line="240" w:lineRule="auto"/>
                    <w:jc w:val="center"/>
                  </w:pPr>
                  <w:r>
                    <w:rPr>
                      <w:rFonts w:ascii="Arial" w:eastAsia="Arial" w:hAnsi="Arial"/>
                      <w:color w:val="000000"/>
                      <w:sz w:val="14"/>
                    </w:rPr>
                    <w:t>19.04.2021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805A0F" w14:textId="77777777" w:rsidR="00B03E55" w:rsidRDefault="006302DA">
                  <w:pPr>
                    <w:spacing w:after="0" w:line="240" w:lineRule="auto"/>
                    <w:jc w:val="center"/>
                  </w:pPr>
                  <w:r>
                    <w:rPr>
                      <w:rFonts w:ascii="Arial" w:eastAsia="Arial" w:hAnsi="Arial"/>
                      <w:color w:val="000000"/>
                      <w:sz w:val="14"/>
                    </w:rPr>
                    <w:t>340-03/21-01/3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0BBACE" w14:textId="77777777" w:rsidR="00B03E55" w:rsidRDefault="006302DA">
                  <w:pPr>
                    <w:spacing w:after="0" w:line="240" w:lineRule="auto"/>
                  </w:pPr>
                  <w:r>
                    <w:rPr>
                      <w:rFonts w:ascii="Arial" w:eastAsia="Arial" w:hAnsi="Arial"/>
                      <w:color w:val="000000"/>
                      <w:sz w:val="14"/>
                    </w:rPr>
                    <w:t>60 dana- u rok se ne računa vrijeme potrebno za ishođenje potvrda, dovola, mišljenja i suglasnosti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0A4402" w14:textId="77777777" w:rsidR="00B03E55" w:rsidRDefault="006302DA">
                  <w:pPr>
                    <w:spacing w:after="0" w:line="240" w:lineRule="auto"/>
                  </w:pPr>
                  <w:r>
                    <w:rPr>
                      <w:rFonts w:ascii="Arial" w:eastAsia="Arial" w:hAnsi="Arial"/>
                      <w:color w:val="000000"/>
                      <w:sz w:val="14"/>
                    </w:rPr>
                    <w:t>80.000,00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DFCC07" w14:textId="77777777" w:rsidR="00B03E55" w:rsidRDefault="006302DA">
                  <w:pPr>
                    <w:spacing w:after="0" w:line="240" w:lineRule="auto"/>
                  </w:pPr>
                  <w:r>
                    <w:rPr>
                      <w:rFonts w:ascii="Arial" w:eastAsia="Arial" w:hAnsi="Arial"/>
                      <w:color w:val="000000"/>
                      <w:sz w:val="14"/>
                    </w:rPr>
                    <w:t>20.000,00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A31770" w14:textId="77777777" w:rsidR="00B03E55" w:rsidRDefault="006302DA">
                  <w:pPr>
                    <w:spacing w:after="0" w:line="240" w:lineRule="auto"/>
                  </w:pPr>
                  <w:r>
                    <w:rPr>
                      <w:rFonts w:ascii="Arial" w:eastAsia="Arial" w:hAnsi="Arial"/>
                      <w:color w:val="000000"/>
                      <w:sz w:val="14"/>
                    </w:rPr>
                    <w:t>100.000,00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C6F6EE"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FC0119" w14:textId="77777777" w:rsidR="00B03E55" w:rsidRDefault="006302DA">
                  <w:pPr>
                    <w:spacing w:after="0" w:line="240" w:lineRule="auto"/>
                    <w:jc w:val="right"/>
                  </w:pPr>
                  <w:r>
                    <w:rPr>
                      <w:rFonts w:ascii="Arial" w:eastAsia="Arial" w:hAnsi="Arial"/>
                      <w:color w:val="000000"/>
                      <w:sz w:val="14"/>
                    </w:rPr>
                    <w:t>31.01.2022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C2E07D" w14:textId="77777777" w:rsidR="00B03E55" w:rsidRDefault="006302DA">
                  <w:pPr>
                    <w:spacing w:after="0" w:line="240" w:lineRule="auto"/>
                  </w:pPr>
                  <w:r>
                    <w:rPr>
                      <w:rFonts w:ascii="Arial" w:eastAsia="Arial" w:hAnsi="Arial"/>
                      <w:color w:val="000000"/>
                      <w:sz w:val="14"/>
                    </w:rPr>
                    <w:t>100.000,00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2B1565"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E09271"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5ECF38" w14:textId="77777777" w:rsidR="00B03E55" w:rsidRDefault="006302DA">
                  <w:pPr>
                    <w:spacing w:after="0" w:line="240" w:lineRule="auto"/>
                    <w:jc w:val="center"/>
                  </w:pPr>
                  <w:r>
                    <w:rPr>
                      <w:rFonts w:ascii="Arial" w:eastAsia="Arial" w:hAnsi="Arial"/>
                      <w:color w:val="000000"/>
                      <w:sz w:val="14"/>
                    </w:rPr>
                    <w:t>26.10.2021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406CD7" w14:textId="77777777" w:rsidR="00B03E55" w:rsidRDefault="006302DA">
                  <w:pPr>
                    <w:spacing w:after="0" w:line="240" w:lineRule="auto"/>
                    <w:jc w:val="center"/>
                  </w:pPr>
                  <w:r>
                    <w:rPr>
                      <w:rFonts w:ascii="Arial" w:eastAsia="Arial" w:hAnsi="Arial"/>
                      <w:color w:val="000000"/>
                      <w:sz w:val="14"/>
                    </w:rPr>
                    <w:t>28.06.2022</w:t>
                  </w:r>
                </w:p>
              </w:tc>
            </w:tr>
            <w:tr w:rsidR="00B03E55" w14:paraId="1B10BBB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1A201F" w14:textId="77777777" w:rsidR="00B03E55" w:rsidRDefault="006302DA">
                  <w:pPr>
                    <w:spacing w:after="0" w:line="240" w:lineRule="auto"/>
                  </w:pPr>
                  <w:r>
                    <w:rPr>
                      <w:rFonts w:ascii="Arial" w:eastAsia="Arial" w:hAnsi="Arial"/>
                      <w:color w:val="000000"/>
                      <w:sz w:val="14"/>
                    </w:rPr>
                    <w:t>46/21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4EFDC1" w14:textId="77777777" w:rsidR="00B03E55" w:rsidRDefault="006302DA">
                  <w:pPr>
                    <w:spacing w:after="0" w:line="240" w:lineRule="auto"/>
                  </w:pPr>
                  <w:r>
                    <w:rPr>
                      <w:rFonts w:ascii="Arial" w:eastAsia="Arial" w:hAnsi="Arial"/>
                      <w:color w:val="000000"/>
                      <w:sz w:val="14"/>
                    </w:rPr>
                    <w:t>Izrada, dostava i ugradnja PVC stolarije na zgradi gradske vijećnice Grada Novske u uredima gradske uprave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69D3AC" w14:textId="77777777" w:rsidR="00B03E55" w:rsidRDefault="006302DA">
                  <w:pPr>
                    <w:spacing w:after="0" w:line="240" w:lineRule="auto"/>
                    <w:jc w:val="center"/>
                  </w:pPr>
                  <w:r>
                    <w:rPr>
                      <w:rFonts w:ascii="Arial" w:eastAsia="Arial" w:hAnsi="Arial"/>
                      <w:color w:val="000000"/>
                      <w:sz w:val="14"/>
                    </w:rPr>
                    <w:t>45421132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EA1905"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CE9CBF"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60339C" w14:textId="77777777" w:rsidR="00B03E55" w:rsidRDefault="006302DA">
                  <w:pPr>
                    <w:spacing w:after="0" w:line="240" w:lineRule="auto"/>
                  </w:pPr>
                  <w:r>
                    <w:rPr>
                      <w:rFonts w:ascii="Arial" w:eastAsia="Arial" w:hAnsi="Arial"/>
                      <w:color w:val="000000"/>
                      <w:sz w:val="14"/>
                    </w:rPr>
                    <w:t xml:space="preserve">Global- Katavić d.o.o. </w:t>
                  </w:r>
                  <w:r>
                    <w:rPr>
                      <w:rFonts w:ascii="Arial" w:eastAsia="Arial" w:hAnsi="Arial"/>
                      <w:color w:val="000000"/>
                      <w:sz w:val="14"/>
                    </w:rPr>
                    <w:t>64483170980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A8DAEA"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E30493" w14:textId="77777777" w:rsidR="00B03E55" w:rsidRDefault="006302DA">
                  <w:pPr>
                    <w:spacing w:after="0" w:line="240" w:lineRule="auto"/>
                    <w:jc w:val="center"/>
                  </w:pPr>
                  <w:r>
                    <w:rPr>
                      <w:rFonts w:ascii="Arial" w:eastAsia="Arial" w:hAnsi="Arial"/>
                      <w:color w:val="000000"/>
                      <w:sz w:val="14"/>
                    </w:rPr>
                    <w:t>22.02.2021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332C68" w14:textId="77777777" w:rsidR="00B03E55" w:rsidRDefault="006302DA">
                  <w:pPr>
                    <w:spacing w:after="0" w:line="240" w:lineRule="auto"/>
                    <w:jc w:val="center"/>
                  </w:pPr>
                  <w:r>
                    <w:rPr>
                      <w:rFonts w:ascii="Arial" w:eastAsia="Arial" w:hAnsi="Arial"/>
                      <w:color w:val="000000"/>
                      <w:sz w:val="14"/>
                    </w:rPr>
                    <w:t>360-01/20-01/12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3B63AD" w14:textId="77777777" w:rsidR="00B03E55" w:rsidRDefault="006302DA">
                  <w:pPr>
                    <w:spacing w:after="0" w:line="240" w:lineRule="auto"/>
                  </w:pPr>
                  <w:r>
                    <w:rPr>
                      <w:rFonts w:ascii="Arial" w:eastAsia="Arial" w:hAnsi="Arial"/>
                      <w:color w:val="000000"/>
                      <w:sz w:val="14"/>
                    </w:rPr>
                    <w:t>30.5.2021.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6BD224" w14:textId="77777777" w:rsidR="00B03E55" w:rsidRDefault="006302DA">
                  <w:pPr>
                    <w:spacing w:after="0" w:line="240" w:lineRule="auto"/>
                  </w:pPr>
                  <w:r>
                    <w:rPr>
                      <w:rFonts w:ascii="Arial" w:eastAsia="Arial" w:hAnsi="Arial"/>
                      <w:color w:val="000000"/>
                      <w:sz w:val="14"/>
                    </w:rPr>
                    <w:t>75.999,68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69974D" w14:textId="77777777" w:rsidR="00B03E55" w:rsidRDefault="006302DA">
                  <w:pPr>
                    <w:spacing w:after="0" w:line="240" w:lineRule="auto"/>
                  </w:pPr>
                  <w:r>
                    <w:rPr>
                      <w:rFonts w:ascii="Arial" w:eastAsia="Arial" w:hAnsi="Arial"/>
                      <w:color w:val="000000"/>
                      <w:sz w:val="14"/>
                    </w:rPr>
                    <w:t>18.999,92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DE5849" w14:textId="77777777" w:rsidR="00B03E55" w:rsidRDefault="006302DA">
                  <w:pPr>
                    <w:spacing w:after="0" w:line="240" w:lineRule="auto"/>
                  </w:pPr>
                  <w:r>
                    <w:rPr>
                      <w:rFonts w:ascii="Arial" w:eastAsia="Arial" w:hAnsi="Arial"/>
                      <w:color w:val="000000"/>
                      <w:sz w:val="14"/>
                    </w:rPr>
                    <w:t>94.999,60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EDD743"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681129" w14:textId="77777777" w:rsidR="00B03E55" w:rsidRDefault="006302DA">
                  <w:pPr>
                    <w:spacing w:after="0" w:line="240" w:lineRule="auto"/>
                    <w:jc w:val="right"/>
                  </w:pPr>
                  <w:r>
                    <w:rPr>
                      <w:rFonts w:ascii="Arial" w:eastAsia="Arial" w:hAnsi="Arial"/>
                      <w:color w:val="000000"/>
                      <w:sz w:val="14"/>
                    </w:rPr>
                    <w:t>05.11.2021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673A6B" w14:textId="77777777" w:rsidR="00B03E55" w:rsidRDefault="006302DA">
                  <w:pPr>
                    <w:spacing w:after="0" w:line="240" w:lineRule="auto"/>
                  </w:pPr>
                  <w:r>
                    <w:rPr>
                      <w:rFonts w:ascii="Arial" w:eastAsia="Arial" w:hAnsi="Arial"/>
                      <w:color w:val="000000"/>
                      <w:sz w:val="14"/>
                    </w:rPr>
                    <w:t>94.999,38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39039E"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4CC20E" w14:textId="77777777" w:rsidR="00B03E55" w:rsidRDefault="006302DA">
                  <w:pPr>
                    <w:spacing w:after="0" w:line="240" w:lineRule="auto"/>
                  </w:pPr>
                  <w:r>
                    <w:rPr>
                      <w:rFonts w:ascii="Arial" w:eastAsia="Arial" w:hAnsi="Arial"/>
                      <w:color w:val="000000"/>
                      <w:sz w:val="14"/>
                    </w:rPr>
                    <w:t>Aneksom ugovora produljen rok izvršenja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BD5E03" w14:textId="77777777" w:rsidR="00B03E55" w:rsidRDefault="006302DA">
                  <w:pPr>
                    <w:spacing w:after="0" w:line="240" w:lineRule="auto"/>
                    <w:jc w:val="center"/>
                  </w:pPr>
                  <w:r>
                    <w:rPr>
                      <w:rFonts w:ascii="Arial" w:eastAsia="Arial" w:hAnsi="Arial"/>
                      <w:color w:val="000000"/>
                      <w:sz w:val="14"/>
                    </w:rPr>
                    <w:t>26.10.2021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CC8B82" w14:textId="77777777" w:rsidR="00B03E55" w:rsidRDefault="006302DA">
                  <w:pPr>
                    <w:spacing w:after="0" w:line="240" w:lineRule="auto"/>
                    <w:jc w:val="center"/>
                  </w:pPr>
                  <w:r>
                    <w:rPr>
                      <w:rFonts w:ascii="Arial" w:eastAsia="Arial" w:hAnsi="Arial"/>
                      <w:color w:val="000000"/>
                      <w:sz w:val="14"/>
                    </w:rPr>
                    <w:t>28.06.2022</w:t>
                  </w:r>
                </w:p>
              </w:tc>
            </w:tr>
            <w:tr w:rsidR="00B03E55" w14:paraId="7383E1B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FE2BE0" w14:textId="77777777" w:rsidR="00B03E55" w:rsidRDefault="006302DA">
                  <w:pPr>
                    <w:spacing w:after="0" w:line="240" w:lineRule="auto"/>
                  </w:pPr>
                  <w:r>
                    <w:rPr>
                      <w:rFonts w:ascii="Arial" w:eastAsia="Arial" w:hAnsi="Arial"/>
                      <w:color w:val="000000"/>
                      <w:sz w:val="14"/>
                    </w:rPr>
                    <w:t>00/21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E62CC2" w14:textId="77777777" w:rsidR="00B03E55" w:rsidRDefault="006302DA">
                  <w:pPr>
                    <w:spacing w:after="0" w:line="240" w:lineRule="auto"/>
                  </w:pPr>
                  <w:r>
                    <w:rPr>
                      <w:rFonts w:ascii="Arial" w:eastAsia="Arial" w:hAnsi="Arial"/>
                      <w:color w:val="000000"/>
                      <w:sz w:val="14"/>
                    </w:rPr>
                    <w:t xml:space="preserve">Radovi unutarnjeg uređenja prostora bivšeg </w:t>
                  </w:r>
                  <w:r>
                    <w:rPr>
                      <w:rFonts w:ascii="Arial" w:eastAsia="Arial" w:hAnsi="Arial"/>
                      <w:color w:val="000000"/>
                      <w:sz w:val="14"/>
                    </w:rPr>
                    <w:t>ugostiteljskog prostora u upravnoj zgradi Novokoma u Potočnoj ulici 25</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4FD608" w14:textId="77777777" w:rsidR="00B03E55" w:rsidRDefault="006302DA">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D2DCA7"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67D426"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429BB4" w14:textId="77777777" w:rsidR="00B03E55" w:rsidRDefault="006302DA">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5C49CB"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87BEE7" w14:textId="77777777" w:rsidR="00B03E55" w:rsidRDefault="006302DA">
                  <w:pPr>
                    <w:spacing w:after="0" w:line="240" w:lineRule="auto"/>
                    <w:jc w:val="center"/>
                  </w:pPr>
                  <w:r>
                    <w:rPr>
                      <w:rFonts w:ascii="Arial" w:eastAsia="Arial" w:hAnsi="Arial"/>
                      <w:color w:val="000000"/>
                      <w:sz w:val="14"/>
                    </w:rPr>
                    <w:t>01.02.2021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B34257" w14:textId="77777777" w:rsidR="00B03E55" w:rsidRDefault="006302DA">
                  <w:pPr>
                    <w:spacing w:after="0" w:line="240" w:lineRule="auto"/>
                    <w:jc w:val="center"/>
                  </w:pPr>
                  <w:r>
                    <w:rPr>
                      <w:rFonts w:ascii="Arial" w:eastAsia="Arial" w:hAnsi="Arial"/>
                      <w:color w:val="000000"/>
                      <w:sz w:val="14"/>
                    </w:rPr>
                    <w:t>360-01/21-01/2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04D3B5" w14:textId="77777777" w:rsidR="00B03E55" w:rsidRDefault="006302DA">
                  <w:pPr>
                    <w:spacing w:after="0" w:line="240" w:lineRule="auto"/>
                  </w:pPr>
                  <w:r>
                    <w:rPr>
                      <w:rFonts w:ascii="Arial" w:eastAsia="Arial" w:hAnsi="Arial"/>
                      <w:color w:val="000000"/>
                      <w:sz w:val="14"/>
                    </w:rPr>
                    <w:t>45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3A8C5C" w14:textId="77777777" w:rsidR="00B03E55" w:rsidRDefault="006302DA">
                  <w:pPr>
                    <w:spacing w:after="0" w:line="240" w:lineRule="auto"/>
                  </w:pPr>
                  <w:r>
                    <w:rPr>
                      <w:rFonts w:ascii="Arial" w:eastAsia="Arial" w:hAnsi="Arial"/>
                      <w:color w:val="000000"/>
                      <w:sz w:val="14"/>
                    </w:rPr>
                    <w:t>22.739,80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279BCF" w14:textId="77777777" w:rsidR="00B03E55" w:rsidRDefault="006302DA">
                  <w:pPr>
                    <w:spacing w:after="0" w:line="240" w:lineRule="auto"/>
                  </w:pPr>
                  <w:r>
                    <w:rPr>
                      <w:rFonts w:ascii="Arial" w:eastAsia="Arial" w:hAnsi="Arial"/>
                      <w:color w:val="000000"/>
                      <w:sz w:val="14"/>
                    </w:rPr>
                    <w:t>5.684,95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912DBE" w14:textId="77777777" w:rsidR="00B03E55" w:rsidRDefault="006302DA">
                  <w:pPr>
                    <w:spacing w:after="0" w:line="240" w:lineRule="auto"/>
                  </w:pPr>
                  <w:r>
                    <w:rPr>
                      <w:rFonts w:ascii="Arial" w:eastAsia="Arial" w:hAnsi="Arial"/>
                      <w:color w:val="000000"/>
                      <w:sz w:val="14"/>
                    </w:rPr>
                    <w:t>28.424,75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9487D2"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2B6D29" w14:textId="77777777" w:rsidR="00B03E55" w:rsidRDefault="006302DA">
                  <w:pPr>
                    <w:spacing w:after="0" w:line="240" w:lineRule="auto"/>
                    <w:jc w:val="right"/>
                  </w:pPr>
                  <w:r>
                    <w:rPr>
                      <w:rFonts w:ascii="Arial" w:eastAsia="Arial" w:hAnsi="Arial"/>
                      <w:color w:val="000000"/>
                      <w:sz w:val="14"/>
                    </w:rPr>
                    <w:t>18.03.2021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07B0FB" w14:textId="77777777" w:rsidR="00B03E55" w:rsidRDefault="006302DA">
                  <w:pPr>
                    <w:spacing w:after="0" w:line="240" w:lineRule="auto"/>
                  </w:pPr>
                  <w:r>
                    <w:rPr>
                      <w:rFonts w:ascii="Arial" w:eastAsia="Arial" w:hAnsi="Arial"/>
                      <w:color w:val="000000"/>
                      <w:sz w:val="14"/>
                    </w:rPr>
                    <w:t>28.424,75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1D8D63"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C5E0B6"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4A8679" w14:textId="77777777" w:rsidR="00B03E55" w:rsidRDefault="006302DA">
                  <w:pPr>
                    <w:spacing w:after="0" w:line="240" w:lineRule="auto"/>
                    <w:jc w:val="center"/>
                  </w:pPr>
                  <w:r>
                    <w:rPr>
                      <w:rFonts w:ascii="Arial" w:eastAsia="Arial" w:hAnsi="Arial"/>
                      <w:color w:val="000000"/>
                      <w:sz w:val="14"/>
                    </w:rPr>
                    <w:t>26.10.2021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15C06E" w14:textId="77777777" w:rsidR="00B03E55" w:rsidRDefault="006302DA">
                  <w:pPr>
                    <w:spacing w:after="0" w:line="240" w:lineRule="auto"/>
                    <w:jc w:val="center"/>
                  </w:pPr>
                  <w:r>
                    <w:rPr>
                      <w:rFonts w:ascii="Arial" w:eastAsia="Arial" w:hAnsi="Arial"/>
                      <w:color w:val="000000"/>
                      <w:sz w:val="14"/>
                    </w:rPr>
                    <w:t>26.10.2021</w:t>
                  </w:r>
                </w:p>
              </w:tc>
            </w:tr>
            <w:tr w:rsidR="00B03E55" w14:paraId="3CA9D54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776507" w14:textId="77777777" w:rsidR="00B03E55" w:rsidRDefault="006302DA">
                  <w:pPr>
                    <w:spacing w:after="0" w:line="240" w:lineRule="auto"/>
                  </w:pPr>
                  <w:r>
                    <w:rPr>
                      <w:rFonts w:ascii="Arial" w:eastAsia="Arial" w:hAnsi="Arial"/>
                      <w:color w:val="000000"/>
                      <w:sz w:val="14"/>
                    </w:rPr>
                    <w:t>88/21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6B89E4" w14:textId="77777777" w:rsidR="00B03E55" w:rsidRDefault="006302DA">
                  <w:pPr>
                    <w:spacing w:after="0" w:line="240" w:lineRule="auto"/>
                  </w:pPr>
                  <w:r>
                    <w:rPr>
                      <w:rFonts w:ascii="Arial" w:eastAsia="Arial" w:hAnsi="Arial"/>
                      <w:color w:val="000000"/>
                      <w:sz w:val="14"/>
                    </w:rPr>
                    <w:t>Izrada glavnog projekta Trga e-volucije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95F38D" w14:textId="77777777" w:rsidR="00B03E55" w:rsidRDefault="006302DA">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AD4EA6"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AF1BC2"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C8B912" w14:textId="77777777" w:rsidR="00B03E55" w:rsidRDefault="006302DA">
                  <w:pPr>
                    <w:spacing w:after="0" w:line="240" w:lineRule="auto"/>
                  </w:pPr>
                  <w:r>
                    <w:rPr>
                      <w:rFonts w:ascii="Arial" w:eastAsia="Arial" w:hAnsi="Arial"/>
                      <w:color w:val="000000"/>
                      <w:sz w:val="14"/>
                    </w:rPr>
                    <w:t>ORGANIZACIJA ZA PLANIRANJE I ARHITEKTURU D.O.O. 79817586565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70A7FA"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E903C0" w14:textId="77777777" w:rsidR="00B03E55" w:rsidRDefault="006302DA">
                  <w:pPr>
                    <w:spacing w:after="0" w:line="240" w:lineRule="auto"/>
                    <w:jc w:val="center"/>
                  </w:pPr>
                  <w:r>
                    <w:rPr>
                      <w:rFonts w:ascii="Arial" w:eastAsia="Arial" w:hAnsi="Arial"/>
                      <w:color w:val="000000"/>
                      <w:sz w:val="14"/>
                    </w:rPr>
                    <w:t>25.01.2021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41C619" w14:textId="77777777" w:rsidR="00B03E55" w:rsidRDefault="006302DA">
                  <w:pPr>
                    <w:spacing w:after="0" w:line="240" w:lineRule="auto"/>
                    <w:jc w:val="center"/>
                  </w:pPr>
                  <w:r>
                    <w:rPr>
                      <w:rFonts w:ascii="Arial" w:eastAsia="Arial" w:hAnsi="Arial"/>
                      <w:color w:val="000000"/>
                      <w:sz w:val="14"/>
                    </w:rPr>
                    <w:t>360-01/21-01/12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5995C2" w14:textId="77777777" w:rsidR="00B03E55" w:rsidRDefault="006302DA">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D303E0" w14:textId="77777777" w:rsidR="00B03E55" w:rsidRDefault="006302DA">
                  <w:pPr>
                    <w:spacing w:after="0" w:line="240" w:lineRule="auto"/>
                  </w:pPr>
                  <w:r>
                    <w:rPr>
                      <w:rFonts w:ascii="Arial" w:eastAsia="Arial" w:hAnsi="Arial"/>
                      <w:color w:val="000000"/>
                      <w:sz w:val="14"/>
                    </w:rPr>
                    <w:t>30.000,00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487E65" w14:textId="77777777" w:rsidR="00B03E55" w:rsidRDefault="006302DA">
                  <w:pPr>
                    <w:spacing w:after="0" w:line="240" w:lineRule="auto"/>
                  </w:pPr>
                  <w:r>
                    <w:rPr>
                      <w:rFonts w:ascii="Arial" w:eastAsia="Arial" w:hAnsi="Arial"/>
                      <w:color w:val="000000"/>
                      <w:sz w:val="14"/>
                    </w:rPr>
                    <w:t>7.500,00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25B040" w14:textId="77777777" w:rsidR="00B03E55" w:rsidRDefault="006302DA">
                  <w:pPr>
                    <w:spacing w:after="0" w:line="240" w:lineRule="auto"/>
                  </w:pPr>
                  <w:r>
                    <w:rPr>
                      <w:rFonts w:ascii="Arial" w:eastAsia="Arial" w:hAnsi="Arial"/>
                      <w:color w:val="000000"/>
                      <w:sz w:val="14"/>
                    </w:rPr>
                    <w:t>37.500,00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E74CA2"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73C456" w14:textId="77777777" w:rsidR="00B03E55" w:rsidRDefault="006302DA">
                  <w:pPr>
                    <w:spacing w:after="0" w:line="240" w:lineRule="auto"/>
                    <w:jc w:val="right"/>
                  </w:pPr>
                  <w:r>
                    <w:rPr>
                      <w:rFonts w:ascii="Arial" w:eastAsia="Arial" w:hAnsi="Arial"/>
                      <w:color w:val="000000"/>
                      <w:sz w:val="14"/>
                    </w:rPr>
                    <w:t>25.03.2021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3FD6C9" w14:textId="77777777" w:rsidR="00B03E55" w:rsidRDefault="006302DA">
                  <w:pPr>
                    <w:spacing w:after="0" w:line="240" w:lineRule="auto"/>
                  </w:pPr>
                  <w:r>
                    <w:rPr>
                      <w:rFonts w:ascii="Arial" w:eastAsia="Arial" w:hAnsi="Arial"/>
                      <w:color w:val="000000"/>
                      <w:sz w:val="14"/>
                    </w:rPr>
                    <w:t>37.500,00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1F91B2"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2527BE"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7261D7" w14:textId="77777777" w:rsidR="00B03E55" w:rsidRDefault="006302DA">
                  <w:pPr>
                    <w:spacing w:after="0" w:line="240" w:lineRule="auto"/>
                    <w:jc w:val="center"/>
                  </w:pPr>
                  <w:r>
                    <w:rPr>
                      <w:rFonts w:ascii="Arial" w:eastAsia="Arial" w:hAnsi="Arial"/>
                      <w:color w:val="000000"/>
                      <w:sz w:val="14"/>
                    </w:rPr>
                    <w:t>26.10.2021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204953" w14:textId="77777777" w:rsidR="00B03E55" w:rsidRDefault="006302DA">
                  <w:pPr>
                    <w:spacing w:after="0" w:line="240" w:lineRule="auto"/>
                    <w:jc w:val="center"/>
                  </w:pPr>
                  <w:r>
                    <w:rPr>
                      <w:rFonts w:ascii="Arial" w:eastAsia="Arial" w:hAnsi="Arial"/>
                      <w:color w:val="000000"/>
                      <w:sz w:val="14"/>
                    </w:rPr>
                    <w:t>26.10.2021</w:t>
                  </w:r>
                </w:p>
              </w:tc>
            </w:tr>
            <w:tr w:rsidR="00B03E55" w14:paraId="28E5E8F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682D15" w14:textId="77777777" w:rsidR="00B03E55" w:rsidRDefault="006302DA">
                  <w:pPr>
                    <w:spacing w:after="0" w:line="240" w:lineRule="auto"/>
                  </w:pPr>
                  <w:r>
                    <w:rPr>
                      <w:rFonts w:ascii="Arial" w:eastAsia="Arial" w:hAnsi="Arial"/>
                      <w:color w:val="000000"/>
                      <w:sz w:val="14"/>
                    </w:rPr>
                    <w:t>81/21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96571E" w14:textId="77777777" w:rsidR="00B03E55" w:rsidRDefault="006302DA">
                  <w:pPr>
                    <w:spacing w:after="0" w:line="240" w:lineRule="auto"/>
                  </w:pPr>
                  <w:r>
                    <w:rPr>
                      <w:rFonts w:ascii="Arial" w:eastAsia="Arial" w:hAnsi="Arial"/>
                      <w:color w:val="000000"/>
                      <w:sz w:val="14"/>
                    </w:rPr>
                    <w:t>Izrada Idejnog rješenja zgrade  Općinskog suda 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990798" w14:textId="77777777" w:rsidR="00B03E55" w:rsidRDefault="006302DA">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C5290F"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C5124C"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5BAC06" w14:textId="77777777" w:rsidR="00B03E55" w:rsidRDefault="006302DA">
                  <w:pPr>
                    <w:spacing w:after="0" w:line="240" w:lineRule="auto"/>
                  </w:pPr>
                  <w:r>
                    <w:rPr>
                      <w:rFonts w:ascii="Arial" w:eastAsia="Arial" w:hAnsi="Arial"/>
                      <w:color w:val="000000"/>
                      <w:sz w:val="14"/>
                    </w:rPr>
                    <w:t>SODA - arhiteki d.o.o. 19181278015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E347C9"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45A930" w14:textId="77777777" w:rsidR="00B03E55" w:rsidRDefault="006302DA">
                  <w:pPr>
                    <w:spacing w:after="0" w:line="240" w:lineRule="auto"/>
                    <w:jc w:val="center"/>
                  </w:pPr>
                  <w:r>
                    <w:rPr>
                      <w:rFonts w:ascii="Arial" w:eastAsia="Arial" w:hAnsi="Arial"/>
                      <w:color w:val="000000"/>
                      <w:sz w:val="14"/>
                    </w:rPr>
                    <w:t>15.03.2021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784EA3" w14:textId="77777777" w:rsidR="00B03E55" w:rsidRDefault="006302DA">
                  <w:pPr>
                    <w:spacing w:after="0" w:line="240" w:lineRule="auto"/>
                    <w:jc w:val="center"/>
                  </w:pPr>
                  <w:r>
                    <w:rPr>
                      <w:rFonts w:ascii="Arial" w:eastAsia="Arial" w:hAnsi="Arial"/>
                      <w:color w:val="000000"/>
                      <w:sz w:val="14"/>
                    </w:rPr>
                    <w:t>361-02/21-01/3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6D7F88" w14:textId="77777777" w:rsidR="00B03E55" w:rsidRDefault="006302DA">
                  <w:pPr>
                    <w:spacing w:after="0" w:line="240" w:lineRule="auto"/>
                  </w:pPr>
                  <w:r>
                    <w:rPr>
                      <w:rFonts w:ascii="Arial" w:eastAsia="Arial" w:hAnsi="Arial"/>
                      <w:color w:val="000000"/>
                      <w:sz w:val="14"/>
                    </w:rPr>
                    <w:t>60 radnih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C266B6" w14:textId="77777777" w:rsidR="00B03E55" w:rsidRDefault="006302DA">
                  <w:pPr>
                    <w:spacing w:after="0" w:line="240" w:lineRule="auto"/>
                  </w:pPr>
                  <w:r>
                    <w:rPr>
                      <w:rFonts w:ascii="Arial" w:eastAsia="Arial" w:hAnsi="Arial"/>
                      <w:color w:val="000000"/>
                      <w:sz w:val="14"/>
                    </w:rPr>
                    <w:t>59.760,00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EB39F1" w14:textId="77777777" w:rsidR="00B03E55" w:rsidRDefault="006302DA">
                  <w:pPr>
                    <w:spacing w:after="0" w:line="240" w:lineRule="auto"/>
                  </w:pPr>
                  <w:r>
                    <w:rPr>
                      <w:rFonts w:ascii="Arial" w:eastAsia="Arial" w:hAnsi="Arial"/>
                      <w:color w:val="000000"/>
                      <w:sz w:val="14"/>
                    </w:rPr>
                    <w:t>14.940,00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1ACCFC" w14:textId="77777777" w:rsidR="00B03E55" w:rsidRDefault="006302DA">
                  <w:pPr>
                    <w:spacing w:after="0" w:line="240" w:lineRule="auto"/>
                  </w:pPr>
                  <w:r>
                    <w:rPr>
                      <w:rFonts w:ascii="Arial" w:eastAsia="Arial" w:hAnsi="Arial"/>
                      <w:color w:val="000000"/>
                      <w:sz w:val="14"/>
                    </w:rPr>
                    <w:t>74.700,00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36B1E6"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536992" w14:textId="77777777" w:rsidR="00B03E55" w:rsidRDefault="006302DA">
                  <w:pPr>
                    <w:spacing w:after="0" w:line="240" w:lineRule="auto"/>
                    <w:jc w:val="right"/>
                  </w:pPr>
                  <w:r>
                    <w:rPr>
                      <w:rFonts w:ascii="Arial" w:eastAsia="Arial" w:hAnsi="Arial"/>
                      <w:color w:val="000000"/>
                      <w:sz w:val="14"/>
                    </w:rPr>
                    <w:t>02.06.2021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05D58B" w14:textId="77777777" w:rsidR="00B03E55" w:rsidRDefault="006302DA">
                  <w:pPr>
                    <w:spacing w:after="0" w:line="240" w:lineRule="auto"/>
                  </w:pPr>
                  <w:r>
                    <w:rPr>
                      <w:rFonts w:ascii="Arial" w:eastAsia="Arial" w:hAnsi="Arial"/>
                      <w:color w:val="000000"/>
                      <w:sz w:val="14"/>
                    </w:rPr>
                    <w:t>74.700,00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DDDE41"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A45CA0"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8234E0" w14:textId="77777777" w:rsidR="00B03E55" w:rsidRDefault="006302DA">
                  <w:pPr>
                    <w:spacing w:after="0" w:line="240" w:lineRule="auto"/>
                    <w:jc w:val="center"/>
                  </w:pPr>
                  <w:r>
                    <w:rPr>
                      <w:rFonts w:ascii="Arial" w:eastAsia="Arial" w:hAnsi="Arial"/>
                      <w:color w:val="000000"/>
                      <w:sz w:val="14"/>
                    </w:rPr>
                    <w:t>26.10.2021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334B8A" w14:textId="77777777" w:rsidR="00B03E55" w:rsidRDefault="006302DA">
                  <w:pPr>
                    <w:spacing w:after="0" w:line="240" w:lineRule="auto"/>
                    <w:jc w:val="center"/>
                  </w:pPr>
                  <w:r>
                    <w:rPr>
                      <w:rFonts w:ascii="Arial" w:eastAsia="Arial" w:hAnsi="Arial"/>
                      <w:color w:val="000000"/>
                      <w:sz w:val="14"/>
                    </w:rPr>
                    <w:t>26.10.2021</w:t>
                  </w:r>
                </w:p>
              </w:tc>
            </w:tr>
            <w:tr w:rsidR="00B03E55" w14:paraId="652D3DF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28157E" w14:textId="77777777" w:rsidR="00B03E55" w:rsidRDefault="006302DA">
                  <w:pPr>
                    <w:spacing w:after="0" w:line="240" w:lineRule="auto"/>
                  </w:pPr>
                  <w:r>
                    <w:rPr>
                      <w:rFonts w:ascii="Arial" w:eastAsia="Arial" w:hAnsi="Arial"/>
                      <w:color w:val="000000"/>
                      <w:sz w:val="14"/>
                    </w:rPr>
                    <w:lastRenderedPageBreak/>
                    <w:t>49/21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CD459B" w14:textId="77777777" w:rsidR="00B03E55" w:rsidRDefault="006302DA">
                  <w:pPr>
                    <w:spacing w:after="0" w:line="240" w:lineRule="auto"/>
                  </w:pPr>
                  <w:r>
                    <w:rPr>
                      <w:rFonts w:ascii="Arial" w:eastAsia="Arial" w:hAnsi="Arial"/>
                      <w:color w:val="000000"/>
                      <w:sz w:val="14"/>
                    </w:rPr>
                    <w:t>Izrada, dostava i ugradnja PVC stolarije na zgradi gradske vijećnice Grada Novske u uredima Porezne uprave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F44C6A" w14:textId="77777777" w:rsidR="00B03E55" w:rsidRDefault="006302DA">
                  <w:pPr>
                    <w:spacing w:after="0" w:line="240" w:lineRule="auto"/>
                    <w:jc w:val="center"/>
                  </w:pPr>
                  <w:r>
                    <w:rPr>
                      <w:rFonts w:ascii="Arial" w:eastAsia="Arial" w:hAnsi="Arial"/>
                      <w:color w:val="000000"/>
                      <w:sz w:val="14"/>
                    </w:rPr>
                    <w:t>45421132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2430C8"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706449"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C439A2" w14:textId="77777777" w:rsidR="00B03E55" w:rsidRDefault="006302DA">
                  <w:pPr>
                    <w:spacing w:after="0" w:line="240" w:lineRule="auto"/>
                  </w:pPr>
                  <w:r>
                    <w:rPr>
                      <w:rFonts w:ascii="Arial" w:eastAsia="Arial" w:hAnsi="Arial"/>
                      <w:color w:val="000000"/>
                      <w:sz w:val="14"/>
                    </w:rPr>
                    <w:t>Global- Katavić d.o.o. 64483170980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E3D206"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FCDF4F" w14:textId="77777777" w:rsidR="00B03E55" w:rsidRDefault="006302DA">
                  <w:pPr>
                    <w:spacing w:after="0" w:line="240" w:lineRule="auto"/>
                    <w:jc w:val="center"/>
                  </w:pPr>
                  <w:r>
                    <w:rPr>
                      <w:rFonts w:ascii="Arial" w:eastAsia="Arial" w:hAnsi="Arial"/>
                      <w:color w:val="000000"/>
                      <w:sz w:val="14"/>
                    </w:rPr>
                    <w:t>17.02.2021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0FBD34" w14:textId="77777777" w:rsidR="00B03E55" w:rsidRDefault="006302DA">
                  <w:pPr>
                    <w:spacing w:after="0" w:line="240" w:lineRule="auto"/>
                    <w:jc w:val="center"/>
                  </w:pPr>
                  <w:r>
                    <w:rPr>
                      <w:rFonts w:ascii="Arial" w:eastAsia="Arial" w:hAnsi="Arial"/>
                      <w:color w:val="000000"/>
                      <w:sz w:val="14"/>
                    </w:rPr>
                    <w:t>360-01/20-01/12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DA5620" w14:textId="77777777" w:rsidR="00B03E55" w:rsidRDefault="006302DA">
                  <w:pPr>
                    <w:spacing w:after="0" w:line="240" w:lineRule="auto"/>
                  </w:pPr>
                  <w:r>
                    <w:rPr>
                      <w:rFonts w:ascii="Arial" w:eastAsia="Arial" w:hAnsi="Arial"/>
                      <w:color w:val="000000"/>
                      <w:sz w:val="14"/>
                    </w:rPr>
                    <w:t>45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26C21F" w14:textId="77777777" w:rsidR="00B03E55" w:rsidRDefault="006302DA">
                  <w:pPr>
                    <w:spacing w:after="0" w:line="240" w:lineRule="auto"/>
                  </w:pPr>
                  <w:r>
                    <w:rPr>
                      <w:rFonts w:ascii="Arial" w:eastAsia="Arial" w:hAnsi="Arial"/>
                      <w:color w:val="000000"/>
                      <w:sz w:val="14"/>
                    </w:rPr>
                    <w:t>31.297,12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F1F774" w14:textId="77777777" w:rsidR="00B03E55" w:rsidRDefault="006302DA">
                  <w:pPr>
                    <w:spacing w:after="0" w:line="240" w:lineRule="auto"/>
                  </w:pPr>
                  <w:r>
                    <w:rPr>
                      <w:rFonts w:ascii="Arial" w:eastAsia="Arial" w:hAnsi="Arial"/>
                      <w:color w:val="000000"/>
                      <w:sz w:val="14"/>
                    </w:rPr>
                    <w:t>7.824,28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AEEEF7" w14:textId="77777777" w:rsidR="00B03E55" w:rsidRDefault="006302DA">
                  <w:pPr>
                    <w:spacing w:after="0" w:line="240" w:lineRule="auto"/>
                  </w:pPr>
                  <w:r>
                    <w:rPr>
                      <w:rFonts w:ascii="Arial" w:eastAsia="Arial" w:hAnsi="Arial"/>
                      <w:color w:val="000000"/>
                      <w:sz w:val="14"/>
                    </w:rPr>
                    <w:t>39.121,40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123AB1"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6284A6" w14:textId="77777777" w:rsidR="00B03E55" w:rsidRDefault="006302DA">
                  <w:pPr>
                    <w:spacing w:after="0" w:line="240" w:lineRule="auto"/>
                    <w:jc w:val="right"/>
                  </w:pPr>
                  <w:r>
                    <w:rPr>
                      <w:rFonts w:ascii="Arial" w:eastAsia="Arial" w:hAnsi="Arial"/>
                      <w:color w:val="000000"/>
                      <w:sz w:val="14"/>
                    </w:rPr>
                    <w:t>05.03.2021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87A0CF" w14:textId="77777777" w:rsidR="00B03E55" w:rsidRDefault="006302DA">
                  <w:pPr>
                    <w:spacing w:after="0" w:line="240" w:lineRule="auto"/>
                  </w:pPr>
                  <w:r>
                    <w:rPr>
                      <w:rFonts w:ascii="Arial" w:eastAsia="Arial" w:hAnsi="Arial"/>
                      <w:color w:val="000000"/>
                      <w:sz w:val="14"/>
                    </w:rPr>
                    <w:t>39.121,40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30EA22"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92F863"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4FC64D" w14:textId="77777777" w:rsidR="00B03E55" w:rsidRDefault="006302DA">
                  <w:pPr>
                    <w:spacing w:after="0" w:line="240" w:lineRule="auto"/>
                    <w:jc w:val="center"/>
                  </w:pPr>
                  <w:r>
                    <w:rPr>
                      <w:rFonts w:ascii="Arial" w:eastAsia="Arial" w:hAnsi="Arial"/>
                      <w:color w:val="000000"/>
                      <w:sz w:val="14"/>
                    </w:rPr>
                    <w:t>26.10.2021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777E18" w14:textId="77777777" w:rsidR="00B03E55" w:rsidRDefault="006302DA">
                  <w:pPr>
                    <w:spacing w:after="0" w:line="240" w:lineRule="auto"/>
                    <w:jc w:val="center"/>
                  </w:pPr>
                  <w:r>
                    <w:rPr>
                      <w:rFonts w:ascii="Arial" w:eastAsia="Arial" w:hAnsi="Arial"/>
                      <w:color w:val="000000"/>
                      <w:sz w:val="14"/>
                    </w:rPr>
                    <w:t>26.10.2021</w:t>
                  </w:r>
                </w:p>
              </w:tc>
            </w:tr>
            <w:tr w:rsidR="00B03E55" w14:paraId="270C1D8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AE8E50" w14:textId="77777777" w:rsidR="00B03E55" w:rsidRDefault="006302DA">
                  <w:pPr>
                    <w:spacing w:after="0" w:line="240" w:lineRule="auto"/>
                  </w:pPr>
                  <w:r>
                    <w:rPr>
                      <w:rFonts w:ascii="Arial" w:eastAsia="Arial" w:hAnsi="Arial"/>
                      <w:color w:val="000000"/>
                      <w:sz w:val="14"/>
                    </w:rPr>
                    <w:t>MV 16/19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965048" w14:textId="77777777" w:rsidR="00B03E55" w:rsidRDefault="006302DA">
                  <w:pPr>
                    <w:spacing w:after="0" w:line="240" w:lineRule="auto"/>
                  </w:pPr>
                  <w:r>
                    <w:rPr>
                      <w:rFonts w:ascii="Arial" w:eastAsia="Arial" w:hAnsi="Arial"/>
                      <w:color w:val="000000"/>
                      <w:sz w:val="14"/>
                    </w:rPr>
                    <w:t>Rekonstrukcija i dogradnja postojeće zgrade Hotela Knopp</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929CFE" w14:textId="77777777" w:rsidR="00B03E55" w:rsidRDefault="006302DA">
                  <w:pPr>
                    <w:spacing w:after="0" w:line="240" w:lineRule="auto"/>
                    <w:jc w:val="center"/>
                  </w:pPr>
                  <w:r>
                    <w:rPr>
                      <w:rFonts w:ascii="Arial" w:eastAsia="Arial" w:hAnsi="Arial"/>
                      <w:color w:val="000000"/>
                      <w:sz w:val="14"/>
                    </w:rPr>
                    <w:t>45454000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9D9704" w14:textId="77777777" w:rsidR="00B03E55" w:rsidRDefault="006302DA">
                  <w:pPr>
                    <w:spacing w:after="0" w:line="240" w:lineRule="auto"/>
                  </w:pPr>
                  <w:r>
                    <w:rPr>
                      <w:rFonts w:ascii="Arial" w:eastAsia="Arial" w:hAnsi="Arial"/>
                      <w:color w:val="000000"/>
                      <w:sz w:val="14"/>
                    </w:rPr>
                    <w:t>2021/S F20-0046787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B726A7"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52C955" w14:textId="77777777" w:rsidR="00B03E55" w:rsidRDefault="006302DA">
                  <w:pPr>
                    <w:spacing w:after="0" w:line="240" w:lineRule="auto"/>
                  </w:pPr>
                  <w:r>
                    <w:rPr>
                      <w:rFonts w:ascii="Arial" w:eastAsia="Arial" w:hAnsi="Arial"/>
                      <w:color w:val="000000"/>
                      <w:sz w:val="14"/>
                    </w:rPr>
                    <w:t xml:space="preserve">TEH-GRADNJA d.o.o. </w:t>
                  </w:r>
                  <w:r>
                    <w:rPr>
                      <w:rFonts w:ascii="Arial" w:eastAsia="Arial" w:hAnsi="Arial"/>
                      <w:color w:val="000000"/>
                      <w:sz w:val="14"/>
                    </w:rPr>
                    <w:t>13530191392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029499"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0B9FCE" w14:textId="77777777" w:rsidR="00B03E55" w:rsidRDefault="006302DA">
                  <w:pPr>
                    <w:spacing w:after="0" w:line="240" w:lineRule="auto"/>
                    <w:jc w:val="center"/>
                  </w:pPr>
                  <w:r>
                    <w:rPr>
                      <w:rFonts w:ascii="Arial" w:eastAsia="Arial" w:hAnsi="Arial"/>
                      <w:color w:val="000000"/>
                      <w:sz w:val="14"/>
                    </w:rPr>
                    <w:t>21.02.2020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FE5CBB" w14:textId="77777777" w:rsidR="00B03E55" w:rsidRDefault="006302DA">
                  <w:pPr>
                    <w:spacing w:after="0" w:line="240" w:lineRule="auto"/>
                    <w:jc w:val="center"/>
                  </w:pPr>
                  <w:r>
                    <w:rPr>
                      <w:rFonts w:ascii="Arial" w:eastAsia="Arial" w:hAnsi="Arial"/>
                      <w:color w:val="000000"/>
                      <w:sz w:val="14"/>
                    </w:rPr>
                    <w:t>360-02/19-01/3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3842EF" w14:textId="77777777" w:rsidR="00B03E55" w:rsidRDefault="006302DA">
                  <w:pPr>
                    <w:spacing w:after="0" w:line="240" w:lineRule="auto"/>
                  </w:pPr>
                  <w:r>
                    <w:rPr>
                      <w:rFonts w:ascii="Arial" w:eastAsia="Arial" w:hAnsi="Arial"/>
                      <w:color w:val="000000"/>
                      <w:sz w:val="14"/>
                    </w:rPr>
                    <w:t>32 (u mjesecima)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6C8BDD" w14:textId="77777777" w:rsidR="00B03E55" w:rsidRDefault="006302DA">
                  <w:pPr>
                    <w:spacing w:after="0" w:line="240" w:lineRule="auto"/>
                  </w:pPr>
                  <w:r>
                    <w:rPr>
                      <w:rFonts w:ascii="Arial" w:eastAsia="Arial" w:hAnsi="Arial"/>
                      <w:color w:val="000000"/>
                      <w:sz w:val="14"/>
                    </w:rPr>
                    <w:t>568.222,18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3E6A3C" w14:textId="77777777" w:rsidR="00B03E55" w:rsidRDefault="006302DA">
                  <w:pPr>
                    <w:spacing w:after="0" w:line="240" w:lineRule="auto"/>
                  </w:pPr>
                  <w:r>
                    <w:rPr>
                      <w:rFonts w:ascii="Arial" w:eastAsia="Arial" w:hAnsi="Arial"/>
                      <w:color w:val="000000"/>
                      <w:sz w:val="14"/>
                    </w:rPr>
                    <w:t>142.055,55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7E6E8B" w14:textId="77777777" w:rsidR="00B03E55" w:rsidRDefault="006302DA">
                  <w:pPr>
                    <w:spacing w:after="0" w:line="240" w:lineRule="auto"/>
                  </w:pPr>
                  <w:r>
                    <w:rPr>
                      <w:rFonts w:ascii="Arial" w:eastAsia="Arial" w:hAnsi="Arial"/>
                      <w:color w:val="000000"/>
                      <w:sz w:val="14"/>
                    </w:rPr>
                    <w:t>710.277,73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638FCD"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90AC5A"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30BC5B"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B6C9B9"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658FCD"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4AA443" w14:textId="77777777" w:rsidR="00B03E55" w:rsidRDefault="006302DA">
                  <w:pPr>
                    <w:spacing w:after="0" w:line="240" w:lineRule="auto"/>
                    <w:jc w:val="center"/>
                  </w:pPr>
                  <w:r>
                    <w:rPr>
                      <w:rFonts w:ascii="Arial" w:eastAsia="Arial" w:hAnsi="Arial"/>
                      <w:color w:val="000000"/>
                      <w:sz w:val="14"/>
                    </w:rPr>
                    <w:t>27.12.2021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8C4A53" w14:textId="77777777" w:rsidR="00B03E55" w:rsidRDefault="006302DA">
                  <w:pPr>
                    <w:spacing w:after="0" w:line="240" w:lineRule="auto"/>
                    <w:jc w:val="center"/>
                  </w:pPr>
                  <w:r>
                    <w:rPr>
                      <w:rFonts w:ascii="Arial" w:eastAsia="Arial" w:hAnsi="Arial"/>
                      <w:color w:val="000000"/>
                      <w:sz w:val="14"/>
                    </w:rPr>
                    <w:t>27.12.2021</w:t>
                  </w:r>
                </w:p>
              </w:tc>
            </w:tr>
            <w:tr w:rsidR="00B03E55" w14:paraId="51F1583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D5B9E8" w14:textId="77777777" w:rsidR="00B03E55" w:rsidRDefault="006302DA">
                  <w:pPr>
                    <w:spacing w:after="0" w:line="240" w:lineRule="auto"/>
                  </w:pPr>
                  <w:r>
                    <w:rPr>
                      <w:rFonts w:ascii="Arial" w:eastAsia="Arial" w:hAnsi="Arial"/>
                      <w:color w:val="000000"/>
                      <w:sz w:val="14"/>
                    </w:rPr>
                    <w:t>MV 7/21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49C868" w14:textId="77777777" w:rsidR="00B03E55" w:rsidRDefault="006302DA">
                  <w:pPr>
                    <w:spacing w:after="0" w:line="240" w:lineRule="auto"/>
                  </w:pPr>
                  <w:r>
                    <w:rPr>
                      <w:rFonts w:ascii="Arial" w:eastAsia="Arial" w:hAnsi="Arial"/>
                      <w:color w:val="000000"/>
                      <w:sz w:val="14"/>
                    </w:rPr>
                    <w:t>Preuređenje kuhinje s pratećim prostorijama u Dječjem vrtiću Radost Novska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9A106D" w14:textId="77777777" w:rsidR="00B03E55" w:rsidRDefault="006302DA">
                  <w:pPr>
                    <w:spacing w:after="0" w:line="240" w:lineRule="auto"/>
                    <w:jc w:val="center"/>
                  </w:pPr>
                  <w:r>
                    <w:rPr>
                      <w:rFonts w:ascii="Arial" w:eastAsia="Arial" w:hAnsi="Arial"/>
                      <w:color w:val="000000"/>
                      <w:sz w:val="14"/>
                    </w:rPr>
                    <w:t>45262700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750CDA" w14:textId="77777777" w:rsidR="00B03E55" w:rsidRDefault="006302DA">
                  <w:pPr>
                    <w:spacing w:after="0" w:line="240" w:lineRule="auto"/>
                  </w:pPr>
                  <w:r>
                    <w:rPr>
                      <w:rFonts w:ascii="Arial" w:eastAsia="Arial" w:hAnsi="Arial"/>
                      <w:color w:val="000000"/>
                      <w:sz w:val="14"/>
                    </w:rPr>
                    <w:t>2022/S F20-0002232</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7AC636"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12D63D" w14:textId="77777777" w:rsidR="00B03E55" w:rsidRDefault="006302DA">
                  <w:pPr>
                    <w:spacing w:after="0" w:line="240" w:lineRule="auto"/>
                  </w:pPr>
                  <w:r>
                    <w:rPr>
                      <w:rFonts w:ascii="Arial" w:eastAsia="Arial" w:hAnsi="Arial"/>
                      <w:color w:val="000000"/>
                      <w:sz w:val="14"/>
                    </w:rPr>
                    <w:t>ELEKTROINSTALATER MONTER, obrt za usluge, vlasnik Đuka Safundžić 11430843611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B1CD15"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15802F" w14:textId="77777777" w:rsidR="00B03E55" w:rsidRDefault="006302DA">
                  <w:pPr>
                    <w:spacing w:after="0" w:line="240" w:lineRule="auto"/>
                    <w:jc w:val="center"/>
                  </w:pPr>
                  <w:r>
                    <w:rPr>
                      <w:rFonts w:ascii="Arial" w:eastAsia="Arial" w:hAnsi="Arial"/>
                      <w:color w:val="000000"/>
                      <w:sz w:val="14"/>
                    </w:rPr>
                    <w:t>23.08.2021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E377F1" w14:textId="77777777" w:rsidR="00B03E55" w:rsidRDefault="006302DA">
                  <w:pPr>
                    <w:spacing w:after="0" w:line="240" w:lineRule="auto"/>
                    <w:jc w:val="center"/>
                  </w:pPr>
                  <w:r>
                    <w:rPr>
                      <w:rFonts w:ascii="Arial" w:eastAsia="Arial" w:hAnsi="Arial"/>
                      <w:color w:val="000000"/>
                      <w:sz w:val="14"/>
                    </w:rPr>
                    <w:t>Klasa:361-02/21-01/5, Urbroj:2176/04-03-21-27</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7D55E9" w14:textId="77777777" w:rsidR="00B03E55" w:rsidRDefault="006302DA">
                  <w:pPr>
                    <w:spacing w:after="0" w:line="240" w:lineRule="auto"/>
                  </w:pPr>
                  <w:r>
                    <w:rPr>
                      <w:rFonts w:ascii="Arial" w:eastAsia="Arial" w:hAnsi="Arial"/>
                      <w:color w:val="000000"/>
                      <w:sz w:val="14"/>
                    </w:rPr>
                    <w:t>23.08.2021 - 05.04.2022 (razdoblje)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557AB4" w14:textId="77777777" w:rsidR="00B03E55" w:rsidRDefault="006302DA">
                  <w:pPr>
                    <w:spacing w:after="0" w:line="240" w:lineRule="auto"/>
                  </w:pPr>
                  <w:r>
                    <w:rPr>
                      <w:rFonts w:ascii="Arial" w:eastAsia="Arial" w:hAnsi="Arial"/>
                      <w:color w:val="000000"/>
                      <w:sz w:val="14"/>
                    </w:rPr>
                    <w:t>26.506,00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510191" w14:textId="77777777" w:rsidR="00B03E55" w:rsidRDefault="006302DA">
                  <w:pPr>
                    <w:spacing w:after="0" w:line="240" w:lineRule="auto"/>
                  </w:pPr>
                  <w:r>
                    <w:rPr>
                      <w:rFonts w:ascii="Arial" w:eastAsia="Arial" w:hAnsi="Arial"/>
                      <w:color w:val="000000"/>
                      <w:sz w:val="14"/>
                    </w:rPr>
                    <w:t>6.626,50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B5D7AA" w14:textId="77777777" w:rsidR="00B03E55" w:rsidRDefault="006302DA">
                  <w:pPr>
                    <w:spacing w:after="0" w:line="240" w:lineRule="auto"/>
                  </w:pPr>
                  <w:r>
                    <w:rPr>
                      <w:rFonts w:ascii="Arial" w:eastAsia="Arial" w:hAnsi="Arial"/>
                      <w:color w:val="000000"/>
                      <w:sz w:val="14"/>
                    </w:rPr>
                    <w:t>33.132,50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1F733D"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94ED3D" w14:textId="77777777" w:rsidR="00B03E55" w:rsidRDefault="006302DA">
                  <w:pPr>
                    <w:spacing w:after="0" w:line="240" w:lineRule="auto"/>
                    <w:jc w:val="right"/>
                  </w:pPr>
                  <w:r>
                    <w:rPr>
                      <w:rFonts w:ascii="Arial" w:eastAsia="Arial" w:hAnsi="Arial"/>
                      <w:color w:val="000000"/>
                      <w:sz w:val="14"/>
                    </w:rPr>
                    <w:t>28.03.2022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5DFD39" w14:textId="77777777" w:rsidR="00B03E55" w:rsidRDefault="006302DA">
                  <w:pPr>
                    <w:spacing w:after="0" w:line="240" w:lineRule="auto"/>
                  </w:pPr>
                  <w:r>
                    <w:rPr>
                      <w:rFonts w:ascii="Arial" w:eastAsia="Arial" w:hAnsi="Arial"/>
                      <w:color w:val="000000"/>
                      <w:sz w:val="14"/>
                    </w:rPr>
                    <w:t>33.132,50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C8592A"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11517C"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6FE8DA" w14:textId="77777777" w:rsidR="00B03E55" w:rsidRDefault="006302DA">
                  <w:pPr>
                    <w:spacing w:after="0" w:line="240" w:lineRule="auto"/>
                    <w:jc w:val="center"/>
                  </w:pPr>
                  <w:r>
                    <w:rPr>
                      <w:rFonts w:ascii="Arial" w:eastAsia="Arial" w:hAnsi="Arial"/>
                      <w:color w:val="000000"/>
                      <w:sz w:val="14"/>
                    </w:rPr>
                    <w:t>19.01.2022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44AEC3" w14:textId="77777777" w:rsidR="00B03E55" w:rsidRDefault="006302DA">
                  <w:pPr>
                    <w:spacing w:after="0" w:line="240" w:lineRule="auto"/>
                    <w:jc w:val="center"/>
                  </w:pPr>
                  <w:r>
                    <w:rPr>
                      <w:rFonts w:ascii="Arial" w:eastAsia="Arial" w:hAnsi="Arial"/>
                      <w:color w:val="000000"/>
                      <w:sz w:val="14"/>
                    </w:rPr>
                    <w:t>28.06.2022</w:t>
                  </w:r>
                </w:p>
              </w:tc>
            </w:tr>
            <w:tr w:rsidR="00B03E55" w14:paraId="6508858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D1121D" w14:textId="77777777" w:rsidR="00B03E55" w:rsidRDefault="006302DA">
                  <w:pPr>
                    <w:spacing w:after="0" w:line="240" w:lineRule="auto"/>
                  </w:pPr>
                  <w:r>
                    <w:rPr>
                      <w:rFonts w:ascii="Arial" w:eastAsia="Arial" w:hAnsi="Arial"/>
                      <w:color w:val="000000"/>
                      <w:sz w:val="14"/>
                    </w:rPr>
                    <w:t>MV 10/21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B0B2DC" w14:textId="77777777" w:rsidR="00B03E55" w:rsidRDefault="006302DA">
                  <w:pPr>
                    <w:spacing w:after="0" w:line="240" w:lineRule="auto"/>
                  </w:pPr>
                  <w:r>
                    <w:rPr>
                      <w:rFonts w:ascii="Arial" w:eastAsia="Arial" w:hAnsi="Arial"/>
                      <w:color w:val="000000"/>
                      <w:sz w:val="14"/>
                    </w:rPr>
                    <w:t>Nabava komunalne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CA70F9" w14:textId="77777777" w:rsidR="00B03E55" w:rsidRDefault="006302DA">
                  <w:pPr>
                    <w:spacing w:after="0" w:line="240" w:lineRule="auto"/>
                    <w:jc w:val="center"/>
                  </w:pPr>
                  <w:r>
                    <w:rPr>
                      <w:rFonts w:ascii="Arial" w:eastAsia="Arial" w:hAnsi="Arial"/>
                      <w:color w:val="000000"/>
                      <w:sz w:val="14"/>
                    </w:rPr>
                    <w:t>44613800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5CCC23" w14:textId="77777777" w:rsidR="00B03E55" w:rsidRDefault="006302DA">
                  <w:pPr>
                    <w:spacing w:after="0" w:line="240" w:lineRule="auto"/>
                  </w:pPr>
                  <w:r>
                    <w:rPr>
                      <w:rFonts w:ascii="Arial" w:eastAsia="Arial" w:hAnsi="Arial"/>
                      <w:color w:val="000000"/>
                      <w:sz w:val="14"/>
                    </w:rPr>
                    <w:t>2022/S 0F3-0003577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101FBA"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9DE136" w14:textId="77777777" w:rsidR="00B03E55" w:rsidRDefault="006302DA">
                  <w:pPr>
                    <w:spacing w:after="0" w:line="240" w:lineRule="auto"/>
                  </w:pPr>
                  <w:r>
                    <w:rPr>
                      <w:rFonts w:ascii="Arial" w:eastAsia="Arial" w:hAnsi="Arial"/>
                      <w:color w:val="000000"/>
                      <w:sz w:val="14"/>
                    </w:rPr>
                    <w:t>Gradatin d.o.o. 79147056526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D5A8C2"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B81A02" w14:textId="77777777" w:rsidR="00B03E55" w:rsidRDefault="006302DA">
                  <w:pPr>
                    <w:spacing w:after="0" w:line="240" w:lineRule="auto"/>
                    <w:jc w:val="center"/>
                  </w:pPr>
                  <w:r>
                    <w:rPr>
                      <w:rFonts w:ascii="Arial" w:eastAsia="Arial" w:hAnsi="Arial"/>
                      <w:color w:val="000000"/>
                      <w:sz w:val="14"/>
                    </w:rPr>
                    <w:t>14.01.2022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CA7832" w14:textId="77777777" w:rsidR="00B03E55" w:rsidRDefault="006302DA">
                  <w:pPr>
                    <w:spacing w:after="0" w:line="240" w:lineRule="auto"/>
                    <w:jc w:val="center"/>
                  </w:pPr>
                  <w:r>
                    <w:rPr>
                      <w:rFonts w:ascii="Arial" w:eastAsia="Arial" w:hAnsi="Arial"/>
                      <w:color w:val="000000"/>
                      <w:sz w:val="14"/>
                    </w:rPr>
                    <w:t>Klasa: 406-01/21-01/2,urbroj:2176/04-03-21-6</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71FC38" w14:textId="77777777" w:rsidR="00B03E55" w:rsidRDefault="006302DA">
                  <w:pPr>
                    <w:spacing w:after="0" w:line="240" w:lineRule="auto"/>
                  </w:pPr>
                  <w:r>
                    <w:rPr>
                      <w:rFonts w:ascii="Arial" w:eastAsia="Arial" w:hAnsi="Arial"/>
                      <w:color w:val="000000"/>
                      <w:sz w:val="14"/>
                    </w:rPr>
                    <w:t>120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E5B2F4" w14:textId="77777777" w:rsidR="00B03E55" w:rsidRDefault="006302DA">
                  <w:pPr>
                    <w:spacing w:after="0" w:line="240" w:lineRule="auto"/>
                  </w:pPr>
                  <w:r>
                    <w:rPr>
                      <w:rFonts w:ascii="Arial" w:eastAsia="Arial" w:hAnsi="Arial"/>
                      <w:color w:val="000000"/>
                      <w:sz w:val="14"/>
                    </w:rPr>
                    <w:t>340.090,00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0F26D7" w14:textId="77777777" w:rsidR="00B03E55" w:rsidRDefault="006302DA">
                  <w:pPr>
                    <w:spacing w:after="0" w:line="240" w:lineRule="auto"/>
                  </w:pPr>
                  <w:r>
                    <w:rPr>
                      <w:rFonts w:ascii="Arial" w:eastAsia="Arial" w:hAnsi="Arial"/>
                      <w:color w:val="000000"/>
                      <w:sz w:val="14"/>
                    </w:rPr>
                    <w:t>85.022,50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51C4AB" w14:textId="77777777" w:rsidR="00B03E55" w:rsidRDefault="006302DA">
                  <w:pPr>
                    <w:spacing w:after="0" w:line="240" w:lineRule="auto"/>
                  </w:pPr>
                  <w:r>
                    <w:rPr>
                      <w:rFonts w:ascii="Arial" w:eastAsia="Arial" w:hAnsi="Arial"/>
                      <w:color w:val="000000"/>
                      <w:sz w:val="14"/>
                    </w:rPr>
                    <w:t>425.112,50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F2C7AA"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E27BD4" w14:textId="77777777" w:rsidR="00B03E55" w:rsidRDefault="006302DA">
                  <w:pPr>
                    <w:spacing w:after="0" w:line="240" w:lineRule="auto"/>
                    <w:jc w:val="right"/>
                  </w:pPr>
                  <w:r>
                    <w:rPr>
                      <w:rFonts w:ascii="Arial" w:eastAsia="Arial" w:hAnsi="Arial"/>
                      <w:color w:val="000000"/>
                      <w:sz w:val="14"/>
                    </w:rPr>
                    <w:t>21.04.2022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B56144" w14:textId="77777777" w:rsidR="00B03E55" w:rsidRDefault="006302DA">
                  <w:pPr>
                    <w:spacing w:after="0" w:line="240" w:lineRule="auto"/>
                  </w:pPr>
                  <w:r>
                    <w:rPr>
                      <w:rFonts w:ascii="Arial" w:eastAsia="Arial" w:hAnsi="Arial"/>
                      <w:color w:val="000000"/>
                      <w:sz w:val="14"/>
                    </w:rPr>
                    <w:t>425.112,50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611AE2"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513E40"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CDDCA4" w14:textId="77777777" w:rsidR="00B03E55" w:rsidRDefault="006302DA">
                  <w:pPr>
                    <w:spacing w:after="0" w:line="240" w:lineRule="auto"/>
                    <w:jc w:val="center"/>
                  </w:pPr>
                  <w:r>
                    <w:rPr>
                      <w:rFonts w:ascii="Arial" w:eastAsia="Arial" w:hAnsi="Arial"/>
                      <w:color w:val="000000"/>
                      <w:sz w:val="14"/>
                    </w:rPr>
                    <w:t>27.01.2022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964CAF" w14:textId="77777777" w:rsidR="00B03E55" w:rsidRDefault="006302DA">
                  <w:pPr>
                    <w:spacing w:after="0" w:line="240" w:lineRule="auto"/>
                    <w:jc w:val="center"/>
                  </w:pPr>
                  <w:r>
                    <w:rPr>
                      <w:rFonts w:ascii="Arial" w:eastAsia="Arial" w:hAnsi="Arial"/>
                      <w:color w:val="000000"/>
                      <w:sz w:val="14"/>
                    </w:rPr>
                    <w:t>06.04.2023</w:t>
                  </w:r>
                </w:p>
              </w:tc>
            </w:tr>
            <w:tr w:rsidR="00B03E55" w14:paraId="21E44E2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F76F7A" w14:textId="77777777" w:rsidR="00B03E55" w:rsidRDefault="006302DA">
                  <w:pPr>
                    <w:spacing w:after="0" w:line="240" w:lineRule="auto"/>
                  </w:pPr>
                  <w:r>
                    <w:rPr>
                      <w:rFonts w:ascii="Arial" w:eastAsia="Arial" w:hAnsi="Arial"/>
                      <w:color w:val="000000"/>
                      <w:sz w:val="14"/>
                    </w:rPr>
                    <w:t>MV 9/21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7C5038" w14:textId="77777777" w:rsidR="00B03E55" w:rsidRDefault="006302DA">
                  <w:pPr>
                    <w:spacing w:after="0" w:line="240" w:lineRule="auto"/>
                  </w:pPr>
                  <w:r>
                    <w:rPr>
                      <w:rFonts w:ascii="Arial" w:eastAsia="Arial" w:hAnsi="Arial"/>
                      <w:color w:val="000000"/>
                      <w:sz w:val="14"/>
                    </w:rPr>
                    <w:t>Adaptacija i uređenje prostora u zgradi Hrvatskih branitelja za projekt NOVsky</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1E5752" w14:textId="77777777" w:rsidR="00B03E55" w:rsidRDefault="006302DA">
                  <w:pPr>
                    <w:spacing w:after="0" w:line="240" w:lineRule="auto"/>
                    <w:jc w:val="center"/>
                  </w:pPr>
                  <w:r>
                    <w:rPr>
                      <w:rFonts w:ascii="Arial" w:eastAsia="Arial" w:hAnsi="Arial"/>
                      <w:color w:val="000000"/>
                      <w:sz w:val="14"/>
                    </w:rPr>
                    <w:t>45262700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08E2F8" w14:textId="77777777" w:rsidR="00B03E55" w:rsidRDefault="006302DA">
                  <w:pPr>
                    <w:spacing w:after="0" w:line="240" w:lineRule="auto"/>
                  </w:pPr>
                  <w:r>
                    <w:rPr>
                      <w:rFonts w:ascii="Arial" w:eastAsia="Arial" w:hAnsi="Arial"/>
                      <w:color w:val="000000"/>
                      <w:sz w:val="14"/>
                    </w:rPr>
                    <w:t>2022/S 0F3-0016109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F81970"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F4B341" w14:textId="77777777" w:rsidR="00B03E55" w:rsidRDefault="006302DA">
                  <w:pPr>
                    <w:spacing w:after="0" w:line="240" w:lineRule="auto"/>
                  </w:pPr>
                  <w:r>
                    <w:rPr>
                      <w:rFonts w:ascii="Arial" w:eastAsia="Arial" w:hAnsi="Arial"/>
                      <w:color w:val="000000"/>
                      <w:sz w:val="14"/>
                    </w:rPr>
                    <w:t>PROMET GRAĐENJE d.o.o. 37123159229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8DAF17"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82BD2D" w14:textId="77777777" w:rsidR="00B03E55" w:rsidRDefault="006302DA">
                  <w:pPr>
                    <w:spacing w:after="0" w:line="240" w:lineRule="auto"/>
                    <w:jc w:val="center"/>
                  </w:pPr>
                  <w:r>
                    <w:rPr>
                      <w:rFonts w:ascii="Arial" w:eastAsia="Arial" w:hAnsi="Arial"/>
                      <w:color w:val="000000"/>
                      <w:sz w:val="14"/>
                    </w:rPr>
                    <w:t>22.03.2022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A04D8E" w14:textId="77777777" w:rsidR="00B03E55" w:rsidRDefault="006302DA">
                  <w:pPr>
                    <w:spacing w:after="0" w:line="240" w:lineRule="auto"/>
                    <w:jc w:val="center"/>
                  </w:pPr>
                  <w:r>
                    <w:rPr>
                      <w:rFonts w:ascii="Arial" w:eastAsia="Arial" w:hAnsi="Arial"/>
                      <w:color w:val="000000"/>
                      <w:sz w:val="14"/>
                    </w:rPr>
                    <w:t>361-02/21-01/24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CBEAC5" w14:textId="77777777" w:rsidR="00B03E55" w:rsidRDefault="006302DA">
                  <w:pPr>
                    <w:spacing w:after="0" w:line="240" w:lineRule="auto"/>
                  </w:pPr>
                  <w:r>
                    <w:rPr>
                      <w:rFonts w:ascii="Arial" w:eastAsia="Arial" w:hAnsi="Arial"/>
                      <w:color w:val="000000"/>
                      <w:sz w:val="14"/>
                    </w:rPr>
                    <w:t>5 (pet)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FA6B86" w14:textId="77777777" w:rsidR="00B03E55" w:rsidRDefault="006302DA">
                  <w:pPr>
                    <w:spacing w:after="0" w:line="240" w:lineRule="auto"/>
                  </w:pPr>
                  <w:r>
                    <w:rPr>
                      <w:rFonts w:ascii="Arial" w:eastAsia="Arial" w:hAnsi="Arial"/>
                      <w:color w:val="000000"/>
                      <w:sz w:val="14"/>
                    </w:rPr>
                    <w:t>594.852,46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FBB2FE" w14:textId="77777777" w:rsidR="00B03E55" w:rsidRDefault="006302DA">
                  <w:pPr>
                    <w:spacing w:after="0" w:line="240" w:lineRule="auto"/>
                  </w:pPr>
                  <w:r>
                    <w:rPr>
                      <w:rFonts w:ascii="Arial" w:eastAsia="Arial" w:hAnsi="Arial"/>
                      <w:color w:val="000000"/>
                      <w:sz w:val="14"/>
                    </w:rPr>
                    <w:t>148.713,12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0EA6C6" w14:textId="77777777" w:rsidR="00B03E55" w:rsidRDefault="006302DA">
                  <w:pPr>
                    <w:spacing w:after="0" w:line="240" w:lineRule="auto"/>
                  </w:pPr>
                  <w:r>
                    <w:rPr>
                      <w:rFonts w:ascii="Arial" w:eastAsia="Arial" w:hAnsi="Arial"/>
                      <w:color w:val="000000"/>
                      <w:sz w:val="14"/>
                    </w:rPr>
                    <w:t>743.565,58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20AE02" w14:textId="77777777" w:rsidR="00B03E55" w:rsidRDefault="006302DA">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C03F6D" w14:textId="77777777" w:rsidR="00B03E55" w:rsidRDefault="006302DA">
                  <w:pPr>
                    <w:spacing w:after="0" w:line="240" w:lineRule="auto"/>
                    <w:jc w:val="right"/>
                  </w:pPr>
                  <w:r>
                    <w:rPr>
                      <w:rFonts w:ascii="Arial" w:eastAsia="Arial" w:hAnsi="Arial"/>
                      <w:color w:val="000000"/>
                      <w:sz w:val="14"/>
                    </w:rPr>
                    <w:t>14.12.2022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4DE1A6" w14:textId="77777777" w:rsidR="00B03E55" w:rsidRDefault="006302DA">
                  <w:pPr>
                    <w:spacing w:after="0" w:line="240" w:lineRule="auto"/>
                  </w:pPr>
                  <w:r>
                    <w:rPr>
                      <w:rFonts w:ascii="Arial" w:eastAsia="Arial" w:hAnsi="Arial"/>
                      <w:color w:val="000000"/>
                      <w:sz w:val="14"/>
                    </w:rPr>
                    <w:t>702.246,18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D67C90"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75A2C4" w14:textId="77777777" w:rsidR="00B03E55" w:rsidRDefault="006302DA">
                  <w:pPr>
                    <w:spacing w:after="0" w:line="240" w:lineRule="auto"/>
                  </w:pPr>
                  <w:r>
                    <w:rPr>
                      <w:rFonts w:ascii="Arial" w:eastAsia="Arial" w:hAnsi="Arial"/>
                      <w:color w:val="000000"/>
                      <w:sz w:val="14"/>
                    </w:rPr>
                    <w:t>Aneksom ugovora rok produljen do 17.12.2022.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F1F5D3" w14:textId="77777777" w:rsidR="00B03E55" w:rsidRDefault="006302DA">
                  <w:pPr>
                    <w:spacing w:after="0" w:line="240" w:lineRule="auto"/>
                    <w:jc w:val="center"/>
                  </w:pPr>
                  <w:r>
                    <w:rPr>
                      <w:rFonts w:ascii="Arial" w:eastAsia="Arial" w:hAnsi="Arial"/>
                      <w:color w:val="000000"/>
                      <w:sz w:val="14"/>
                    </w:rPr>
                    <w:t>21.04.2022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70511B" w14:textId="77777777" w:rsidR="00B03E55" w:rsidRDefault="006302DA">
                  <w:pPr>
                    <w:spacing w:after="0" w:line="240" w:lineRule="auto"/>
                    <w:jc w:val="center"/>
                  </w:pPr>
                  <w:r>
                    <w:rPr>
                      <w:rFonts w:ascii="Arial" w:eastAsia="Arial" w:hAnsi="Arial"/>
                      <w:color w:val="000000"/>
                      <w:sz w:val="14"/>
                    </w:rPr>
                    <w:t>06.04.2023</w:t>
                  </w:r>
                </w:p>
              </w:tc>
            </w:tr>
            <w:tr w:rsidR="00B03E55" w14:paraId="16F01E1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9703BC" w14:textId="77777777" w:rsidR="00B03E55" w:rsidRDefault="006302DA">
                  <w:pPr>
                    <w:spacing w:after="0" w:line="240" w:lineRule="auto"/>
                  </w:pPr>
                  <w:r>
                    <w:rPr>
                      <w:rFonts w:ascii="Arial" w:eastAsia="Arial" w:hAnsi="Arial"/>
                      <w:color w:val="000000"/>
                      <w:sz w:val="14"/>
                    </w:rPr>
                    <w:t>MV 9/20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772DC6" w14:textId="77777777" w:rsidR="00B03E55" w:rsidRDefault="006302DA">
                  <w:pPr>
                    <w:spacing w:after="0" w:line="240" w:lineRule="auto"/>
                  </w:pPr>
                  <w:r>
                    <w:rPr>
                      <w:rFonts w:ascii="Arial" w:eastAsia="Arial" w:hAnsi="Arial"/>
                      <w:color w:val="000000"/>
                      <w:sz w:val="14"/>
                    </w:rPr>
                    <w:t xml:space="preserve">Radovi na prenamjeni i rekonstrukciji zgrade u Dnevni centar za </w:t>
                  </w:r>
                  <w:r>
                    <w:rPr>
                      <w:rFonts w:ascii="Arial" w:eastAsia="Arial" w:hAnsi="Arial"/>
                      <w:color w:val="000000"/>
                      <w:sz w:val="14"/>
                    </w:rPr>
                    <w:t>starije osobe 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23BCAE" w14:textId="77777777" w:rsidR="00B03E55" w:rsidRDefault="006302DA">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0A1815" w14:textId="77777777" w:rsidR="00B03E55" w:rsidRDefault="006302DA">
                  <w:pPr>
                    <w:spacing w:after="0" w:line="240" w:lineRule="auto"/>
                  </w:pPr>
                  <w:r>
                    <w:rPr>
                      <w:rFonts w:ascii="Arial" w:eastAsia="Arial" w:hAnsi="Arial"/>
                      <w:color w:val="000000"/>
                      <w:sz w:val="14"/>
                    </w:rPr>
                    <w:t>2022/S F20-0019165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4AB24D"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A6FCA7" w14:textId="77777777" w:rsidR="00B03E55" w:rsidRDefault="006302DA">
                  <w:pPr>
                    <w:spacing w:after="0" w:line="240" w:lineRule="auto"/>
                  </w:pPr>
                  <w:r>
                    <w:rPr>
                      <w:rFonts w:ascii="Arial" w:eastAsia="Arial" w:hAnsi="Arial"/>
                      <w:color w:val="000000"/>
                      <w:sz w:val="14"/>
                    </w:rPr>
                    <w:t>Venka Gradnja d.o.o. 53495746568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3773D9"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643C39" w14:textId="77777777" w:rsidR="00B03E55" w:rsidRDefault="006302DA">
                  <w:pPr>
                    <w:spacing w:after="0" w:line="240" w:lineRule="auto"/>
                    <w:jc w:val="center"/>
                  </w:pPr>
                  <w:r>
                    <w:rPr>
                      <w:rFonts w:ascii="Arial" w:eastAsia="Arial" w:hAnsi="Arial"/>
                      <w:color w:val="000000"/>
                      <w:sz w:val="14"/>
                    </w:rPr>
                    <w:t>06.04.2021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67423A" w14:textId="77777777" w:rsidR="00B03E55" w:rsidRDefault="006302DA">
                  <w:pPr>
                    <w:spacing w:after="0" w:line="240" w:lineRule="auto"/>
                    <w:jc w:val="center"/>
                  </w:pPr>
                  <w:r>
                    <w:rPr>
                      <w:rFonts w:ascii="Arial" w:eastAsia="Arial" w:hAnsi="Arial"/>
                      <w:color w:val="000000"/>
                      <w:sz w:val="14"/>
                    </w:rPr>
                    <w:t>360-01/20-01/22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649E17" w14:textId="77777777" w:rsidR="00B03E55" w:rsidRDefault="006302DA">
                  <w:pPr>
                    <w:spacing w:after="0" w:line="240" w:lineRule="auto"/>
                  </w:pPr>
                  <w:r>
                    <w:rPr>
                      <w:rFonts w:ascii="Arial" w:eastAsia="Arial" w:hAnsi="Arial"/>
                      <w:color w:val="000000"/>
                      <w:sz w:val="14"/>
                    </w:rPr>
                    <w:t>0 (u danima)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1184DD" w14:textId="77777777" w:rsidR="00B03E55" w:rsidRDefault="006302DA">
                  <w:pPr>
                    <w:spacing w:after="0" w:line="240" w:lineRule="auto"/>
                  </w:pPr>
                  <w:r>
                    <w:rPr>
                      <w:rFonts w:ascii="Arial" w:eastAsia="Arial" w:hAnsi="Arial"/>
                      <w:color w:val="000000"/>
                      <w:sz w:val="14"/>
                    </w:rPr>
                    <w:t>472.945,64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22E814" w14:textId="77777777" w:rsidR="00B03E55" w:rsidRDefault="006302DA">
                  <w:pPr>
                    <w:spacing w:after="0" w:line="240" w:lineRule="auto"/>
                  </w:pPr>
                  <w:r>
                    <w:rPr>
                      <w:rFonts w:ascii="Arial" w:eastAsia="Arial" w:hAnsi="Arial"/>
                      <w:color w:val="000000"/>
                      <w:sz w:val="14"/>
                    </w:rPr>
                    <w:t>118.236,41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2E2EAB" w14:textId="77777777" w:rsidR="00B03E55" w:rsidRDefault="006302DA">
                  <w:pPr>
                    <w:spacing w:after="0" w:line="240" w:lineRule="auto"/>
                  </w:pPr>
                  <w:r>
                    <w:rPr>
                      <w:rFonts w:ascii="Arial" w:eastAsia="Arial" w:hAnsi="Arial"/>
                      <w:color w:val="000000"/>
                      <w:sz w:val="14"/>
                    </w:rPr>
                    <w:t>591.182,05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C12314"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6B5848" w14:textId="77777777" w:rsidR="00B03E55" w:rsidRDefault="006302DA">
                  <w:pPr>
                    <w:spacing w:after="0" w:line="240" w:lineRule="auto"/>
                    <w:jc w:val="right"/>
                  </w:pPr>
                  <w:r>
                    <w:rPr>
                      <w:rFonts w:ascii="Arial" w:eastAsia="Arial" w:hAnsi="Arial"/>
                      <w:color w:val="000000"/>
                      <w:sz w:val="14"/>
                    </w:rPr>
                    <w:t>21.04.2022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26ADD5" w14:textId="77777777" w:rsidR="00B03E55" w:rsidRDefault="006302DA">
                  <w:pPr>
                    <w:spacing w:after="0" w:line="240" w:lineRule="auto"/>
                  </w:pPr>
                  <w:r>
                    <w:rPr>
                      <w:rFonts w:ascii="Arial" w:eastAsia="Arial" w:hAnsi="Arial"/>
                      <w:color w:val="000000"/>
                      <w:sz w:val="14"/>
                    </w:rPr>
                    <w:t>517.069,55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E78F89"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7A355D" w14:textId="77777777" w:rsidR="00B03E55" w:rsidRDefault="006302DA">
                  <w:pPr>
                    <w:spacing w:after="0" w:line="240" w:lineRule="auto"/>
                  </w:pPr>
                  <w:r>
                    <w:rPr>
                      <w:rFonts w:ascii="Arial" w:eastAsia="Arial" w:hAnsi="Arial"/>
                      <w:color w:val="000000"/>
                      <w:sz w:val="14"/>
                    </w:rPr>
                    <w:t xml:space="preserve">Iznos se odnosi na II. </w:t>
                  </w:r>
                  <w:r>
                    <w:rPr>
                      <w:rFonts w:ascii="Arial" w:eastAsia="Arial" w:hAnsi="Arial"/>
                      <w:color w:val="000000"/>
                      <w:sz w:val="14"/>
                    </w:rPr>
                    <w:t>dodatak ugovoru</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5E0C45" w14:textId="77777777" w:rsidR="00B03E55" w:rsidRDefault="006302DA">
                  <w:pPr>
                    <w:spacing w:after="0" w:line="240" w:lineRule="auto"/>
                    <w:jc w:val="center"/>
                  </w:pPr>
                  <w:r>
                    <w:rPr>
                      <w:rFonts w:ascii="Arial" w:eastAsia="Arial" w:hAnsi="Arial"/>
                      <w:color w:val="000000"/>
                      <w:sz w:val="14"/>
                    </w:rPr>
                    <w:t>11.05.2022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09AAF4" w14:textId="77777777" w:rsidR="00B03E55" w:rsidRDefault="006302DA">
                  <w:pPr>
                    <w:spacing w:after="0" w:line="240" w:lineRule="auto"/>
                    <w:jc w:val="center"/>
                  </w:pPr>
                  <w:r>
                    <w:rPr>
                      <w:rFonts w:ascii="Arial" w:eastAsia="Arial" w:hAnsi="Arial"/>
                      <w:color w:val="000000"/>
                      <w:sz w:val="14"/>
                    </w:rPr>
                    <w:t>06.04.2023</w:t>
                  </w:r>
                </w:p>
              </w:tc>
            </w:tr>
            <w:tr w:rsidR="00B03E55" w14:paraId="07B5ABA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BF5530" w14:textId="77777777" w:rsidR="00B03E55" w:rsidRDefault="006302DA">
                  <w:pPr>
                    <w:spacing w:after="0" w:line="240" w:lineRule="auto"/>
                  </w:pPr>
                  <w:r>
                    <w:rPr>
                      <w:rFonts w:ascii="Arial" w:eastAsia="Arial" w:hAnsi="Arial"/>
                      <w:color w:val="000000"/>
                      <w:sz w:val="14"/>
                    </w:rPr>
                    <w:t>MV 4/22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33DD72" w14:textId="77777777" w:rsidR="00B03E55" w:rsidRDefault="006302DA">
                  <w:pPr>
                    <w:spacing w:after="0" w:line="240" w:lineRule="auto"/>
                  </w:pPr>
                  <w:r>
                    <w:rPr>
                      <w:rFonts w:ascii="Arial" w:eastAsia="Arial" w:hAnsi="Arial"/>
                      <w:color w:val="000000"/>
                      <w:sz w:val="14"/>
                    </w:rPr>
                    <w:t>Nabava dostavnog vozila i kombi vozila: Nabava kombi vozila prilagođenog osobama s invaliditetom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C30B12" w14:textId="77777777" w:rsidR="00B03E55" w:rsidRDefault="006302DA">
                  <w:pPr>
                    <w:spacing w:after="0" w:line="240" w:lineRule="auto"/>
                    <w:jc w:val="center"/>
                  </w:pPr>
                  <w:r>
                    <w:rPr>
                      <w:rFonts w:ascii="Arial" w:eastAsia="Arial" w:hAnsi="Arial"/>
                      <w:color w:val="000000"/>
                      <w:sz w:val="14"/>
                    </w:rPr>
                    <w:t>34100000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8C9544" w14:textId="77777777" w:rsidR="00B03E55" w:rsidRDefault="006302DA">
                  <w:pPr>
                    <w:spacing w:after="0" w:line="240" w:lineRule="auto"/>
                  </w:pPr>
                  <w:r>
                    <w:rPr>
                      <w:rFonts w:ascii="Arial" w:eastAsia="Arial" w:hAnsi="Arial"/>
                      <w:color w:val="000000"/>
                      <w:sz w:val="14"/>
                    </w:rPr>
                    <w:t>2022/S 0F3-0020883</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4748D7"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C2329A" w14:textId="77777777" w:rsidR="00B03E55" w:rsidRDefault="006302DA">
                  <w:pPr>
                    <w:spacing w:after="0" w:line="240" w:lineRule="auto"/>
                  </w:pPr>
                  <w:r>
                    <w:rPr>
                      <w:rFonts w:ascii="Arial" w:eastAsia="Arial" w:hAnsi="Arial"/>
                      <w:color w:val="000000"/>
                      <w:sz w:val="14"/>
                    </w:rPr>
                    <w:t>AUTO HRVATSKA AUTOMOBILI D.O.O. 23035642859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1C1742"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B52C99" w14:textId="77777777" w:rsidR="00B03E55" w:rsidRDefault="006302DA">
                  <w:pPr>
                    <w:spacing w:after="0" w:line="240" w:lineRule="auto"/>
                    <w:jc w:val="center"/>
                  </w:pPr>
                  <w:r>
                    <w:rPr>
                      <w:rFonts w:ascii="Arial" w:eastAsia="Arial" w:hAnsi="Arial"/>
                      <w:color w:val="000000"/>
                      <w:sz w:val="14"/>
                    </w:rPr>
                    <w:t>27.04.2022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7CB988" w14:textId="77777777" w:rsidR="00B03E55" w:rsidRDefault="006302DA">
                  <w:pPr>
                    <w:spacing w:after="0" w:line="240" w:lineRule="auto"/>
                    <w:jc w:val="center"/>
                  </w:pPr>
                  <w:r>
                    <w:rPr>
                      <w:rFonts w:ascii="Arial" w:eastAsia="Arial" w:hAnsi="Arial"/>
                      <w:color w:val="000000"/>
                      <w:sz w:val="14"/>
                    </w:rPr>
                    <w:t>Klasa:406-05/22-01/2, Urbroj:2176-4-02-22-10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E668FB" w14:textId="77777777" w:rsidR="00B03E55" w:rsidRDefault="006302DA">
                  <w:pPr>
                    <w:spacing w:after="0" w:line="240" w:lineRule="auto"/>
                  </w:pPr>
                  <w:r>
                    <w:rPr>
                      <w:rFonts w:ascii="Arial" w:eastAsia="Arial" w:hAnsi="Arial"/>
                      <w:color w:val="000000"/>
                      <w:sz w:val="14"/>
                    </w:rPr>
                    <w:t>7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561F1A" w14:textId="77777777" w:rsidR="00B03E55" w:rsidRDefault="006302DA">
                  <w:pPr>
                    <w:spacing w:after="0" w:line="240" w:lineRule="auto"/>
                  </w:pPr>
                  <w:r>
                    <w:rPr>
                      <w:rFonts w:ascii="Arial" w:eastAsia="Arial" w:hAnsi="Arial"/>
                      <w:color w:val="000000"/>
                      <w:sz w:val="14"/>
                    </w:rPr>
                    <w:t>327.940,00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F411F1" w14:textId="77777777" w:rsidR="00B03E55" w:rsidRDefault="006302DA">
                  <w:pPr>
                    <w:spacing w:after="0" w:line="240" w:lineRule="auto"/>
                  </w:pPr>
                  <w:r>
                    <w:rPr>
                      <w:rFonts w:ascii="Arial" w:eastAsia="Arial" w:hAnsi="Arial"/>
                      <w:color w:val="000000"/>
                      <w:sz w:val="14"/>
                    </w:rPr>
                    <w:t>81.985,00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61412B" w14:textId="77777777" w:rsidR="00B03E55" w:rsidRDefault="006302DA">
                  <w:pPr>
                    <w:spacing w:after="0" w:line="240" w:lineRule="auto"/>
                  </w:pPr>
                  <w:r>
                    <w:rPr>
                      <w:rFonts w:ascii="Arial" w:eastAsia="Arial" w:hAnsi="Arial"/>
                      <w:color w:val="000000"/>
                      <w:sz w:val="14"/>
                    </w:rPr>
                    <w:t>409.925,00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0DB06A" w14:textId="77777777" w:rsidR="00B03E55" w:rsidRDefault="006302DA">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35A946" w14:textId="77777777" w:rsidR="00B03E55" w:rsidRDefault="006302DA">
                  <w:pPr>
                    <w:spacing w:after="0" w:line="240" w:lineRule="auto"/>
                    <w:jc w:val="right"/>
                  </w:pPr>
                  <w:r>
                    <w:rPr>
                      <w:rFonts w:ascii="Arial" w:eastAsia="Arial" w:hAnsi="Arial"/>
                      <w:color w:val="000000"/>
                      <w:sz w:val="14"/>
                    </w:rPr>
                    <w:t>11.11.2022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ABD7B1" w14:textId="77777777" w:rsidR="00B03E55" w:rsidRDefault="006302DA">
                  <w:pPr>
                    <w:spacing w:after="0" w:line="240" w:lineRule="auto"/>
                  </w:pPr>
                  <w:r>
                    <w:rPr>
                      <w:rFonts w:ascii="Arial" w:eastAsia="Arial" w:hAnsi="Arial"/>
                      <w:color w:val="000000"/>
                      <w:sz w:val="14"/>
                    </w:rPr>
                    <w:t>409.925,00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7E8568"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D0B409"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977B2A" w14:textId="77777777" w:rsidR="00B03E55" w:rsidRDefault="006302DA">
                  <w:pPr>
                    <w:spacing w:after="0" w:line="240" w:lineRule="auto"/>
                    <w:jc w:val="center"/>
                  </w:pPr>
                  <w:r>
                    <w:rPr>
                      <w:rFonts w:ascii="Arial" w:eastAsia="Arial" w:hAnsi="Arial"/>
                      <w:color w:val="000000"/>
                      <w:sz w:val="14"/>
                    </w:rPr>
                    <w:t>24.05.2022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5CAF16" w14:textId="77777777" w:rsidR="00B03E55" w:rsidRDefault="006302DA">
                  <w:pPr>
                    <w:spacing w:after="0" w:line="240" w:lineRule="auto"/>
                    <w:jc w:val="center"/>
                  </w:pPr>
                  <w:r>
                    <w:rPr>
                      <w:rFonts w:ascii="Arial" w:eastAsia="Arial" w:hAnsi="Arial"/>
                      <w:color w:val="000000"/>
                      <w:sz w:val="14"/>
                    </w:rPr>
                    <w:t>06.04.2023</w:t>
                  </w:r>
                </w:p>
              </w:tc>
            </w:tr>
            <w:tr w:rsidR="00B03E55" w14:paraId="66ABC39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86ABCF" w14:textId="77777777" w:rsidR="00B03E55" w:rsidRDefault="006302DA">
                  <w:pPr>
                    <w:spacing w:after="0" w:line="240" w:lineRule="auto"/>
                  </w:pPr>
                  <w:r>
                    <w:rPr>
                      <w:rFonts w:ascii="Arial" w:eastAsia="Arial" w:hAnsi="Arial"/>
                      <w:color w:val="000000"/>
                      <w:sz w:val="14"/>
                    </w:rPr>
                    <w:t>MV 1/22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7A205B" w14:textId="77777777" w:rsidR="00B03E55" w:rsidRDefault="006302DA">
                  <w:pPr>
                    <w:spacing w:after="0" w:line="240" w:lineRule="auto"/>
                  </w:pPr>
                  <w:r>
                    <w:rPr>
                      <w:rFonts w:ascii="Arial" w:eastAsia="Arial" w:hAnsi="Arial"/>
                      <w:color w:val="000000"/>
                      <w:sz w:val="14"/>
                    </w:rPr>
                    <w:t>Opskrba prirodnim plinom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381C14" w14:textId="77777777" w:rsidR="00B03E55" w:rsidRDefault="006302DA">
                  <w:pPr>
                    <w:spacing w:after="0" w:line="240" w:lineRule="auto"/>
                    <w:jc w:val="center"/>
                  </w:pPr>
                  <w:r>
                    <w:rPr>
                      <w:rFonts w:ascii="Arial" w:eastAsia="Arial" w:hAnsi="Arial"/>
                      <w:color w:val="000000"/>
                      <w:sz w:val="14"/>
                    </w:rPr>
                    <w:t>09123000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99D6A5" w14:textId="77777777" w:rsidR="00B03E55" w:rsidRDefault="006302DA">
                  <w:pPr>
                    <w:spacing w:after="0" w:line="240" w:lineRule="auto"/>
                  </w:pPr>
                  <w:r>
                    <w:rPr>
                      <w:rFonts w:ascii="Arial" w:eastAsia="Arial" w:hAnsi="Arial"/>
                      <w:color w:val="000000"/>
                      <w:sz w:val="14"/>
                    </w:rPr>
                    <w:t>2022/S 0F3-0021150</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CC7EA9"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240A03" w14:textId="77777777" w:rsidR="00B03E55" w:rsidRDefault="006302DA">
                  <w:pPr>
                    <w:spacing w:after="0" w:line="240" w:lineRule="auto"/>
                  </w:pPr>
                  <w:r>
                    <w:rPr>
                      <w:rFonts w:ascii="Arial" w:eastAsia="Arial" w:hAnsi="Arial"/>
                      <w:color w:val="000000"/>
                      <w:sz w:val="14"/>
                    </w:rPr>
                    <w:t>MEĐIMURJE-PLIN d.o.o. ČAKOVEC 29035933600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A0EF26"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0391BF" w14:textId="77777777" w:rsidR="00B03E55" w:rsidRDefault="006302DA">
                  <w:pPr>
                    <w:spacing w:after="0" w:line="240" w:lineRule="auto"/>
                    <w:jc w:val="center"/>
                  </w:pPr>
                  <w:r>
                    <w:rPr>
                      <w:rFonts w:ascii="Arial" w:eastAsia="Arial" w:hAnsi="Arial"/>
                      <w:color w:val="000000"/>
                      <w:sz w:val="14"/>
                    </w:rPr>
                    <w:t>11.05.2022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FB197D" w14:textId="77777777" w:rsidR="00B03E55" w:rsidRDefault="006302DA">
                  <w:pPr>
                    <w:spacing w:after="0" w:line="240" w:lineRule="auto"/>
                    <w:jc w:val="center"/>
                  </w:pPr>
                  <w:r>
                    <w:rPr>
                      <w:rFonts w:ascii="Arial" w:eastAsia="Arial" w:hAnsi="Arial"/>
                      <w:color w:val="000000"/>
                      <w:sz w:val="14"/>
                    </w:rPr>
                    <w:t>Klasa:406-05/22-01/3;Urbroj:2176-4-02-22-7</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0DA6BB" w14:textId="77777777" w:rsidR="00B03E55" w:rsidRDefault="006302DA">
                  <w:pPr>
                    <w:spacing w:after="0" w:line="240" w:lineRule="auto"/>
                  </w:pPr>
                  <w:r>
                    <w:rPr>
                      <w:rFonts w:ascii="Arial" w:eastAsia="Arial" w:hAnsi="Arial"/>
                      <w:color w:val="000000"/>
                      <w:sz w:val="14"/>
                    </w:rPr>
                    <w:t>1.6.2022. do 31.5.2023.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C21100" w14:textId="77777777" w:rsidR="00B03E55" w:rsidRDefault="006302DA">
                  <w:pPr>
                    <w:spacing w:after="0" w:line="240" w:lineRule="auto"/>
                  </w:pPr>
                  <w:r>
                    <w:rPr>
                      <w:rFonts w:ascii="Arial" w:eastAsia="Arial" w:hAnsi="Arial"/>
                      <w:color w:val="000000"/>
                      <w:sz w:val="14"/>
                    </w:rPr>
                    <w:t>383.910,50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130844" w14:textId="77777777" w:rsidR="00B03E55" w:rsidRDefault="006302DA">
                  <w:pPr>
                    <w:spacing w:after="0" w:line="240" w:lineRule="auto"/>
                  </w:pPr>
                  <w:r>
                    <w:rPr>
                      <w:rFonts w:ascii="Arial" w:eastAsia="Arial" w:hAnsi="Arial"/>
                      <w:color w:val="000000"/>
                      <w:sz w:val="14"/>
                    </w:rPr>
                    <w:t>95.977,63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30D552" w14:textId="77777777" w:rsidR="00B03E55" w:rsidRDefault="006302DA">
                  <w:pPr>
                    <w:spacing w:after="0" w:line="240" w:lineRule="auto"/>
                  </w:pPr>
                  <w:r>
                    <w:rPr>
                      <w:rFonts w:ascii="Arial" w:eastAsia="Arial" w:hAnsi="Arial"/>
                      <w:color w:val="000000"/>
                      <w:sz w:val="14"/>
                    </w:rPr>
                    <w:t>479.888,13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74829A"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C349A7"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ED6150"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BB0524"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C11012"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923BC9" w14:textId="77777777" w:rsidR="00B03E55" w:rsidRDefault="006302DA">
                  <w:pPr>
                    <w:spacing w:after="0" w:line="240" w:lineRule="auto"/>
                    <w:jc w:val="center"/>
                  </w:pPr>
                  <w:r>
                    <w:rPr>
                      <w:rFonts w:ascii="Arial" w:eastAsia="Arial" w:hAnsi="Arial"/>
                      <w:color w:val="000000"/>
                      <w:sz w:val="14"/>
                    </w:rPr>
                    <w:t>25.05.2022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0C5F2B" w14:textId="77777777" w:rsidR="00B03E55" w:rsidRDefault="006302DA">
                  <w:pPr>
                    <w:spacing w:after="0" w:line="240" w:lineRule="auto"/>
                    <w:jc w:val="center"/>
                  </w:pPr>
                  <w:r>
                    <w:rPr>
                      <w:rFonts w:ascii="Arial" w:eastAsia="Arial" w:hAnsi="Arial"/>
                      <w:color w:val="000000"/>
                      <w:sz w:val="14"/>
                    </w:rPr>
                    <w:t>25.05.2022</w:t>
                  </w:r>
                </w:p>
              </w:tc>
            </w:tr>
            <w:tr w:rsidR="00B03E55" w14:paraId="01CCFC5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7B894A" w14:textId="77777777" w:rsidR="00B03E55" w:rsidRDefault="006302DA">
                  <w:pPr>
                    <w:spacing w:after="0" w:line="240" w:lineRule="auto"/>
                  </w:pPr>
                  <w:r>
                    <w:rPr>
                      <w:rFonts w:ascii="Arial" w:eastAsia="Arial" w:hAnsi="Arial"/>
                      <w:color w:val="000000"/>
                      <w:sz w:val="14"/>
                    </w:rPr>
                    <w:t>MV 3/22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4ECB61" w14:textId="77777777" w:rsidR="00B03E55" w:rsidRDefault="006302DA">
                  <w:pPr>
                    <w:spacing w:after="0" w:line="240" w:lineRule="auto"/>
                  </w:pPr>
                  <w:r>
                    <w:rPr>
                      <w:rFonts w:ascii="Arial" w:eastAsia="Arial" w:hAnsi="Arial"/>
                      <w:color w:val="000000"/>
                      <w:sz w:val="14"/>
                    </w:rPr>
                    <w:t xml:space="preserve">Opremanje Dnevnog centra za starije osobe u </w:t>
                  </w:r>
                  <w:r>
                    <w:rPr>
                      <w:rFonts w:ascii="Arial" w:eastAsia="Arial" w:hAnsi="Arial"/>
                      <w:color w:val="000000"/>
                      <w:sz w:val="14"/>
                    </w:rPr>
                    <w:t>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DD0680" w14:textId="77777777" w:rsidR="00B03E55" w:rsidRDefault="006302DA">
                  <w:pPr>
                    <w:spacing w:after="0" w:line="240" w:lineRule="auto"/>
                    <w:jc w:val="center"/>
                  </w:pPr>
                  <w:r>
                    <w:rPr>
                      <w:rFonts w:ascii="Arial" w:eastAsia="Arial" w:hAnsi="Arial"/>
                      <w:color w:val="000000"/>
                      <w:sz w:val="14"/>
                    </w:rPr>
                    <w:t>39100000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4F5A87" w14:textId="77777777" w:rsidR="00B03E55" w:rsidRDefault="006302DA">
                  <w:pPr>
                    <w:spacing w:after="0" w:line="240" w:lineRule="auto"/>
                  </w:pPr>
                  <w:r>
                    <w:rPr>
                      <w:rFonts w:ascii="Arial" w:eastAsia="Arial" w:hAnsi="Arial"/>
                      <w:color w:val="000000"/>
                      <w:sz w:val="14"/>
                    </w:rPr>
                    <w:t>2022/S 0F3-0022331</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50DAD0"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E73B72" w14:textId="77777777" w:rsidR="00B03E55" w:rsidRDefault="006302DA">
                  <w:pPr>
                    <w:spacing w:after="0" w:line="240" w:lineRule="auto"/>
                  </w:pPr>
                  <w:r>
                    <w:rPr>
                      <w:rFonts w:ascii="Arial" w:eastAsia="Arial" w:hAnsi="Arial"/>
                      <w:color w:val="000000"/>
                      <w:sz w:val="14"/>
                    </w:rPr>
                    <w:t>NOVI AMBIJENT d.o.o. 09670452552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E0751B"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F96DD8" w14:textId="77777777" w:rsidR="00B03E55" w:rsidRDefault="006302DA">
                  <w:pPr>
                    <w:spacing w:after="0" w:line="240" w:lineRule="auto"/>
                    <w:jc w:val="center"/>
                  </w:pPr>
                  <w:r>
                    <w:rPr>
                      <w:rFonts w:ascii="Arial" w:eastAsia="Arial" w:hAnsi="Arial"/>
                      <w:color w:val="000000"/>
                      <w:sz w:val="14"/>
                    </w:rPr>
                    <w:t>18.05.2022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F7B391" w14:textId="77777777" w:rsidR="00B03E55" w:rsidRDefault="006302DA">
                  <w:pPr>
                    <w:spacing w:after="0" w:line="240" w:lineRule="auto"/>
                    <w:jc w:val="center"/>
                  </w:pPr>
                  <w:r>
                    <w:rPr>
                      <w:rFonts w:ascii="Arial" w:eastAsia="Arial" w:hAnsi="Arial"/>
                      <w:color w:val="000000"/>
                      <w:sz w:val="14"/>
                    </w:rPr>
                    <w:t>Klasa:406-05/22-01/1, Urbroj:2176-4-02-22-19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B068B6" w14:textId="77777777" w:rsidR="00B03E55" w:rsidRDefault="006302DA">
                  <w:pPr>
                    <w:spacing w:after="0" w:line="240" w:lineRule="auto"/>
                  </w:pPr>
                  <w:r>
                    <w:rPr>
                      <w:rFonts w:ascii="Arial" w:eastAsia="Arial" w:hAnsi="Arial"/>
                      <w:color w:val="000000"/>
                      <w:sz w:val="14"/>
                    </w:rPr>
                    <w:t>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AE004F" w14:textId="77777777" w:rsidR="00B03E55" w:rsidRDefault="006302DA">
                  <w:pPr>
                    <w:spacing w:after="0" w:line="240" w:lineRule="auto"/>
                  </w:pPr>
                  <w:r>
                    <w:rPr>
                      <w:rFonts w:ascii="Arial" w:eastAsia="Arial" w:hAnsi="Arial"/>
                      <w:color w:val="000000"/>
                      <w:sz w:val="14"/>
                    </w:rPr>
                    <w:t>1.002.120,00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4EA9A6" w14:textId="77777777" w:rsidR="00B03E55" w:rsidRDefault="006302DA">
                  <w:pPr>
                    <w:spacing w:after="0" w:line="240" w:lineRule="auto"/>
                  </w:pPr>
                  <w:r>
                    <w:rPr>
                      <w:rFonts w:ascii="Arial" w:eastAsia="Arial" w:hAnsi="Arial"/>
                      <w:color w:val="000000"/>
                      <w:sz w:val="14"/>
                    </w:rPr>
                    <w:t>250.530,00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CEFBB5" w14:textId="77777777" w:rsidR="00B03E55" w:rsidRDefault="006302DA">
                  <w:pPr>
                    <w:spacing w:after="0" w:line="240" w:lineRule="auto"/>
                  </w:pPr>
                  <w:r>
                    <w:rPr>
                      <w:rFonts w:ascii="Arial" w:eastAsia="Arial" w:hAnsi="Arial"/>
                      <w:color w:val="000000"/>
                      <w:sz w:val="14"/>
                    </w:rPr>
                    <w:t>1.252.650,00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9AFD4A" w14:textId="77777777" w:rsidR="00B03E55" w:rsidRDefault="006302DA">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F3ABA4" w14:textId="77777777" w:rsidR="00B03E55" w:rsidRDefault="006302DA">
                  <w:pPr>
                    <w:spacing w:after="0" w:line="240" w:lineRule="auto"/>
                    <w:jc w:val="right"/>
                  </w:pPr>
                  <w:r>
                    <w:rPr>
                      <w:rFonts w:ascii="Arial" w:eastAsia="Arial" w:hAnsi="Arial"/>
                      <w:color w:val="000000"/>
                      <w:sz w:val="14"/>
                    </w:rPr>
                    <w:t>13.10.2022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0C8F6B" w14:textId="77777777" w:rsidR="00B03E55" w:rsidRDefault="006302DA">
                  <w:pPr>
                    <w:spacing w:after="0" w:line="240" w:lineRule="auto"/>
                  </w:pPr>
                  <w:r>
                    <w:rPr>
                      <w:rFonts w:ascii="Arial" w:eastAsia="Arial" w:hAnsi="Arial"/>
                      <w:color w:val="000000"/>
                      <w:sz w:val="14"/>
                    </w:rPr>
                    <w:t>1.266.207,50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E6B15F" w14:textId="77777777" w:rsidR="00B03E55" w:rsidRDefault="006302DA">
                  <w:pPr>
                    <w:spacing w:after="0" w:line="240" w:lineRule="auto"/>
                  </w:pPr>
                  <w:r>
                    <w:rPr>
                      <w:rFonts w:ascii="Arial" w:eastAsia="Arial" w:hAnsi="Arial"/>
                      <w:color w:val="000000"/>
                      <w:sz w:val="14"/>
                    </w:rPr>
                    <w:t xml:space="preserve">Aneksom </w:t>
                  </w:r>
                  <w:r>
                    <w:rPr>
                      <w:rFonts w:ascii="Arial" w:eastAsia="Arial" w:hAnsi="Arial"/>
                      <w:color w:val="000000"/>
                      <w:sz w:val="14"/>
                    </w:rPr>
                    <w:t>ugovora produljen rok do 13.10.2022. i povećana vrijednost ugovora</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2F5783"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3D19CD" w14:textId="77777777" w:rsidR="00B03E55" w:rsidRDefault="006302DA">
                  <w:pPr>
                    <w:spacing w:after="0" w:line="240" w:lineRule="auto"/>
                    <w:jc w:val="center"/>
                  </w:pPr>
                  <w:r>
                    <w:rPr>
                      <w:rFonts w:ascii="Arial" w:eastAsia="Arial" w:hAnsi="Arial"/>
                      <w:color w:val="000000"/>
                      <w:sz w:val="14"/>
                    </w:rPr>
                    <w:t>03.06.2022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13A5CF" w14:textId="77777777" w:rsidR="00B03E55" w:rsidRDefault="006302DA">
                  <w:pPr>
                    <w:spacing w:after="0" w:line="240" w:lineRule="auto"/>
                    <w:jc w:val="center"/>
                  </w:pPr>
                  <w:r>
                    <w:rPr>
                      <w:rFonts w:ascii="Arial" w:eastAsia="Arial" w:hAnsi="Arial"/>
                      <w:color w:val="000000"/>
                      <w:sz w:val="14"/>
                    </w:rPr>
                    <w:t>06.04.2023</w:t>
                  </w:r>
                </w:p>
              </w:tc>
            </w:tr>
            <w:tr w:rsidR="00B03E55" w14:paraId="7883820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F8B506" w14:textId="77777777" w:rsidR="00B03E55" w:rsidRDefault="006302DA">
                  <w:pPr>
                    <w:spacing w:after="0" w:line="240" w:lineRule="auto"/>
                  </w:pPr>
                  <w:r>
                    <w:rPr>
                      <w:rFonts w:ascii="Arial" w:eastAsia="Arial" w:hAnsi="Arial"/>
                      <w:color w:val="000000"/>
                      <w:sz w:val="14"/>
                    </w:rPr>
                    <w:t>122/21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457BD9" w14:textId="77777777" w:rsidR="00B03E55" w:rsidRDefault="006302DA">
                  <w:pPr>
                    <w:spacing w:after="0" w:line="240" w:lineRule="auto"/>
                  </w:pPr>
                  <w:r>
                    <w:rPr>
                      <w:rFonts w:ascii="Arial" w:eastAsia="Arial" w:hAnsi="Arial"/>
                      <w:color w:val="000000"/>
                      <w:sz w:val="14"/>
                    </w:rPr>
                    <w:t>Jednostavno idejno rješenje komasacije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AD2E6A" w14:textId="77777777" w:rsidR="00B03E55" w:rsidRDefault="006302DA">
                  <w:pPr>
                    <w:spacing w:after="0" w:line="240" w:lineRule="auto"/>
                    <w:jc w:val="center"/>
                  </w:pPr>
                  <w:r>
                    <w:rPr>
                      <w:rFonts w:ascii="Arial" w:eastAsia="Arial" w:hAnsi="Arial"/>
                      <w:color w:val="000000"/>
                      <w:sz w:val="14"/>
                    </w:rPr>
                    <w:t>71355000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DA78A4"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530724"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45C891" w14:textId="77777777" w:rsidR="00B03E55" w:rsidRDefault="006302DA">
                  <w:pPr>
                    <w:spacing w:after="0" w:line="240" w:lineRule="auto"/>
                  </w:pPr>
                  <w:r>
                    <w:rPr>
                      <w:rFonts w:ascii="Arial" w:eastAsia="Arial" w:hAnsi="Arial"/>
                      <w:color w:val="000000"/>
                      <w:sz w:val="14"/>
                    </w:rPr>
                    <w:t>Geoprojekt d.o.o. 76669487635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2C5060"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14235B" w14:textId="77777777" w:rsidR="00B03E55" w:rsidRDefault="006302DA">
                  <w:pPr>
                    <w:spacing w:after="0" w:line="240" w:lineRule="auto"/>
                    <w:jc w:val="center"/>
                  </w:pPr>
                  <w:r>
                    <w:rPr>
                      <w:rFonts w:ascii="Arial" w:eastAsia="Arial" w:hAnsi="Arial"/>
                      <w:color w:val="000000"/>
                      <w:sz w:val="14"/>
                    </w:rPr>
                    <w:t>22.11.2021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9D218A" w14:textId="77777777" w:rsidR="00B03E55" w:rsidRDefault="006302DA">
                  <w:pPr>
                    <w:spacing w:after="0" w:line="240" w:lineRule="auto"/>
                    <w:jc w:val="center"/>
                  </w:pPr>
                  <w:r>
                    <w:rPr>
                      <w:rFonts w:ascii="Arial" w:eastAsia="Arial" w:hAnsi="Arial"/>
                      <w:color w:val="000000"/>
                      <w:sz w:val="14"/>
                    </w:rPr>
                    <w:t>320-02/21-01/136</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1C8FE8" w14:textId="77777777" w:rsidR="00B03E55" w:rsidRDefault="006302DA">
                  <w:pPr>
                    <w:spacing w:after="0" w:line="240" w:lineRule="auto"/>
                  </w:pPr>
                  <w:r>
                    <w:rPr>
                      <w:rFonts w:ascii="Arial" w:eastAsia="Arial" w:hAnsi="Arial"/>
                      <w:color w:val="000000"/>
                      <w:sz w:val="14"/>
                    </w:rPr>
                    <w:t>29.11.2021.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C9C353" w14:textId="77777777" w:rsidR="00B03E55" w:rsidRDefault="006302DA">
                  <w:pPr>
                    <w:spacing w:after="0" w:line="240" w:lineRule="auto"/>
                  </w:pPr>
                  <w:r>
                    <w:rPr>
                      <w:rFonts w:ascii="Arial" w:eastAsia="Arial" w:hAnsi="Arial"/>
                      <w:color w:val="000000"/>
                      <w:sz w:val="14"/>
                    </w:rPr>
                    <w:t>82.000,00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570D5C" w14:textId="77777777" w:rsidR="00B03E55" w:rsidRDefault="006302DA">
                  <w:pPr>
                    <w:spacing w:after="0" w:line="240" w:lineRule="auto"/>
                  </w:pPr>
                  <w:r>
                    <w:rPr>
                      <w:rFonts w:ascii="Arial" w:eastAsia="Arial" w:hAnsi="Arial"/>
                      <w:color w:val="000000"/>
                      <w:sz w:val="14"/>
                    </w:rPr>
                    <w:t>20.500,00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A863D5" w14:textId="77777777" w:rsidR="00B03E55" w:rsidRDefault="006302DA">
                  <w:pPr>
                    <w:spacing w:after="0" w:line="240" w:lineRule="auto"/>
                  </w:pPr>
                  <w:r>
                    <w:rPr>
                      <w:rFonts w:ascii="Arial" w:eastAsia="Arial" w:hAnsi="Arial"/>
                      <w:color w:val="000000"/>
                      <w:sz w:val="14"/>
                    </w:rPr>
                    <w:t>102.500,00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0A9AF2"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E73B70" w14:textId="77777777" w:rsidR="00B03E55" w:rsidRDefault="006302DA">
                  <w:pPr>
                    <w:spacing w:after="0" w:line="240" w:lineRule="auto"/>
                    <w:jc w:val="right"/>
                  </w:pPr>
                  <w:r>
                    <w:rPr>
                      <w:rFonts w:ascii="Arial" w:eastAsia="Arial" w:hAnsi="Arial"/>
                      <w:color w:val="000000"/>
                      <w:sz w:val="14"/>
                    </w:rPr>
                    <w:t>29.11.2021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E0058A" w14:textId="77777777" w:rsidR="00B03E55" w:rsidRDefault="006302DA">
                  <w:pPr>
                    <w:spacing w:after="0" w:line="240" w:lineRule="auto"/>
                  </w:pPr>
                  <w:r>
                    <w:rPr>
                      <w:rFonts w:ascii="Arial" w:eastAsia="Arial" w:hAnsi="Arial"/>
                      <w:color w:val="000000"/>
                      <w:sz w:val="14"/>
                    </w:rPr>
                    <w:t>102.500,00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414E69"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69CC5D"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D1EACA" w14:textId="77777777" w:rsidR="00B03E55" w:rsidRDefault="006302DA">
                  <w:pPr>
                    <w:spacing w:after="0" w:line="240" w:lineRule="auto"/>
                    <w:jc w:val="center"/>
                  </w:pPr>
                  <w:r>
                    <w:rPr>
                      <w:rFonts w:ascii="Arial" w:eastAsia="Arial" w:hAnsi="Arial"/>
                      <w:color w:val="000000"/>
                      <w:sz w:val="14"/>
                    </w:rPr>
                    <w:t>09.06.2022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2953E0" w14:textId="77777777" w:rsidR="00B03E55" w:rsidRDefault="006302DA">
                  <w:pPr>
                    <w:spacing w:after="0" w:line="240" w:lineRule="auto"/>
                    <w:jc w:val="center"/>
                  </w:pPr>
                  <w:r>
                    <w:rPr>
                      <w:rFonts w:ascii="Arial" w:eastAsia="Arial" w:hAnsi="Arial"/>
                      <w:color w:val="000000"/>
                      <w:sz w:val="14"/>
                    </w:rPr>
                    <w:t>09.06.2022</w:t>
                  </w:r>
                </w:p>
              </w:tc>
            </w:tr>
            <w:tr w:rsidR="00B03E55" w14:paraId="560481F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203596" w14:textId="77777777" w:rsidR="00B03E55" w:rsidRDefault="006302DA">
                  <w:pPr>
                    <w:spacing w:after="0" w:line="240" w:lineRule="auto"/>
                  </w:pPr>
                  <w:r>
                    <w:rPr>
                      <w:rFonts w:ascii="Arial" w:eastAsia="Arial" w:hAnsi="Arial"/>
                      <w:color w:val="000000"/>
                      <w:sz w:val="14"/>
                    </w:rPr>
                    <w:t>118/21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B49CD3" w14:textId="77777777" w:rsidR="00B03E55" w:rsidRDefault="006302DA">
                  <w:pPr>
                    <w:spacing w:after="0" w:line="240" w:lineRule="auto"/>
                  </w:pPr>
                  <w:r>
                    <w:rPr>
                      <w:rFonts w:ascii="Arial" w:eastAsia="Arial" w:hAnsi="Arial"/>
                      <w:color w:val="000000"/>
                      <w:sz w:val="14"/>
                    </w:rPr>
                    <w:t>Usluga vanjskih stručnjaka-projekt Techrevolution</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F1229E" w14:textId="77777777" w:rsidR="00B03E55" w:rsidRDefault="006302DA">
                  <w:pPr>
                    <w:spacing w:after="0" w:line="240" w:lineRule="auto"/>
                    <w:jc w:val="center"/>
                  </w:pPr>
                  <w:r>
                    <w:rPr>
                      <w:rFonts w:ascii="Arial" w:eastAsia="Arial" w:hAnsi="Arial"/>
                      <w:color w:val="000000"/>
                      <w:sz w:val="14"/>
                    </w:rPr>
                    <w:t>72224000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C9EAAE"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3CE289"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CB8CFE" w14:textId="77777777" w:rsidR="00B03E55" w:rsidRDefault="006302DA">
                  <w:pPr>
                    <w:spacing w:after="0" w:line="240" w:lineRule="auto"/>
                  </w:pPr>
                  <w:r>
                    <w:rPr>
                      <w:rFonts w:ascii="Arial" w:eastAsia="Arial" w:hAnsi="Arial"/>
                      <w:color w:val="000000"/>
                      <w:sz w:val="14"/>
                    </w:rPr>
                    <w:t>MOSAIC, obrt za savjetovanje u vezi s poslovanjem i ostalim upravljanje,v.</w:t>
                  </w:r>
                  <w:r>
                    <w:rPr>
                      <w:rFonts w:ascii="Arial" w:eastAsia="Arial" w:hAnsi="Arial"/>
                      <w:color w:val="000000"/>
                      <w:sz w:val="14"/>
                    </w:rPr>
                    <w:t xml:space="preserve"> Alisa Aliti Vlašić 14769387233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ECC356"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0EBCFF" w14:textId="77777777" w:rsidR="00B03E55" w:rsidRDefault="006302DA">
                  <w:pPr>
                    <w:spacing w:after="0" w:line="240" w:lineRule="auto"/>
                    <w:jc w:val="center"/>
                  </w:pPr>
                  <w:r>
                    <w:rPr>
                      <w:rFonts w:ascii="Arial" w:eastAsia="Arial" w:hAnsi="Arial"/>
                      <w:color w:val="000000"/>
                      <w:sz w:val="14"/>
                    </w:rPr>
                    <w:t>03.11.2021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7534C4" w14:textId="77777777" w:rsidR="00B03E55" w:rsidRDefault="006302DA">
                  <w:pPr>
                    <w:spacing w:after="0" w:line="240" w:lineRule="auto"/>
                    <w:jc w:val="center"/>
                  </w:pPr>
                  <w:r>
                    <w:rPr>
                      <w:rFonts w:ascii="Arial" w:eastAsia="Arial" w:hAnsi="Arial"/>
                      <w:color w:val="000000"/>
                      <w:sz w:val="14"/>
                    </w:rPr>
                    <w:t>303-01/21-01/1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760A88" w14:textId="77777777" w:rsidR="00B03E55" w:rsidRDefault="006302DA">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7F009C" w14:textId="77777777" w:rsidR="00B03E55" w:rsidRDefault="006302DA">
                  <w:pPr>
                    <w:spacing w:after="0" w:line="240" w:lineRule="auto"/>
                  </w:pPr>
                  <w:r>
                    <w:rPr>
                      <w:rFonts w:ascii="Arial" w:eastAsia="Arial" w:hAnsi="Arial"/>
                      <w:color w:val="000000"/>
                      <w:sz w:val="14"/>
                    </w:rPr>
                    <w:t>62.500,00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474E97" w14:textId="77777777" w:rsidR="00B03E55" w:rsidRDefault="006302DA">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9EE29B" w14:textId="77777777" w:rsidR="00B03E55" w:rsidRDefault="006302DA">
                  <w:pPr>
                    <w:spacing w:after="0" w:line="240" w:lineRule="auto"/>
                  </w:pPr>
                  <w:r>
                    <w:rPr>
                      <w:rFonts w:ascii="Arial" w:eastAsia="Arial" w:hAnsi="Arial"/>
                      <w:color w:val="000000"/>
                      <w:sz w:val="14"/>
                    </w:rPr>
                    <w:t>62.500,00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680F94" w14:textId="77777777" w:rsidR="00B03E55" w:rsidRDefault="006302DA">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2A6E3E" w14:textId="77777777" w:rsidR="00B03E55" w:rsidRDefault="006302DA">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D41352" w14:textId="77777777" w:rsidR="00B03E55" w:rsidRDefault="006302DA">
                  <w:pPr>
                    <w:spacing w:after="0" w:line="240" w:lineRule="auto"/>
                  </w:pPr>
                  <w:r>
                    <w:rPr>
                      <w:rFonts w:ascii="Arial" w:eastAsia="Arial" w:hAnsi="Arial"/>
                      <w:color w:val="000000"/>
                      <w:sz w:val="14"/>
                    </w:rPr>
                    <w:t>62.500,00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F5FF9C"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5C072B"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8BF46E" w14:textId="77777777" w:rsidR="00B03E55" w:rsidRDefault="006302DA">
                  <w:pPr>
                    <w:spacing w:after="0" w:line="240" w:lineRule="auto"/>
                    <w:jc w:val="center"/>
                  </w:pPr>
                  <w:r>
                    <w:rPr>
                      <w:rFonts w:ascii="Arial" w:eastAsia="Arial" w:hAnsi="Arial"/>
                      <w:color w:val="000000"/>
                      <w:sz w:val="14"/>
                    </w:rPr>
                    <w:t>09.06.2022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2D0ACF" w14:textId="77777777" w:rsidR="00B03E55" w:rsidRDefault="006302DA">
                  <w:pPr>
                    <w:spacing w:after="0" w:line="240" w:lineRule="auto"/>
                    <w:jc w:val="center"/>
                  </w:pPr>
                  <w:r>
                    <w:rPr>
                      <w:rFonts w:ascii="Arial" w:eastAsia="Arial" w:hAnsi="Arial"/>
                      <w:color w:val="000000"/>
                      <w:sz w:val="14"/>
                    </w:rPr>
                    <w:t>16.03.2023</w:t>
                  </w:r>
                </w:p>
              </w:tc>
            </w:tr>
            <w:tr w:rsidR="00B03E55" w14:paraId="1305E95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F9ACC2" w14:textId="77777777" w:rsidR="00B03E55" w:rsidRDefault="006302DA">
                  <w:pPr>
                    <w:spacing w:after="0" w:line="240" w:lineRule="auto"/>
                  </w:pPr>
                  <w:r>
                    <w:rPr>
                      <w:rFonts w:ascii="Arial" w:eastAsia="Arial" w:hAnsi="Arial"/>
                      <w:color w:val="000000"/>
                      <w:sz w:val="14"/>
                    </w:rPr>
                    <w:t>119/21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65366A" w14:textId="77777777" w:rsidR="00B03E55" w:rsidRDefault="006302DA">
                  <w:pPr>
                    <w:spacing w:after="0" w:line="240" w:lineRule="auto"/>
                  </w:pPr>
                  <w:r>
                    <w:rPr>
                      <w:rFonts w:ascii="Arial" w:eastAsia="Arial" w:hAnsi="Arial"/>
                      <w:color w:val="000000"/>
                      <w:sz w:val="14"/>
                    </w:rPr>
                    <w:t>Organizacija stručnih sastanaka-projekt Techrevolution</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E5533C" w14:textId="77777777" w:rsidR="00B03E55" w:rsidRDefault="006302DA">
                  <w:pPr>
                    <w:spacing w:after="0" w:line="240" w:lineRule="auto"/>
                    <w:jc w:val="center"/>
                  </w:pPr>
                  <w:r>
                    <w:rPr>
                      <w:rFonts w:ascii="Arial" w:eastAsia="Arial" w:hAnsi="Arial"/>
                      <w:color w:val="000000"/>
                      <w:sz w:val="14"/>
                    </w:rPr>
                    <w:t>98300000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B6C64B"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E1E623" w14:textId="77777777" w:rsidR="00B03E55" w:rsidRDefault="006302DA">
                  <w:pPr>
                    <w:spacing w:after="0" w:line="240" w:lineRule="auto"/>
                  </w:pPr>
                  <w:r>
                    <w:rPr>
                      <w:rFonts w:ascii="Arial" w:eastAsia="Arial" w:hAnsi="Arial"/>
                      <w:color w:val="000000"/>
                      <w:sz w:val="14"/>
                    </w:rPr>
                    <w:t xml:space="preserve">Jednostavna </w:t>
                  </w:r>
                  <w:r>
                    <w:rPr>
                      <w:rFonts w:ascii="Arial" w:eastAsia="Arial" w:hAnsi="Arial"/>
                      <w:color w:val="000000"/>
                      <w:sz w:val="14"/>
                    </w:rPr>
                    <w:t>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46C414" w14:textId="77777777" w:rsidR="00B03E55" w:rsidRDefault="006302DA">
                  <w:pPr>
                    <w:spacing w:after="0" w:line="240" w:lineRule="auto"/>
                  </w:pPr>
                  <w:r>
                    <w:rPr>
                      <w:rFonts w:ascii="Arial" w:eastAsia="Arial" w:hAnsi="Arial"/>
                      <w:color w:val="000000"/>
                      <w:sz w:val="14"/>
                    </w:rPr>
                    <w:t>Open Way d.o.o. 32695871980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DCF460"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98012A" w14:textId="77777777" w:rsidR="00B03E55" w:rsidRDefault="006302DA">
                  <w:pPr>
                    <w:spacing w:after="0" w:line="240" w:lineRule="auto"/>
                    <w:jc w:val="center"/>
                  </w:pPr>
                  <w:r>
                    <w:rPr>
                      <w:rFonts w:ascii="Arial" w:eastAsia="Arial" w:hAnsi="Arial"/>
                      <w:color w:val="000000"/>
                      <w:sz w:val="14"/>
                    </w:rPr>
                    <w:t>15.11.2021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715D3C" w14:textId="77777777" w:rsidR="00B03E55" w:rsidRDefault="006302DA">
                  <w:pPr>
                    <w:spacing w:after="0" w:line="240" w:lineRule="auto"/>
                    <w:jc w:val="center"/>
                  </w:pPr>
                  <w:r>
                    <w:rPr>
                      <w:rFonts w:ascii="Arial" w:eastAsia="Arial" w:hAnsi="Arial"/>
                      <w:color w:val="000000"/>
                      <w:sz w:val="14"/>
                    </w:rPr>
                    <w:t>303-01/21-01/1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128A63" w14:textId="77777777" w:rsidR="00B03E55" w:rsidRDefault="006302DA">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53A54C" w14:textId="77777777" w:rsidR="00B03E55" w:rsidRDefault="006302DA">
                  <w:pPr>
                    <w:spacing w:after="0" w:line="240" w:lineRule="auto"/>
                  </w:pPr>
                  <w:r>
                    <w:rPr>
                      <w:rFonts w:ascii="Arial" w:eastAsia="Arial" w:hAnsi="Arial"/>
                      <w:color w:val="000000"/>
                      <w:sz w:val="14"/>
                    </w:rPr>
                    <w:t>31.500,00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F92A54" w14:textId="77777777" w:rsidR="00B03E55" w:rsidRDefault="006302DA">
                  <w:pPr>
                    <w:spacing w:after="0" w:line="240" w:lineRule="auto"/>
                  </w:pPr>
                  <w:r>
                    <w:rPr>
                      <w:rFonts w:ascii="Arial" w:eastAsia="Arial" w:hAnsi="Arial"/>
                      <w:color w:val="000000"/>
                      <w:sz w:val="14"/>
                    </w:rPr>
                    <w:t>7.875,00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D9AA90" w14:textId="77777777" w:rsidR="00B03E55" w:rsidRDefault="006302DA">
                  <w:pPr>
                    <w:spacing w:after="0" w:line="240" w:lineRule="auto"/>
                  </w:pPr>
                  <w:r>
                    <w:rPr>
                      <w:rFonts w:ascii="Arial" w:eastAsia="Arial" w:hAnsi="Arial"/>
                      <w:color w:val="000000"/>
                      <w:sz w:val="14"/>
                    </w:rPr>
                    <w:t>39.375,00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712C2D" w14:textId="77777777" w:rsidR="00B03E55" w:rsidRDefault="006302DA">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B8C0B2" w14:textId="77777777" w:rsidR="00B03E55" w:rsidRDefault="006302DA">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C53A5E" w14:textId="77777777" w:rsidR="00B03E55" w:rsidRDefault="006302DA">
                  <w:pPr>
                    <w:spacing w:after="0" w:line="240" w:lineRule="auto"/>
                  </w:pPr>
                  <w:r>
                    <w:rPr>
                      <w:rFonts w:ascii="Arial" w:eastAsia="Arial" w:hAnsi="Arial"/>
                      <w:color w:val="000000"/>
                      <w:sz w:val="14"/>
                    </w:rPr>
                    <w:t>39.375,00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5CE97C"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7622DE"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24A359" w14:textId="77777777" w:rsidR="00B03E55" w:rsidRDefault="006302DA">
                  <w:pPr>
                    <w:spacing w:after="0" w:line="240" w:lineRule="auto"/>
                    <w:jc w:val="center"/>
                  </w:pPr>
                  <w:r>
                    <w:rPr>
                      <w:rFonts w:ascii="Arial" w:eastAsia="Arial" w:hAnsi="Arial"/>
                      <w:color w:val="000000"/>
                      <w:sz w:val="14"/>
                    </w:rPr>
                    <w:t>09.06.2022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9B5B2E" w14:textId="77777777" w:rsidR="00B03E55" w:rsidRDefault="006302DA">
                  <w:pPr>
                    <w:spacing w:after="0" w:line="240" w:lineRule="auto"/>
                    <w:jc w:val="center"/>
                  </w:pPr>
                  <w:r>
                    <w:rPr>
                      <w:rFonts w:ascii="Arial" w:eastAsia="Arial" w:hAnsi="Arial"/>
                      <w:color w:val="000000"/>
                      <w:sz w:val="14"/>
                    </w:rPr>
                    <w:t>16.03.2023</w:t>
                  </w:r>
                </w:p>
              </w:tc>
            </w:tr>
            <w:tr w:rsidR="00B03E55" w14:paraId="601D870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D5DC10" w14:textId="77777777" w:rsidR="00B03E55" w:rsidRDefault="006302DA">
                  <w:pPr>
                    <w:spacing w:after="0" w:line="240" w:lineRule="auto"/>
                  </w:pPr>
                  <w:r>
                    <w:rPr>
                      <w:rFonts w:ascii="Arial" w:eastAsia="Arial" w:hAnsi="Arial"/>
                      <w:color w:val="000000"/>
                      <w:sz w:val="14"/>
                    </w:rPr>
                    <w:t>MV 4/22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683EC1" w14:textId="77777777" w:rsidR="00B03E55" w:rsidRDefault="006302DA">
                  <w:pPr>
                    <w:spacing w:after="0" w:line="240" w:lineRule="auto"/>
                  </w:pPr>
                  <w:r>
                    <w:rPr>
                      <w:rFonts w:ascii="Arial" w:eastAsia="Arial" w:hAnsi="Arial"/>
                      <w:color w:val="000000"/>
                      <w:sz w:val="14"/>
                    </w:rPr>
                    <w:t>Nabava dostavnog vozila i kombi vozila, Grupa 1 - Nabava dostavnog vozila</w:t>
                  </w:r>
                  <w:r>
                    <w:rPr>
                      <w:rFonts w:ascii="Arial" w:eastAsia="Arial" w:hAnsi="Arial"/>
                      <w:color w:val="000000"/>
                      <w:sz w:val="14"/>
                    </w:rPr>
                    <w:t xml:space="preserve"> - PONOVLJENI POSTUPAK</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3C765C" w14:textId="77777777" w:rsidR="00B03E55" w:rsidRDefault="006302DA">
                  <w:pPr>
                    <w:spacing w:after="0" w:line="240" w:lineRule="auto"/>
                    <w:jc w:val="center"/>
                  </w:pPr>
                  <w:r>
                    <w:rPr>
                      <w:rFonts w:ascii="Arial" w:eastAsia="Arial" w:hAnsi="Arial"/>
                      <w:color w:val="000000"/>
                      <w:sz w:val="14"/>
                    </w:rPr>
                    <w:t>34100000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959830" w14:textId="77777777" w:rsidR="00B03E55" w:rsidRDefault="006302DA">
                  <w:pPr>
                    <w:spacing w:after="0" w:line="240" w:lineRule="auto"/>
                  </w:pPr>
                  <w:r>
                    <w:rPr>
                      <w:rFonts w:ascii="Arial" w:eastAsia="Arial" w:hAnsi="Arial"/>
                      <w:color w:val="000000"/>
                      <w:sz w:val="14"/>
                    </w:rPr>
                    <w:t>2022/S 0F3-0024528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FC5170"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CD1406" w14:textId="77777777" w:rsidR="00B03E55" w:rsidRDefault="006302DA">
                  <w:pPr>
                    <w:spacing w:after="0" w:line="240" w:lineRule="auto"/>
                  </w:pPr>
                  <w:r>
                    <w:rPr>
                      <w:rFonts w:ascii="Arial" w:eastAsia="Arial" w:hAnsi="Arial"/>
                      <w:color w:val="000000"/>
                      <w:sz w:val="14"/>
                    </w:rPr>
                    <w:t>AUTO HRVATSKA AUTOMOBILI D.O.O. 23035642859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85F7F4"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863A4F" w14:textId="77777777" w:rsidR="00B03E55" w:rsidRDefault="006302DA">
                  <w:pPr>
                    <w:spacing w:after="0" w:line="240" w:lineRule="auto"/>
                    <w:jc w:val="center"/>
                  </w:pPr>
                  <w:r>
                    <w:rPr>
                      <w:rFonts w:ascii="Arial" w:eastAsia="Arial" w:hAnsi="Arial"/>
                      <w:color w:val="000000"/>
                      <w:sz w:val="14"/>
                    </w:rPr>
                    <w:t>09.06.2022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77CD67" w14:textId="77777777" w:rsidR="00B03E55" w:rsidRDefault="006302DA">
                  <w:pPr>
                    <w:spacing w:after="0" w:line="240" w:lineRule="auto"/>
                    <w:jc w:val="center"/>
                  </w:pPr>
                  <w:r>
                    <w:rPr>
                      <w:rFonts w:ascii="Arial" w:eastAsia="Arial" w:hAnsi="Arial"/>
                      <w:color w:val="000000"/>
                      <w:sz w:val="14"/>
                    </w:rPr>
                    <w:t>Klasa:406-05/22-01/4, Urbroj:2176-4-02-22-8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0FC70E" w14:textId="77777777" w:rsidR="00B03E55" w:rsidRDefault="006302DA">
                  <w:pPr>
                    <w:spacing w:after="0" w:line="240" w:lineRule="auto"/>
                  </w:pPr>
                  <w:r>
                    <w:rPr>
                      <w:rFonts w:ascii="Arial" w:eastAsia="Arial" w:hAnsi="Arial"/>
                      <w:color w:val="000000"/>
                      <w:sz w:val="14"/>
                    </w:rPr>
                    <w:t>7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542760" w14:textId="77777777" w:rsidR="00B03E55" w:rsidRDefault="006302DA">
                  <w:pPr>
                    <w:spacing w:after="0" w:line="240" w:lineRule="auto"/>
                  </w:pPr>
                  <w:r>
                    <w:rPr>
                      <w:rFonts w:ascii="Arial" w:eastAsia="Arial" w:hAnsi="Arial"/>
                      <w:color w:val="000000"/>
                      <w:sz w:val="14"/>
                    </w:rPr>
                    <w:t>144.974,56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7745B2" w14:textId="77777777" w:rsidR="00B03E55" w:rsidRDefault="006302DA">
                  <w:pPr>
                    <w:spacing w:after="0" w:line="240" w:lineRule="auto"/>
                  </w:pPr>
                  <w:r>
                    <w:rPr>
                      <w:rFonts w:ascii="Arial" w:eastAsia="Arial" w:hAnsi="Arial"/>
                      <w:color w:val="000000"/>
                      <w:sz w:val="14"/>
                    </w:rPr>
                    <w:t>36.243,64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B9A3DE" w14:textId="77777777" w:rsidR="00B03E55" w:rsidRDefault="006302DA">
                  <w:pPr>
                    <w:spacing w:after="0" w:line="240" w:lineRule="auto"/>
                  </w:pPr>
                  <w:r>
                    <w:rPr>
                      <w:rFonts w:ascii="Arial" w:eastAsia="Arial" w:hAnsi="Arial"/>
                      <w:color w:val="000000"/>
                      <w:sz w:val="14"/>
                    </w:rPr>
                    <w:t>181.218,20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D04C32" w14:textId="77777777" w:rsidR="00B03E55" w:rsidRDefault="006302DA">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07FE1E" w14:textId="77777777" w:rsidR="00B03E55" w:rsidRDefault="006302DA">
                  <w:pPr>
                    <w:spacing w:after="0" w:line="240" w:lineRule="auto"/>
                    <w:jc w:val="right"/>
                  </w:pPr>
                  <w:r>
                    <w:rPr>
                      <w:rFonts w:ascii="Arial" w:eastAsia="Arial" w:hAnsi="Arial"/>
                      <w:color w:val="000000"/>
                      <w:sz w:val="14"/>
                    </w:rPr>
                    <w:t>19.09.2022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ACAABA" w14:textId="77777777" w:rsidR="00B03E55" w:rsidRDefault="006302DA">
                  <w:pPr>
                    <w:spacing w:after="0" w:line="240" w:lineRule="auto"/>
                  </w:pPr>
                  <w:r>
                    <w:rPr>
                      <w:rFonts w:ascii="Arial" w:eastAsia="Arial" w:hAnsi="Arial"/>
                      <w:color w:val="000000"/>
                      <w:sz w:val="14"/>
                    </w:rPr>
                    <w:t>181.218,00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1E75A3"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93E6C6"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091DBD" w14:textId="77777777" w:rsidR="00B03E55" w:rsidRDefault="006302DA">
                  <w:pPr>
                    <w:spacing w:after="0" w:line="240" w:lineRule="auto"/>
                    <w:jc w:val="center"/>
                  </w:pPr>
                  <w:r>
                    <w:rPr>
                      <w:rFonts w:ascii="Arial" w:eastAsia="Arial" w:hAnsi="Arial"/>
                      <w:color w:val="000000"/>
                      <w:sz w:val="14"/>
                    </w:rPr>
                    <w:t>21.06.2022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C68D09" w14:textId="77777777" w:rsidR="00B03E55" w:rsidRDefault="006302DA">
                  <w:pPr>
                    <w:spacing w:after="0" w:line="240" w:lineRule="auto"/>
                    <w:jc w:val="center"/>
                  </w:pPr>
                  <w:r>
                    <w:rPr>
                      <w:rFonts w:ascii="Arial" w:eastAsia="Arial" w:hAnsi="Arial"/>
                      <w:color w:val="000000"/>
                      <w:sz w:val="14"/>
                    </w:rPr>
                    <w:t>06.04.2023</w:t>
                  </w:r>
                </w:p>
              </w:tc>
            </w:tr>
            <w:tr w:rsidR="00B03E55" w14:paraId="2A94AAF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D1316A" w14:textId="77777777" w:rsidR="00B03E55" w:rsidRDefault="006302DA">
                  <w:pPr>
                    <w:spacing w:after="0" w:line="240" w:lineRule="auto"/>
                  </w:pPr>
                  <w:r>
                    <w:rPr>
                      <w:rFonts w:ascii="Arial" w:eastAsia="Arial" w:hAnsi="Arial"/>
                      <w:color w:val="000000"/>
                      <w:sz w:val="14"/>
                    </w:rPr>
                    <w:t>00/21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61999B" w14:textId="77777777" w:rsidR="00B03E55" w:rsidRDefault="006302DA">
                  <w:pPr>
                    <w:spacing w:after="0" w:line="240" w:lineRule="auto"/>
                  </w:pPr>
                  <w:r>
                    <w:rPr>
                      <w:rFonts w:ascii="Arial" w:eastAsia="Arial" w:hAnsi="Arial"/>
                      <w:color w:val="000000"/>
                      <w:sz w:val="14"/>
                    </w:rPr>
                    <w:t>Izmjena glavnog projekta izgradnje mrtvačnice na mjesnom groblju u Brestači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4EB0F1" w14:textId="77777777" w:rsidR="00B03E55" w:rsidRDefault="006302DA">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E6DB06"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6D6E58"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2ECE82" w14:textId="77777777" w:rsidR="00B03E55" w:rsidRDefault="006302DA">
                  <w:pPr>
                    <w:spacing w:after="0" w:line="240" w:lineRule="auto"/>
                  </w:pPr>
                  <w:r>
                    <w:rPr>
                      <w:rFonts w:ascii="Arial" w:eastAsia="Arial" w:hAnsi="Arial"/>
                      <w:color w:val="000000"/>
                      <w:sz w:val="14"/>
                    </w:rPr>
                    <w:t>Tenzor d.o.o. 99120434758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B50EF8"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0C0D58" w14:textId="77777777" w:rsidR="00B03E55" w:rsidRDefault="006302DA">
                  <w:pPr>
                    <w:spacing w:after="0" w:line="240" w:lineRule="auto"/>
                    <w:jc w:val="center"/>
                  </w:pPr>
                  <w:r>
                    <w:rPr>
                      <w:rFonts w:ascii="Arial" w:eastAsia="Arial" w:hAnsi="Arial"/>
                      <w:color w:val="000000"/>
                      <w:sz w:val="14"/>
                    </w:rPr>
                    <w:t>15.02.2021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68CD39" w14:textId="77777777" w:rsidR="00B03E55" w:rsidRDefault="006302DA">
                  <w:pPr>
                    <w:spacing w:after="0" w:line="240" w:lineRule="auto"/>
                    <w:jc w:val="center"/>
                  </w:pPr>
                  <w:r>
                    <w:rPr>
                      <w:rFonts w:ascii="Arial" w:eastAsia="Arial" w:hAnsi="Arial"/>
                      <w:color w:val="000000"/>
                      <w:sz w:val="14"/>
                    </w:rPr>
                    <w:t>Klasa:360-01/21-01/4, Urbroj:2176/04-03-21-3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95DEE4" w14:textId="77777777" w:rsidR="00B03E55" w:rsidRDefault="006302DA">
                  <w:pPr>
                    <w:spacing w:after="0" w:line="240" w:lineRule="auto"/>
                  </w:pPr>
                  <w:r>
                    <w:rPr>
                      <w:rFonts w:ascii="Arial" w:eastAsia="Arial" w:hAnsi="Arial"/>
                      <w:color w:val="000000"/>
                      <w:sz w:val="14"/>
                    </w:rPr>
                    <w:t>45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94D335" w14:textId="77777777" w:rsidR="00B03E55" w:rsidRDefault="006302DA">
                  <w:pPr>
                    <w:spacing w:after="0" w:line="240" w:lineRule="auto"/>
                  </w:pPr>
                  <w:r>
                    <w:rPr>
                      <w:rFonts w:ascii="Arial" w:eastAsia="Arial" w:hAnsi="Arial"/>
                      <w:color w:val="000000"/>
                      <w:sz w:val="14"/>
                    </w:rPr>
                    <w:t>15.000,00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774DD3" w14:textId="77777777" w:rsidR="00B03E55" w:rsidRDefault="006302DA">
                  <w:pPr>
                    <w:spacing w:after="0" w:line="240" w:lineRule="auto"/>
                  </w:pPr>
                  <w:r>
                    <w:rPr>
                      <w:rFonts w:ascii="Arial" w:eastAsia="Arial" w:hAnsi="Arial"/>
                      <w:color w:val="000000"/>
                      <w:sz w:val="14"/>
                    </w:rPr>
                    <w:t>3.750,00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F192FB" w14:textId="77777777" w:rsidR="00B03E55" w:rsidRDefault="006302DA">
                  <w:pPr>
                    <w:spacing w:after="0" w:line="240" w:lineRule="auto"/>
                  </w:pPr>
                  <w:r>
                    <w:rPr>
                      <w:rFonts w:ascii="Arial" w:eastAsia="Arial" w:hAnsi="Arial"/>
                      <w:color w:val="000000"/>
                      <w:sz w:val="14"/>
                    </w:rPr>
                    <w:t>18.750,00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A0A6C8"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2B53AC" w14:textId="77777777" w:rsidR="00B03E55" w:rsidRDefault="006302DA">
                  <w:pPr>
                    <w:spacing w:after="0" w:line="240" w:lineRule="auto"/>
                    <w:jc w:val="right"/>
                  </w:pPr>
                  <w:r>
                    <w:rPr>
                      <w:rFonts w:ascii="Arial" w:eastAsia="Arial" w:hAnsi="Arial"/>
                      <w:color w:val="000000"/>
                      <w:sz w:val="14"/>
                    </w:rPr>
                    <w:t>30.03.2021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35C1A2" w14:textId="77777777" w:rsidR="00B03E55" w:rsidRDefault="006302DA">
                  <w:pPr>
                    <w:spacing w:after="0" w:line="240" w:lineRule="auto"/>
                  </w:pPr>
                  <w:r>
                    <w:rPr>
                      <w:rFonts w:ascii="Arial" w:eastAsia="Arial" w:hAnsi="Arial"/>
                      <w:color w:val="000000"/>
                      <w:sz w:val="14"/>
                    </w:rPr>
                    <w:t>18.750,00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5216A7"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3BE45B"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B428D0" w14:textId="77777777" w:rsidR="00B03E55" w:rsidRDefault="006302DA">
                  <w:pPr>
                    <w:spacing w:after="0" w:line="240" w:lineRule="auto"/>
                    <w:jc w:val="center"/>
                  </w:pPr>
                  <w:r>
                    <w:rPr>
                      <w:rFonts w:ascii="Arial" w:eastAsia="Arial" w:hAnsi="Arial"/>
                      <w:color w:val="000000"/>
                      <w:sz w:val="14"/>
                    </w:rPr>
                    <w:t>28.06.2022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8E7E6B" w14:textId="77777777" w:rsidR="00B03E55" w:rsidRDefault="006302DA">
                  <w:pPr>
                    <w:spacing w:after="0" w:line="240" w:lineRule="auto"/>
                    <w:jc w:val="center"/>
                  </w:pPr>
                  <w:r>
                    <w:rPr>
                      <w:rFonts w:ascii="Arial" w:eastAsia="Arial" w:hAnsi="Arial"/>
                      <w:color w:val="000000"/>
                      <w:sz w:val="14"/>
                    </w:rPr>
                    <w:t>28.06.2022</w:t>
                  </w:r>
                </w:p>
              </w:tc>
            </w:tr>
            <w:tr w:rsidR="00B03E55" w14:paraId="49DA96B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6F5BE9" w14:textId="77777777" w:rsidR="00B03E55" w:rsidRDefault="006302DA">
                  <w:pPr>
                    <w:spacing w:after="0" w:line="240" w:lineRule="auto"/>
                  </w:pPr>
                  <w:r>
                    <w:rPr>
                      <w:rFonts w:ascii="Arial" w:eastAsia="Arial" w:hAnsi="Arial"/>
                      <w:color w:val="000000"/>
                      <w:sz w:val="14"/>
                    </w:rPr>
                    <w:t>00/21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25CA7E" w14:textId="77777777" w:rsidR="00B03E55" w:rsidRDefault="006302DA">
                  <w:pPr>
                    <w:spacing w:after="0" w:line="240" w:lineRule="auto"/>
                  </w:pPr>
                  <w:r>
                    <w:rPr>
                      <w:rFonts w:ascii="Arial" w:eastAsia="Arial" w:hAnsi="Arial"/>
                      <w:color w:val="000000"/>
                      <w:sz w:val="14"/>
                    </w:rPr>
                    <w:t>Izrada Glavnog projekta 5. etape sanacije deponije komunalnog otpada Kurjakana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D61D3D" w14:textId="77777777" w:rsidR="00B03E55" w:rsidRDefault="006302DA">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2C825A"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91A4B0"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67E6A7" w14:textId="77777777" w:rsidR="00B03E55" w:rsidRDefault="006302DA">
                  <w:pPr>
                    <w:spacing w:after="0" w:line="240" w:lineRule="auto"/>
                  </w:pPr>
                  <w:r>
                    <w:rPr>
                      <w:rFonts w:ascii="Arial" w:eastAsia="Arial" w:hAnsi="Arial"/>
                      <w:color w:val="000000"/>
                      <w:sz w:val="14"/>
                    </w:rPr>
                    <w:t>MUNDO MELIUS d.o.o. 94858760389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087208"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0B5CD2" w14:textId="77777777" w:rsidR="00B03E55" w:rsidRDefault="006302DA">
                  <w:pPr>
                    <w:spacing w:after="0" w:line="240" w:lineRule="auto"/>
                    <w:jc w:val="center"/>
                  </w:pPr>
                  <w:r>
                    <w:rPr>
                      <w:rFonts w:ascii="Arial" w:eastAsia="Arial" w:hAnsi="Arial"/>
                      <w:color w:val="000000"/>
                      <w:sz w:val="14"/>
                    </w:rPr>
                    <w:t>22.02.2021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F4BBCE" w14:textId="77777777" w:rsidR="00B03E55" w:rsidRDefault="006302DA">
                  <w:pPr>
                    <w:spacing w:after="0" w:line="240" w:lineRule="auto"/>
                    <w:jc w:val="center"/>
                  </w:pPr>
                  <w:r>
                    <w:rPr>
                      <w:rFonts w:ascii="Arial" w:eastAsia="Arial" w:hAnsi="Arial"/>
                      <w:color w:val="000000"/>
                      <w:sz w:val="14"/>
                    </w:rPr>
                    <w:t>Klasa:361-02/21-01/4, Urbroj:2176/04-03-21-2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D5ADAB" w14:textId="77777777" w:rsidR="00B03E55" w:rsidRDefault="006302DA">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745F2D" w14:textId="77777777" w:rsidR="00B03E55" w:rsidRDefault="006302DA">
                  <w:pPr>
                    <w:spacing w:after="0" w:line="240" w:lineRule="auto"/>
                  </w:pPr>
                  <w:r>
                    <w:rPr>
                      <w:rFonts w:ascii="Arial" w:eastAsia="Arial" w:hAnsi="Arial"/>
                      <w:color w:val="000000"/>
                      <w:sz w:val="14"/>
                    </w:rPr>
                    <w:t>19.500,00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7403F6" w14:textId="77777777" w:rsidR="00B03E55" w:rsidRDefault="006302DA">
                  <w:pPr>
                    <w:spacing w:after="0" w:line="240" w:lineRule="auto"/>
                  </w:pPr>
                  <w:r>
                    <w:rPr>
                      <w:rFonts w:ascii="Arial" w:eastAsia="Arial" w:hAnsi="Arial"/>
                      <w:color w:val="000000"/>
                      <w:sz w:val="14"/>
                    </w:rPr>
                    <w:t>4.875,00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C8BA34" w14:textId="77777777" w:rsidR="00B03E55" w:rsidRDefault="006302DA">
                  <w:pPr>
                    <w:spacing w:after="0" w:line="240" w:lineRule="auto"/>
                  </w:pPr>
                  <w:r>
                    <w:rPr>
                      <w:rFonts w:ascii="Arial" w:eastAsia="Arial" w:hAnsi="Arial"/>
                      <w:color w:val="000000"/>
                      <w:sz w:val="14"/>
                    </w:rPr>
                    <w:t>24.375,00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9C1B75"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D624AE" w14:textId="77777777" w:rsidR="00B03E55" w:rsidRDefault="006302DA">
                  <w:pPr>
                    <w:spacing w:after="0" w:line="240" w:lineRule="auto"/>
                    <w:jc w:val="right"/>
                  </w:pPr>
                  <w:r>
                    <w:rPr>
                      <w:rFonts w:ascii="Arial" w:eastAsia="Arial" w:hAnsi="Arial"/>
                      <w:color w:val="000000"/>
                      <w:sz w:val="14"/>
                    </w:rPr>
                    <w:t>20.03.2021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4A047F" w14:textId="77777777" w:rsidR="00B03E55" w:rsidRDefault="006302DA">
                  <w:pPr>
                    <w:spacing w:after="0" w:line="240" w:lineRule="auto"/>
                  </w:pPr>
                  <w:r>
                    <w:rPr>
                      <w:rFonts w:ascii="Arial" w:eastAsia="Arial" w:hAnsi="Arial"/>
                      <w:color w:val="000000"/>
                      <w:sz w:val="14"/>
                    </w:rPr>
                    <w:t>24.375,00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9B5B72"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10000E"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DED22F" w14:textId="77777777" w:rsidR="00B03E55" w:rsidRDefault="006302DA">
                  <w:pPr>
                    <w:spacing w:after="0" w:line="240" w:lineRule="auto"/>
                    <w:jc w:val="center"/>
                  </w:pPr>
                  <w:r>
                    <w:rPr>
                      <w:rFonts w:ascii="Arial" w:eastAsia="Arial" w:hAnsi="Arial"/>
                      <w:color w:val="000000"/>
                      <w:sz w:val="14"/>
                    </w:rPr>
                    <w:t>28.06.2022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32184A" w14:textId="77777777" w:rsidR="00B03E55" w:rsidRDefault="006302DA">
                  <w:pPr>
                    <w:spacing w:after="0" w:line="240" w:lineRule="auto"/>
                    <w:jc w:val="center"/>
                  </w:pPr>
                  <w:r>
                    <w:rPr>
                      <w:rFonts w:ascii="Arial" w:eastAsia="Arial" w:hAnsi="Arial"/>
                      <w:color w:val="000000"/>
                      <w:sz w:val="14"/>
                    </w:rPr>
                    <w:t>28.06.2022</w:t>
                  </w:r>
                </w:p>
              </w:tc>
            </w:tr>
            <w:tr w:rsidR="00B03E55" w14:paraId="62B7921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D5B1EA" w14:textId="77777777" w:rsidR="00B03E55" w:rsidRDefault="006302DA">
                  <w:pPr>
                    <w:spacing w:after="0" w:line="240" w:lineRule="auto"/>
                  </w:pPr>
                  <w:r>
                    <w:rPr>
                      <w:rFonts w:ascii="Arial" w:eastAsia="Arial" w:hAnsi="Arial"/>
                      <w:color w:val="000000"/>
                      <w:sz w:val="14"/>
                    </w:rPr>
                    <w:t>00/21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17555E" w14:textId="77777777" w:rsidR="00B03E55" w:rsidRDefault="006302DA">
                  <w:pPr>
                    <w:spacing w:after="0" w:line="240" w:lineRule="auto"/>
                  </w:pPr>
                  <w:r>
                    <w:rPr>
                      <w:rFonts w:ascii="Arial" w:eastAsia="Arial" w:hAnsi="Arial"/>
                      <w:color w:val="000000"/>
                      <w:sz w:val="14"/>
                    </w:rPr>
                    <w:t xml:space="preserve">Usluga stručnog nadzora nad radovima rekonstrukcije i prenamjene škole u Kulturni </w:t>
                  </w:r>
                  <w:r>
                    <w:rPr>
                      <w:rFonts w:ascii="Arial" w:eastAsia="Arial" w:hAnsi="Arial"/>
                      <w:color w:val="000000"/>
                      <w:sz w:val="14"/>
                    </w:rPr>
                    <w:t>centar za mlade u naselju Jazavica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32DE8D" w14:textId="77777777" w:rsidR="00B03E55" w:rsidRDefault="006302DA">
                  <w:pPr>
                    <w:spacing w:after="0" w:line="240" w:lineRule="auto"/>
                    <w:jc w:val="center"/>
                  </w:pPr>
                  <w:r>
                    <w:rPr>
                      <w:rFonts w:ascii="Arial" w:eastAsia="Arial" w:hAnsi="Arial"/>
                      <w:color w:val="000000"/>
                      <w:sz w:val="14"/>
                    </w:rPr>
                    <w:t>71247000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90942C"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914ABB"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ECAD65" w14:textId="77777777" w:rsidR="00B03E55" w:rsidRDefault="006302DA">
                  <w:pPr>
                    <w:spacing w:after="0" w:line="240" w:lineRule="auto"/>
                  </w:pPr>
                  <w:r>
                    <w:rPr>
                      <w:rFonts w:ascii="Arial" w:eastAsia="Arial" w:hAnsi="Arial"/>
                      <w:color w:val="000000"/>
                      <w:sz w:val="14"/>
                    </w:rPr>
                    <w:t>SPEKTAR PROJEKT d.o.o. 97807434794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C4BDC8"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B15D12" w14:textId="77777777" w:rsidR="00B03E55" w:rsidRDefault="006302DA">
                  <w:pPr>
                    <w:spacing w:after="0" w:line="240" w:lineRule="auto"/>
                    <w:jc w:val="center"/>
                  </w:pPr>
                  <w:r>
                    <w:rPr>
                      <w:rFonts w:ascii="Arial" w:eastAsia="Arial" w:hAnsi="Arial"/>
                      <w:color w:val="000000"/>
                      <w:sz w:val="14"/>
                    </w:rPr>
                    <w:t>09.03.2021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4C7D50" w14:textId="77777777" w:rsidR="00B03E55" w:rsidRDefault="006302DA">
                  <w:pPr>
                    <w:spacing w:after="0" w:line="240" w:lineRule="auto"/>
                    <w:jc w:val="center"/>
                  </w:pPr>
                  <w:r>
                    <w:rPr>
                      <w:rFonts w:ascii="Arial" w:eastAsia="Arial" w:hAnsi="Arial"/>
                      <w:color w:val="000000"/>
                      <w:sz w:val="14"/>
                    </w:rPr>
                    <w:t>Klasa:360-01/21-01/7, Urbroj:2176/04-03-21-3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706E0E" w14:textId="77777777" w:rsidR="00B03E55" w:rsidRDefault="006302DA">
                  <w:pPr>
                    <w:spacing w:after="0" w:line="240" w:lineRule="auto"/>
                  </w:pPr>
                  <w:r>
                    <w:rPr>
                      <w:rFonts w:ascii="Arial" w:eastAsia="Arial" w:hAnsi="Arial"/>
                      <w:color w:val="000000"/>
                      <w:sz w:val="14"/>
                    </w:rPr>
                    <w:t>Do završetka radova (uspješno obavljenog tehničkog pregleda)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3B0300" w14:textId="77777777" w:rsidR="00B03E55" w:rsidRDefault="006302DA">
                  <w:pPr>
                    <w:spacing w:after="0" w:line="240" w:lineRule="auto"/>
                  </w:pPr>
                  <w:r>
                    <w:rPr>
                      <w:rFonts w:ascii="Arial" w:eastAsia="Arial" w:hAnsi="Arial"/>
                      <w:color w:val="000000"/>
                      <w:sz w:val="14"/>
                    </w:rPr>
                    <w:t>16.000,00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EEF0D7" w14:textId="77777777" w:rsidR="00B03E55" w:rsidRDefault="006302DA">
                  <w:pPr>
                    <w:spacing w:after="0" w:line="240" w:lineRule="auto"/>
                  </w:pPr>
                  <w:r>
                    <w:rPr>
                      <w:rFonts w:ascii="Arial" w:eastAsia="Arial" w:hAnsi="Arial"/>
                      <w:color w:val="000000"/>
                      <w:sz w:val="14"/>
                    </w:rPr>
                    <w:t>4.000,00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9A39C8" w14:textId="77777777" w:rsidR="00B03E55" w:rsidRDefault="006302DA">
                  <w:pPr>
                    <w:spacing w:after="0" w:line="240" w:lineRule="auto"/>
                  </w:pPr>
                  <w:r>
                    <w:rPr>
                      <w:rFonts w:ascii="Arial" w:eastAsia="Arial" w:hAnsi="Arial"/>
                      <w:color w:val="000000"/>
                      <w:sz w:val="14"/>
                    </w:rPr>
                    <w:t>20.000,00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A760AF"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34E7CD" w14:textId="77777777" w:rsidR="00B03E55" w:rsidRDefault="006302DA">
                  <w:pPr>
                    <w:spacing w:after="0" w:line="240" w:lineRule="auto"/>
                    <w:jc w:val="right"/>
                  </w:pPr>
                  <w:r>
                    <w:rPr>
                      <w:rFonts w:ascii="Arial" w:eastAsia="Arial" w:hAnsi="Arial"/>
                      <w:color w:val="000000"/>
                      <w:sz w:val="14"/>
                    </w:rPr>
                    <w:t>17.02.2022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AD6F3B" w14:textId="77777777" w:rsidR="00B03E55" w:rsidRDefault="006302DA">
                  <w:pPr>
                    <w:spacing w:after="0" w:line="240" w:lineRule="auto"/>
                  </w:pPr>
                  <w:r>
                    <w:rPr>
                      <w:rFonts w:ascii="Arial" w:eastAsia="Arial" w:hAnsi="Arial"/>
                      <w:color w:val="000000"/>
                      <w:sz w:val="14"/>
                    </w:rPr>
                    <w:t>20.000,00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90D00B"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8A3D3E"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5C5F0D" w14:textId="77777777" w:rsidR="00B03E55" w:rsidRDefault="006302DA">
                  <w:pPr>
                    <w:spacing w:after="0" w:line="240" w:lineRule="auto"/>
                    <w:jc w:val="center"/>
                  </w:pPr>
                  <w:r>
                    <w:rPr>
                      <w:rFonts w:ascii="Arial" w:eastAsia="Arial" w:hAnsi="Arial"/>
                      <w:color w:val="000000"/>
                      <w:sz w:val="14"/>
                    </w:rPr>
                    <w:t>28.06.2022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B71BF0" w14:textId="77777777" w:rsidR="00B03E55" w:rsidRDefault="006302DA">
                  <w:pPr>
                    <w:spacing w:after="0" w:line="240" w:lineRule="auto"/>
                    <w:jc w:val="center"/>
                  </w:pPr>
                  <w:r>
                    <w:rPr>
                      <w:rFonts w:ascii="Arial" w:eastAsia="Arial" w:hAnsi="Arial"/>
                      <w:color w:val="000000"/>
                      <w:sz w:val="14"/>
                    </w:rPr>
                    <w:t>28.06.2022</w:t>
                  </w:r>
                </w:p>
              </w:tc>
            </w:tr>
            <w:tr w:rsidR="00B03E55" w14:paraId="7C04BCB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6C5645" w14:textId="77777777" w:rsidR="00B03E55" w:rsidRDefault="006302DA">
                  <w:pPr>
                    <w:spacing w:after="0" w:line="240" w:lineRule="auto"/>
                  </w:pPr>
                  <w:r>
                    <w:rPr>
                      <w:rFonts w:ascii="Arial" w:eastAsia="Arial" w:hAnsi="Arial"/>
                      <w:color w:val="000000"/>
                      <w:sz w:val="14"/>
                    </w:rPr>
                    <w:t>58/21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366DB5" w14:textId="77777777" w:rsidR="00B03E55" w:rsidRDefault="006302DA">
                  <w:pPr>
                    <w:spacing w:after="0" w:line="240" w:lineRule="auto"/>
                  </w:pPr>
                  <w:r>
                    <w:rPr>
                      <w:rFonts w:ascii="Arial" w:eastAsia="Arial" w:hAnsi="Arial"/>
                      <w:color w:val="000000"/>
                      <w:sz w:val="14"/>
                    </w:rPr>
                    <w:t>Radovi na održavanju poljskih puteva u 2021. godini na području Grada Novske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1B8E07" w14:textId="77777777" w:rsidR="00B03E55" w:rsidRDefault="006302DA">
                  <w:pPr>
                    <w:spacing w:after="0" w:line="240" w:lineRule="auto"/>
                    <w:jc w:val="center"/>
                  </w:pPr>
                  <w:r>
                    <w:rPr>
                      <w:rFonts w:ascii="Arial" w:eastAsia="Arial" w:hAnsi="Arial"/>
                      <w:color w:val="000000"/>
                      <w:sz w:val="14"/>
                    </w:rPr>
                    <w:t>45233141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244AC7"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55A2E4"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56BC33" w14:textId="77777777" w:rsidR="00B03E55" w:rsidRDefault="006302DA">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7ED349"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7C5A6E" w14:textId="77777777" w:rsidR="00B03E55" w:rsidRDefault="006302DA">
                  <w:pPr>
                    <w:spacing w:after="0" w:line="240" w:lineRule="auto"/>
                    <w:jc w:val="center"/>
                  </w:pPr>
                  <w:r>
                    <w:rPr>
                      <w:rFonts w:ascii="Arial" w:eastAsia="Arial" w:hAnsi="Arial"/>
                      <w:color w:val="000000"/>
                      <w:sz w:val="14"/>
                    </w:rPr>
                    <w:t>22.03.2021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A60FAB" w14:textId="77777777" w:rsidR="00B03E55" w:rsidRDefault="006302DA">
                  <w:pPr>
                    <w:spacing w:after="0" w:line="240" w:lineRule="auto"/>
                    <w:jc w:val="center"/>
                  </w:pPr>
                  <w:r>
                    <w:rPr>
                      <w:rFonts w:ascii="Arial" w:eastAsia="Arial" w:hAnsi="Arial"/>
                      <w:color w:val="000000"/>
                      <w:sz w:val="14"/>
                    </w:rPr>
                    <w:t>Klasa:340-03/21-01/4, Urbroj:2176/04-03-21-11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B3E791" w14:textId="77777777" w:rsidR="00B03E55" w:rsidRDefault="006302DA">
                  <w:pPr>
                    <w:spacing w:after="0" w:line="240" w:lineRule="auto"/>
                  </w:pPr>
                  <w:r>
                    <w:rPr>
                      <w:rFonts w:ascii="Arial" w:eastAsia="Arial" w:hAnsi="Arial"/>
                      <w:color w:val="000000"/>
                      <w:sz w:val="14"/>
                    </w:rPr>
                    <w:t>100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C7745B" w14:textId="77777777" w:rsidR="00B03E55" w:rsidRDefault="006302DA">
                  <w:pPr>
                    <w:spacing w:after="0" w:line="240" w:lineRule="auto"/>
                  </w:pPr>
                  <w:r>
                    <w:rPr>
                      <w:rFonts w:ascii="Arial" w:eastAsia="Arial" w:hAnsi="Arial"/>
                      <w:color w:val="000000"/>
                      <w:sz w:val="14"/>
                    </w:rPr>
                    <w:t>313.935,00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C76FE4" w14:textId="77777777" w:rsidR="00B03E55" w:rsidRDefault="006302DA">
                  <w:pPr>
                    <w:spacing w:after="0" w:line="240" w:lineRule="auto"/>
                  </w:pPr>
                  <w:r>
                    <w:rPr>
                      <w:rFonts w:ascii="Arial" w:eastAsia="Arial" w:hAnsi="Arial"/>
                      <w:color w:val="000000"/>
                      <w:sz w:val="14"/>
                    </w:rPr>
                    <w:t>78.483,75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1C7DCF" w14:textId="77777777" w:rsidR="00B03E55" w:rsidRDefault="006302DA">
                  <w:pPr>
                    <w:spacing w:after="0" w:line="240" w:lineRule="auto"/>
                  </w:pPr>
                  <w:r>
                    <w:rPr>
                      <w:rFonts w:ascii="Arial" w:eastAsia="Arial" w:hAnsi="Arial"/>
                      <w:color w:val="000000"/>
                      <w:sz w:val="14"/>
                    </w:rPr>
                    <w:t>392.418,75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133682"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1ED791" w14:textId="77777777" w:rsidR="00B03E55" w:rsidRDefault="006302DA">
                  <w:pPr>
                    <w:spacing w:after="0" w:line="240" w:lineRule="auto"/>
                    <w:jc w:val="right"/>
                  </w:pPr>
                  <w:r>
                    <w:rPr>
                      <w:rFonts w:ascii="Arial" w:eastAsia="Arial" w:hAnsi="Arial"/>
                      <w:color w:val="000000"/>
                      <w:sz w:val="14"/>
                    </w:rPr>
                    <w:t>31.08.2021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40B44F" w14:textId="77777777" w:rsidR="00B03E55" w:rsidRDefault="006302DA">
                  <w:pPr>
                    <w:spacing w:after="0" w:line="240" w:lineRule="auto"/>
                  </w:pPr>
                  <w:r>
                    <w:rPr>
                      <w:rFonts w:ascii="Arial" w:eastAsia="Arial" w:hAnsi="Arial"/>
                      <w:color w:val="000000"/>
                      <w:sz w:val="14"/>
                    </w:rPr>
                    <w:t>609.806,25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52245A" w14:textId="77777777" w:rsidR="00B03E55" w:rsidRDefault="006302DA">
                  <w:pPr>
                    <w:spacing w:after="0" w:line="240" w:lineRule="auto"/>
                  </w:pPr>
                  <w:r>
                    <w:rPr>
                      <w:rFonts w:ascii="Arial" w:eastAsia="Arial" w:hAnsi="Arial"/>
                      <w:color w:val="000000"/>
                      <w:sz w:val="14"/>
                    </w:rPr>
                    <w:t>Zaključen aneks ugovora</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4948AB" w14:textId="77777777" w:rsidR="00B03E55" w:rsidRDefault="006302DA">
                  <w:pPr>
                    <w:spacing w:after="0" w:line="240" w:lineRule="auto"/>
                  </w:pPr>
                  <w:r>
                    <w:rPr>
                      <w:rFonts w:ascii="Arial" w:eastAsia="Arial" w:hAnsi="Arial"/>
                      <w:color w:val="000000"/>
                      <w:sz w:val="14"/>
                    </w:rPr>
                    <w:t>Aneks ugovora, produljenje roka do 31.08.2021. i povećana vrijednost ugovora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7595E5" w14:textId="77777777" w:rsidR="00B03E55" w:rsidRDefault="006302DA">
                  <w:pPr>
                    <w:spacing w:after="0" w:line="240" w:lineRule="auto"/>
                    <w:jc w:val="center"/>
                  </w:pPr>
                  <w:r>
                    <w:rPr>
                      <w:rFonts w:ascii="Arial" w:eastAsia="Arial" w:hAnsi="Arial"/>
                      <w:color w:val="000000"/>
                      <w:sz w:val="14"/>
                    </w:rPr>
                    <w:t>28.06.2022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0460DD" w14:textId="77777777" w:rsidR="00B03E55" w:rsidRDefault="006302DA">
                  <w:pPr>
                    <w:spacing w:after="0" w:line="240" w:lineRule="auto"/>
                    <w:jc w:val="center"/>
                  </w:pPr>
                  <w:r>
                    <w:rPr>
                      <w:rFonts w:ascii="Arial" w:eastAsia="Arial" w:hAnsi="Arial"/>
                      <w:color w:val="000000"/>
                      <w:sz w:val="14"/>
                    </w:rPr>
                    <w:t>28.06.2022</w:t>
                  </w:r>
                </w:p>
              </w:tc>
            </w:tr>
            <w:tr w:rsidR="00B03E55" w14:paraId="79262AB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C804A1" w14:textId="77777777" w:rsidR="00B03E55" w:rsidRDefault="006302DA">
                  <w:pPr>
                    <w:spacing w:after="0" w:line="240" w:lineRule="auto"/>
                  </w:pPr>
                  <w:r>
                    <w:rPr>
                      <w:rFonts w:ascii="Arial" w:eastAsia="Arial" w:hAnsi="Arial"/>
                      <w:color w:val="000000"/>
                      <w:sz w:val="14"/>
                    </w:rPr>
                    <w:t>104/21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667A05" w14:textId="77777777" w:rsidR="00B03E55" w:rsidRDefault="006302DA">
                  <w:pPr>
                    <w:spacing w:after="0" w:line="240" w:lineRule="auto"/>
                  </w:pPr>
                  <w:r>
                    <w:rPr>
                      <w:rFonts w:ascii="Arial" w:eastAsia="Arial" w:hAnsi="Arial"/>
                      <w:color w:val="000000"/>
                      <w:sz w:val="14"/>
                    </w:rPr>
                    <w:t>Izrada projektne dokumentacije za rekonstrukciju zgrade pošte u Regionalni znanstveni centar 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63CA02" w14:textId="77777777" w:rsidR="00B03E55" w:rsidRDefault="006302DA">
                  <w:pPr>
                    <w:spacing w:after="0" w:line="240" w:lineRule="auto"/>
                    <w:jc w:val="center"/>
                  </w:pPr>
                  <w:r>
                    <w:rPr>
                      <w:rFonts w:ascii="Arial" w:eastAsia="Arial" w:hAnsi="Arial"/>
                      <w:color w:val="000000"/>
                      <w:sz w:val="14"/>
                    </w:rPr>
                    <w:t>71240000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49B7C5"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1BF155"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0631F5" w14:textId="77777777" w:rsidR="00B03E55" w:rsidRDefault="006302DA">
                  <w:pPr>
                    <w:spacing w:after="0" w:line="240" w:lineRule="auto"/>
                  </w:pPr>
                  <w:r>
                    <w:rPr>
                      <w:rFonts w:ascii="Arial" w:eastAsia="Arial" w:hAnsi="Arial"/>
                      <w:color w:val="000000"/>
                      <w:sz w:val="14"/>
                    </w:rPr>
                    <w:t>SPEKTAR PROJEKT d.o.o. 97807434794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B742F3"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900792" w14:textId="77777777" w:rsidR="00B03E55" w:rsidRDefault="006302DA">
                  <w:pPr>
                    <w:spacing w:after="0" w:line="240" w:lineRule="auto"/>
                    <w:jc w:val="center"/>
                  </w:pPr>
                  <w:r>
                    <w:rPr>
                      <w:rFonts w:ascii="Arial" w:eastAsia="Arial" w:hAnsi="Arial"/>
                      <w:color w:val="000000"/>
                      <w:sz w:val="14"/>
                    </w:rPr>
                    <w:t>19.07.2021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7F34B8" w14:textId="77777777" w:rsidR="00B03E55" w:rsidRDefault="006302DA">
                  <w:pPr>
                    <w:spacing w:after="0" w:line="240" w:lineRule="auto"/>
                    <w:jc w:val="center"/>
                  </w:pPr>
                  <w:r>
                    <w:rPr>
                      <w:rFonts w:ascii="Arial" w:eastAsia="Arial" w:hAnsi="Arial"/>
                      <w:color w:val="000000"/>
                      <w:sz w:val="14"/>
                    </w:rPr>
                    <w:t>Klasa:361-02/21-01/14, Urbroj:2176/04-03-21-3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165807" w14:textId="77777777" w:rsidR="00B03E55" w:rsidRDefault="006302DA">
                  <w:pPr>
                    <w:spacing w:after="0" w:line="240" w:lineRule="auto"/>
                  </w:pPr>
                  <w:r>
                    <w:rPr>
                      <w:rFonts w:ascii="Arial" w:eastAsia="Arial" w:hAnsi="Arial"/>
                      <w:color w:val="000000"/>
                      <w:sz w:val="14"/>
                    </w:rPr>
                    <w:t xml:space="preserve">15 dana za izradu </w:t>
                  </w:r>
                  <w:r>
                    <w:rPr>
                      <w:rFonts w:ascii="Arial" w:eastAsia="Arial" w:hAnsi="Arial"/>
                      <w:color w:val="000000"/>
                      <w:sz w:val="14"/>
                    </w:rPr>
                    <w:t>idejnog rješenja, 130 dana za izradu glavnog projekta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3BCE92" w14:textId="77777777" w:rsidR="00B03E55" w:rsidRDefault="006302DA">
                  <w:pPr>
                    <w:spacing w:after="0" w:line="240" w:lineRule="auto"/>
                  </w:pPr>
                  <w:r>
                    <w:rPr>
                      <w:rFonts w:ascii="Arial" w:eastAsia="Arial" w:hAnsi="Arial"/>
                      <w:color w:val="000000"/>
                      <w:sz w:val="14"/>
                    </w:rPr>
                    <w:t>168.000,00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70A290" w14:textId="77777777" w:rsidR="00B03E55" w:rsidRDefault="006302DA">
                  <w:pPr>
                    <w:spacing w:after="0" w:line="240" w:lineRule="auto"/>
                  </w:pPr>
                  <w:r>
                    <w:rPr>
                      <w:rFonts w:ascii="Arial" w:eastAsia="Arial" w:hAnsi="Arial"/>
                      <w:color w:val="000000"/>
                      <w:sz w:val="14"/>
                    </w:rPr>
                    <w:t>42.000,00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193AE4" w14:textId="77777777" w:rsidR="00B03E55" w:rsidRDefault="006302DA">
                  <w:pPr>
                    <w:spacing w:after="0" w:line="240" w:lineRule="auto"/>
                  </w:pPr>
                  <w:r>
                    <w:rPr>
                      <w:rFonts w:ascii="Arial" w:eastAsia="Arial" w:hAnsi="Arial"/>
                      <w:color w:val="000000"/>
                      <w:sz w:val="14"/>
                    </w:rPr>
                    <w:t>210.000,00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F508BB"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5CC7DA" w14:textId="77777777" w:rsidR="00B03E55" w:rsidRDefault="006302DA">
                  <w:pPr>
                    <w:spacing w:after="0" w:line="240" w:lineRule="auto"/>
                    <w:jc w:val="right"/>
                  </w:pPr>
                  <w:r>
                    <w:rPr>
                      <w:rFonts w:ascii="Arial" w:eastAsia="Arial" w:hAnsi="Arial"/>
                      <w:color w:val="000000"/>
                      <w:sz w:val="14"/>
                    </w:rPr>
                    <w:t>15.07.2022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6BA87A" w14:textId="77777777" w:rsidR="00B03E55" w:rsidRDefault="006302DA">
                  <w:pPr>
                    <w:spacing w:after="0" w:line="240" w:lineRule="auto"/>
                  </w:pPr>
                  <w:r>
                    <w:rPr>
                      <w:rFonts w:ascii="Arial" w:eastAsia="Arial" w:hAnsi="Arial"/>
                      <w:color w:val="000000"/>
                      <w:sz w:val="14"/>
                    </w:rPr>
                    <w:t>210.000,00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2AFF3A"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8E22AB" w14:textId="77777777" w:rsidR="00B03E55" w:rsidRDefault="006302DA">
                  <w:pPr>
                    <w:spacing w:after="0" w:line="240" w:lineRule="auto"/>
                  </w:pPr>
                  <w:r>
                    <w:rPr>
                      <w:rFonts w:ascii="Arial" w:eastAsia="Arial" w:hAnsi="Arial"/>
                      <w:color w:val="000000"/>
                      <w:sz w:val="14"/>
                    </w:rPr>
                    <w:t>Obavezna suglasnost Konzervatorskog odjela u Sisku, Aneksom ugovora rok produljen na 260 dana za izradu glavnog projekta, u rok ne ulazi čekanje suglasnosti</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D4E8B7" w14:textId="77777777" w:rsidR="00B03E55" w:rsidRDefault="006302DA">
                  <w:pPr>
                    <w:spacing w:after="0" w:line="240" w:lineRule="auto"/>
                    <w:jc w:val="center"/>
                  </w:pPr>
                  <w:r>
                    <w:rPr>
                      <w:rFonts w:ascii="Arial" w:eastAsia="Arial" w:hAnsi="Arial"/>
                      <w:color w:val="000000"/>
                      <w:sz w:val="14"/>
                    </w:rPr>
                    <w:t>28.06.2022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F09238" w14:textId="77777777" w:rsidR="00B03E55" w:rsidRDefault="006302DA">
                  <w:pPr>
                    <w:spacing w:after="0" w:line="240" w:lineRule="auto"/>
                    <w:jc w:val="center"/>
                  </w:pPr>
                  <w:r>
                    <w:rPr>
                      <w:rFonts w:ascii="Arial" w:eastAsia="Arial" w:hAnsi="Arial"/>
                      <w:color w:val="000000"/>
                      <w:sz w:val="14"/>
                    </w:rPr>
                    <w:t>06.04.2023</w:t>
                  </w:r>
                </w:p>
              </w:tc>
            </w:tr>
            <w:tr w:rsidR="00B03E55" w14:paraId="02DE54C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425792" w14:textId="77777777" w:rsidR="00B03E55" w:rsidRDefault="006302DA">
                  <w:pPr>
                    <w:spacing w:after="0" w:line="240" w:lineRule="auto"/>
                  </w:pPr>
                  <w:r>
                    <w:rPr>
                      <w:rFonts w:ascii="Arial" w:eastAsia="Arial" w:hAnsi="Arial"/>
                      <w:color w:val="000000"/>
                      <w:sz w:val="14"/>
                    </w:rPr>
                    <w:t>90/21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265DD2" w14:textId="77777777" w:rsidR="00B03E55" w:rsidRDefault="006302DA">
                  <w:pPr>
                    <w:spacing w:after="0" w:line="240" w:lineRule="auto"/>
                  </w:pPr>
                  <w:r>
                    <w:rPr>
                      <w:rFonts w:ascii="Arial" w:eastAsia="Arial" w:hAnsi="Arial"/>
                      <w:color w:val="000000"/>
                      <w:sz w:val="14"/>
                    </w:rPr>
                    <w:t>Usluga stručnog nadzora nad radovima na etapi IV. sanacije odlagališta komunalnog otpada Kurjakana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EA1CB4" w14:textId="77777777" w:rsidR="00B03E55" w:rsidRDefault="006302DA">
                  <w:pPr>
                    <w:spacing w:after="0" w:line="240" w:lineRule="auto"/>
                    <w:jc w:val="center"/>
                  </w:pPr>
                  <w:r>
                    <w:rPr>
                      <w:rFonts w:ascii="Arial" w:eastAsia="Arial" w:hAnsi="Arial"/>
                      <w:color w:val="000000"/>
                      <w:sz w:val="14"/>
                    </w:rPr>
                    <w:t>71247000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5BEFF2"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10E67E"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671F81" w14:textId="77777777" w:rsidR="00B03E55" w:rsidRDefault="006302DA">
                  <w:pPr>
                    <w:spacing w:after="0" w:line="240" w:lineRule="auto"/>
                  </w:pPr>
                  <w:r>
                    <w:rPr>
                      <w:rFonts w:ascii="Arial" w:eastAsia="Arial" w:hAnsi="Arial"/>
                      <w:color w:val="000000"/>
                      <w:sz w:val="14"/>
                    </w:rPr>
                    <w:t>Tenzor d.o.o. 99120434758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306664"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D4D93A" w14:textId="77777777" w:rsidR="00B03E55" w:rsidRDefault="006302DA">
                  <w:pPr>
                    <w:spacing w:after="0" w:line="240" w:lineRule="auto"/>
                    <w:jc w:val="center"/>
                  </w:pPr>
                  <w:r>
                    <w:rPr>
                      <w:rFonts w:ascii="Arial" w:eastAsia="Arial" w:hAnsi="Arial"/>
                      <w:color w:val="000000"/>
                      <w:sz w:val="14"/>
                    </w:rPr>
                    <w:t>20.08.2021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9E6A2E" w14:textId="77777777" w:rsidR="00B03E55" w:rsidRDefault="006302DA">
                  <w:pPr>
                    <w:spacing w:after="0" w:line="240" w:lineRule="auto"/>
                    <w:jc w:val="center"/>
                  </w:pPr>
                  <w:r>
                    <w:rPr>
                      <w:rFonts w:ascii="Arial" w:eastAsia="Arial" w:hAnsi="Arial"/>
                      <w:color w:val="000000"/>
                      <w:sz w:val="14"/>
                    </w:rPr>
                    <w:t>Klasa:361-02/21-01/13, Urbroj:2176/04-03-21-3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5C0D9A" w14:textId="77777777" w:rsidR="00B03E55" w:rsidRDefault="006302DA">
                  <w:pPr>
                    <w:spacing w:after="0" w:line="240" w:lineRule="auto"/>
                  </w:pPr>
                  <w:r>
                    <w:rPr>
                      <w:rFonts w:ascii="Arial" w:eastAsia="Arial" w:hAnsi="Arial"/>
                      <w:color w:val="000000"/>
                      <w:sz w:val="14"/>
                    </w:rPr>
                    <w:t>Do završetka radova (uspješno obavljenog tehničkog pregleda)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828AD6" w14:textId="77777777" w:rsidR="00B03E55" w:rsidRDefault="006302DA">
                  <w:pPr>
                    <w:spacing w:after="0" w:line="240" w:lineRule="auto"/>
                  </w:pPr>
                  <w:r>
                    <w:rPr>
                      <w:rFonts w:ascii="Arial" w:eastAsia="Arial" w:hAnsi="Arial"/>
                      <w:color w:val="000000"/>
                      <w:sz w:val="14"/>
                    </w:rPr>
                    <w:t>64.000,00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150EED" w14:textId="77777777" w:rsidR="00B03E55" w:rsidRDefault="006302DA">
                  <w:pPr>
                    <w:spacing w:after="0" w:line="240" w:lineRule="auto"/>
                  </w:pPr>
                  <w:r>
                    <w:rPr>
                      <w:rFonts w:ascii="Arial" w:eastAsia="Arial" w:hAnsi="Arial"/>
                      <w:color w:val="000000"/>
                      <w:sz w:val="14"/>
                    </w:rPr>
                    <w:t>16.000,00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EA9C79" w14:textId="77777777" w:rsidR="00B03E55" w:rsidRDefault="006302DA">
                  <w:pPr>
                    <w:spacing w:after="0" w:line="240" w:lineRule="auto"/>
                  </w:pPr>
                  <w:r>
                    <w:rPr>
                      <w:rFonts w:ascii="Arial" w:eastAsia="Arial" w:hAnsi="Arial"/>
                      <w:color w:val="000000"/>
                      <w:sz w:val="14"/>
                    </w:rPr>
                    <w:t>80.000,00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81A9E4"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5F8B29" w14:textId="77777777" w:rsidR="00B03E55" w:rsidRDefault="006302DA">
                  <w:pPr>
                    <w:spacing w:after="0" w:line="240" w:lineRule="auto"/>
                    <w:jc w:val="right"/>
                  </w:pPr>
                  <w:r>
                    <w:rPr>
                      <w:rFonts w:ascii="Arial" w:eastAsia="Arial" w:hAnsi="Arial"/>
                      <w:color w:val="000000"/>
                      <w:sz w:val="14"/>
                    </w:rPr>
                    <w:t>19.07.2022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6A7D23" w14:textId="77777777" w:rsidR="00B03E55" w:rsidRDefault="006302DA">
                  <w:pPr>
                    <w:spacing w:after="0" w:line="240" w:lineRule="auto"/>
                  </w:pPr>
                  <w:r>
                    <w:rPr>
                      <w:rFonts w:ascii="Arial" w:eastAsia="Arial" w:hAnsi="Arial"/>
                      <w:color w:val="000000"/>
                      <w:sz w:val="14"/>
                    </w:rPr>
                    <w:t>110.000,00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4F6801" w14:textId="77777777" w:rsidR="00B03E55" w:rsidRDefault="006302DA">
                  <w:pPr>
                    <w:spacing w:after="0" w:line="240" w:lineRule="auto"/>
                  </w:pPr>
                  <w:r>
                    <w:rPr>
                      <w:rFonts w:ascii="Arial" w:eastAsia="Arial" w:hAnsi="Arial"/>
                      <w:color w:val="000000"/>
                      <w:sz w:val="14"/>
                    </w:rPr>
                    <w:t>Nepredviđena okolnost pojave klizišta, Aneksom ugovora povećana vrijednost ugovora</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55C25B"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0E0EA7" w14:textId="77777777" w:rsidR="00B03E55" w:rsidRDefault="006302DA">
                  <w:pPr>
                    <w:spacing w:after="0" w:line="240" w:lineRule="auto"/>
                    <w:jc w:val="center"/>
                  </w:pPr>
                  <w:r>
                    <w:rPr>
                      <w:rFonts w:ascii="Arial" w:eastAsia="Arial" w:hAnsi="Arial"/>
                      <w:color w:val="000000"/>
                      <w:sz w:val="14"/>
                    </w:rPr>
                    <w:t>28.06.2022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54DE3A" w14:textId="77777777" w:rsidR="00B03E55" w:rsidRDefault="006302DA">
                  <w:pPr>
                    <w:spacing w:after="0" w:line="240" w:lineRule="auto"/>
                    <w:jc w:val="center"/>
                  </w:pPr>
                  <w:r>
                    <w:rPr>
                      <w:rFonts w:ascii="Arial" w:eastAsia="Arial" w:hAnsi="Arial"/>
                      <w:color w:val="000000"/>
                      <w:sz w:val="14"/>
                    </w:rPr>
                    <w:t>06.04.2023</w:t>
                  </w:r>
                </w:p>
              </w:tc>
            </w:tr>
            <w:tr w:rsidR="00B03E55" w14:paraId="085970E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682573" w14:textId="77777777" w:rsidR="00B03E55" w:rsidRDefault="006302DA">
                  <w:pPr>
                    <w:spacing w:after="0" w:line="240" w:lineRule="auto"/>
                  </w:pPr>
                  <w:r>
                    <w:rPr>
                      <w:rFonts w:ascii="Arial" w:eastAsia="Arial" w:hAnsi="Arial"/>
                      <w:color w:val="000000"/>
                      <w:sz w:val="14"/>
                    </w:rPr>
                    <w:t>91/21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71729E" w14:textId="77777777" w:rsidR="00B03E55" w:rsidRDefault="006302DA">
                  <w:pPr>
                    <w:spacing w:after="0" w:line="240" w:lineRule="auto"/>
                  </w:pPr>
                  <w:r>
                    <w:rPr>
                      <w:rFonts w:ascii="Arial" w:eastAsia="Arial" w:hAnsi="Arial"/>
                      <w:color w:val="000000"/>
                      <w:sz w:val="14"/>
                    </w:rPr>
                    <w:t>Usluga projektantskog nadzora nad radovima na etapi IV. sanacije odlagališta komunalnog otpada Kurjakana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46C69B" w14:textId="77777777" w:rsidR="00B03E55" w:rsidRDefault="006302DA">
                  <w:pPr>
                    <w:spacing w:after="0" w:line="240" w:lineRule="auto"/>
                    <w:jc w:val="center"/>
                  </w:pPr>
                  <w:r>
                    <w:rPr>
                      <w:rFonts w:ascii="Arial" w:eastAsia="Arial" w:hAnsi="Arial"/>
                      <w:color w:val="000000"/>
                      <w:sz w:val="14"/>
                    </w:rPr>
                    <w:t>71248000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3DEC6C"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A3A2FB"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B0566A" w14:textId="77777777" w:rsidR="00B03E55" w:rsidRDefault="006302DA">
                  <w:pPr>
                    <w:spacing w:after="0" w:line="240" w:lineRule="auto"/>
                  </w:pPr>
                  <w:r>
                    <w:rPr>
                      <w:rFonts w:ascii="Arial" w:eastAsia="Arial" w:hAnsi="Arial"/>
                      <w:color w:val="000000"/>
                      <w:sz w:val="14"/>
                    </w:rPr>
                    <w:t>IPZ Uniprojekt TERRA d.o.o. 55474899192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F01B8A"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5D60DD" w14:textId="77777777" w:rsidR="00B03E55" w:rsidRDefault="006302DA">
                  <w:pPr>
                    <w:spacing w:after="0" w:line="240" w:lineRule="auto"/>
                    <w:jc w:val="center"/>
                  </w:pPr>
                  <w:r>
                    <w:rPr>
                      <w:rFonts w:ascii="Arial" w:eastAsia="Arial" w:hAnsi="Arial"/>
                      <w:color w:val="000000"/>
                      <w:sz w:val="14"/>
                    </w:rPr>
                    <w:t>20.08.2021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59CF0F" w14:textId="77777777" w:rsidR="00B03E55" w:rsidRDefault="006302DA">
                  <w:pPr>
                    <w:spacing w:after="0" w:line="240" w:lineRule="auto"/>
                    <w:jc w:val="center"/>
                  </w:pPr>
                  <w:r>
                    <w:rPr>
                      <w:rFonts w:ascii="Arial" w:eastAsia="Arial" w:hAnsi="Arial"/>
                      <w:color w:val="000000"/>
                      <w:sz w:val="14"/>
                    </w:rPr>
                    <w:t>Klasa:361-02/21-01/11, Urbroj:2176/04-03-21-3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6944F1" w14:textId="77777777" w:rsidR="00B03E55" w:rsidRDefault="006302DA">
                  <w:pPr>
                    <w:spacing w:after="0" w:line="240" w:lineRule="auto"/>
                  </w:pPr>
                  <w:r>
                    <w:rPr>
                      <w:rFonts w:ascii="Arial" w:eastAsia="Arial" w:hAnsi="Arial"/>
                      <w:color w:val="000000"/>
                      <w:sz w:val="14"/>
                    </w:rPr>
                    <w:t>Do završetka radova (uspješno obavljenog tehničkog pregleda)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86D13B" w14:textId="77777777" w:rsidR="00B03E55" w:rsidRDefault="006302DA">
                  <w:pPr>
                    <w:spacing w:after="0" w:line="240" w:lineRule="auto"/>
                  </w:pPr>
                  <w:r>
                    <w:rPr>
                      <w:rFonts w:ascii="Arial" w:eastAsia="Arial" w:hAnsi="Arial"/>
                      <w:color w:val="000000"/>
                      <w:sz w:val="14"/>
                    </w:rPr>
                    <w:t>28.500,00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158BB0" w14:textId="77777777" w:rsidR="00B03E55" w:rsidRDefault="006302DA">
                  <w:pPr>
                    <w:spacing w:after="0" w:line="240" w:lineRule="auto"/>
                  </w:pPr>
                  <w:r>
                    <w:rPr>
                      <w:rFonts w:ascii="Arial" w:eastAsia="Arial" w:hAnsi="Arial"/>
                      <w:color w:val="000000"/>
                      <w:sz w:val="14"/>
                    </w:rPr>
                    <w:t>7.125,00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9CD52D" w14:textId="77777777" w:rsidR="00B03E55" w:rsidRDefault="006302DA">
                  <w:pPr>
                    <w:spacing w:after="0" w:line="240" w:lineRule="auto"/>
                  </w:pPr>
                  <w:r>
                    <w:rPr>
                      <w:rFonts w:ascii="Arial" w:eastAsia="Arial" w:hAnsi="Arial"/>
                      <w:color w:val="000000"/>
                      <w:sz w:val="14"/>
                    </w:rPr>
                    <w:t>35.625,00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AAEB1A"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0A106C" w14:textId="77777777" w:rsidR="00B03E55" w:rsidRDefault="006302DA">
                  <w:pPr>
                    <w:spacing w:after="0" w:line="240" w:lineRule="auto"/>
                    <w:jc w:val="right"/>
                  </w:pPr>
                  <w:r>
                    <w:rPr>
                      <w:rFonts w:ascii="Arial" w:eastAsia="Arial" w:hAnsi="Arial"/>
                      <w:color w:val="000000"/>
                      <w:sz w:val="14"/>
                    </w:rPr>
                    <w:t>19.07.2022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24E01D" w14:textId="77777777" w:rsidR="00B03E55" w:rsidRDefault="006302DA">
                  <w:pPr>
                    <w:spacing w:after="0" w:line="240" w:lineRule="auto"/>
                  </w:pPr>
                  <w:r>
                    <w:rPr>
                      <w:rFonts w:ascii="Arial" w:eastAsia="Arial" w:hAnsi="Arial"/>
                      <w:color w:val="000000"/>
                      <w:sz w:val="14"/>
                    </w:rPr>
                    <w:t>35.625,00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B6B36B"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0DE584"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2AC407" w14:textId="77777777" w:rsidR="00B03E55" w:rsidRDefault="006302DA">
                  <w:pPr>
                    <w:spacing w:after="0" w:line="240" w:lineRule="auto"/>
                    <w:jc w:val="center"/>
                  </w:pPr>
                  <w:r>
                    <w:rPr>
                      <w:rFonts w:ascii="Arial" w:eastAsia="Arial" w:hAnsi="Arial"/>
                      <w:color w:val="000000"/>
                      <w:sz w:val="14"/>
                    </w:rPr>
                    <w:t>28.06.2022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AF40E5" w14:textId="77777777" w:rsidR="00B03E55" w:rsidRDefault="006302DA">
                  <w:pPr>
                    <w:spacing w:after="0" w:line="240" w:lineRule="auto"/>
                    <w:jc w:val="center"/>
                  </w:pPr>
                  <w:r>
                    <w:rPr>
                      <w:rFonts w:ascii="Arial" w:eastAsia="Arial" w:hAnsi="Arial"/>
                      <w:color w:val="000000"/>
                      <w:sz w:val="14"/>
                    </w:rPr>
                    <w:t>06.04.2023</w:t>
                  </w:r>
                </w:p>
              </w:tc>
            </w:tr>
            <w:tr w:rsidR="00B03E55" w14:paraId="49067C5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4C197D" w14:textId="77777777" w:rsidR="00B03E55" w:rsidRDefault="006302DA">
                  <w:pPr>
                    <w:spacing w:after="0" w:line="240" w:lineRule="auto"/>
                  </w:pPr>
                  <w:r>
                    <w:rPr>
                      <w:rFonts w:ascii="Arial" w:eastAsia="Arial" w:hAnsi="Arial"/>
                      <w:color w:val="000000"/>
                      <w:sz w:val="14"/>
                    </w:rPr>
                    <w:lastRenderedPageBreak/>
                    <w:t>92/21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7AC1A1" w14:textId="77777777" w:rsidR="00B03E55" w:rsidRDefault="006302DA">
                  <w:pPr>
                    <w:spacing w:after="0" w:line="240" w:lineRule="auto"/>
                  </w:pPr>
                  <w:r>
                    <w:rPr>
                      <w:rFonts w:ascii="Arial" w:eastAsia="Arial" w:hAnsi="Arial"/>
                      <w:color w:val="000000"/>
                      <w:sz w:val="14"/>
                    </w:rPr>
                    <w:t xml:space="preserve">Usluga koordinatora II zaštite na radu u </w:t>
                  </w:r>
                  <w:r>
                    <w:rPr>
                      <w:rFonts w:ascii="Arial" w:eastAsia="Arial" w:hAnsi="Arial"/>
                      <w:color w:val="000000"/>
                      <w:sz w:val="14"/>
                    </w:rPr>
                    <w:t>fazi izvođenja radova na IV. etapi sanacije odlagališta komunalnog otpada Kurjakana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630292" w14:textId="77777777" w:rsidR="00B03E55" w:rsidRDefault="006302DA">
                  <w:pPr>
                    <w:spacing w:after="0" w:line="240" w:lineRule="auto"/>
                    <w:jc w:val="center"/>
                  </w:pPr>
                  <w:r>
                    <w:rPr>
                      <w:rFonts w:ascii="Arial" w:eastAsia="Arial" w:hAnsi="Arial"/>
                      <w:color w:val="000000"/>
                      <w:sz w:val="14"/>
                    </w:rPr>
                    <w:t>79714000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668703"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564E31"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0267F3" w14:textId="77777777" w:rsidR="00B03E55" w:rsidRDefault="006302DA">
                  <w:pPr>
                    <w:spacing w:after="0" w:line="240" w:lineRule="auto"/>
                  </w:pPr>
                  <w:r>
                    <w:rPr>
                      <w:rFonts w:ascii="Arial" w:eastAsia="Arial" w:hAnsi="Arial"/>
                      <w:color w:val="000000"/>
                      <w:sz w:val="14"/>
                    </w:rPr>
                    <w:t>Kontrol biro d.o.o. 80916616067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5A86F5"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F828E4" w14:textId="77777777" w:rsidR="00B03E55" w:rsidRDefault="006302DA">
                  <w:pPr>
                    <w:spacing w:after="0" w:line="240" w:lineRule="auto"/>
                    <w:jc w:val="center"/>
                  </w:pPr>
                  <w:r>
                    <w:rPr>
                      <w:rFonts w:ascii="Arial" w:eastAsia="Arial" w:hAnsi="Arial"/>
                      <w:color w:val="000000"/>
                      <w:sz w:val="14"/>
                    </w:rPr>
                    <w:t>20.08.2021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457C08" w14:textId="77777777" w:rsidR="00B03E55" w:rsidRDefault="006302DA">
                  <w:pPr>
                    <w:spacing w:after="0" w:line="240" w:lineRule="auto"/>
                    <w:jc w:val="center"/>
                  </w:pPr>
                  <w:r>
                    <w:rPr>
                      <w:rFonts w:ascii="Arial" w:eastAsia="Arial" w:hAnsi="Arial"/>
                      <w:color w:val="000000"/>
                      <w:sz w:val="14"/>
                    </w:rPr>
                    <w:t>Klasa:361-02/21-01/12, Urbroj:2176/04-03-21-3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B42A81" w14:textId="77777777" w:rsidR="00B03E55" w:rsidRDefault="006302DA">
                  <w:pPr>
                    <w:spacing w:after="0" w:line="240" w:lineRule="auto"/>
                  </w:pPr>
                  <w:r>
                    <w:rPr>
                      <w:rFonts w:ascii="Arial" w:eastAsia="Arial" w:hAnsi="Arial"/>
                      <w:color w:val="000000"/>
                      <w:sz w:val="14"/>
                    </w:rPr>
                    <w:t>5 mjeseci od početka izvođenja radova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CF6A69" w14:textId="77777777" w:rsidR="00B03E55" w:rsidRDefault="006302DA">
                  <w:pPr>
                    <w:spacing w:after="0" w:line="240" w:lineRule="auto"/>
                  </w:pPr>
                  <w:r>
                    <w:rPr>
                      <w:rFonts w:ascii="Arial" w:eastAsia="Arial" w:hAnsi="Arial"/>
                      <w:color w:val="000000"/>
                      <w:sz w:val="14"/>
                    </w:rPr>
                    <w:t>15.600,00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3205EE" w14:textId="77777777" w:rsidR="00B03E55" w:rsidRDefault="006302DA">
                  <w:pPr>
                    <w:spacing w:after="0" w:line="240" w:lineRule="auto"/>
                  </w:pPr>
                  <w:r>
                    <w:rPr>
                      <w:rFonts w:ascii="Arial" w:eastAsia="Arial" w:hAnsi="Arial"/>
                      <w:color w:val="000000"/>
                      <w:sz w:val="14"/>
                    </w:rPr>
                    <w:t>3.900,00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1A2F63" w14:textId="77777777" w:rsidR="00B03E55" w:rsidRDefault="006302DA">
                  <w:pPr>
                    <w:spacing w:after="0" w:line="240" w:lineRule="auto"/>
                  </w:pPr>
                  <w:r>
                    <w:rPr>
                      <w:rFonts w:ascii="Arial" w:eastAsia="Arial" w:hAnsi="Arial"/>
                      <w:color w:val="000000"/>
                      <w:sz w:val="14"/>
                    </w:rPr>
                    <w:t>19.500,00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98BE15"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C112A8" w14:textId="77777777" w:rsidR="00B03E55" w:rsidRDefault="006302DA">
                  <w:pPr>
                    <w:spacing w:after="0" w:line="240" w:lineRule="auto"/>
                    <w:jc w:val="right"/>
                  </w:pPr>
                  <w:r>
                    <w:rPr>
                      <w:rFonts w:ascii="Arial" w:eastAsia="Arial" w:hAnsi="Arial"/>
                      <w:color w:val="000000"/>
                      <w:sz w:val="14"/>
                    </w:rPr>
                    <w:t>19.07.2022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F58780" w14:textId="77777777" w:rsidR="00B03E55" w:rsidRDefault="006302DA">
                  <w:pPr>
                    <w:spacing w:after="0" w:line="240" w:lineRule="auto"/>
                  </w:pPr>
                  <w:r>
                    <w:rPr>
                      <w:rFonts w:ascii="Arial" w:eastAsia="Arial" w:hAnsi="Arial"/>
                      <w:color w:val="000000"/>
                      <w:sz w:val="14"/>
                    </w:rPr>
                    <w:t>31.500,00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5C3CDA" w14:textId="77777777" w:rsidR="00B03E55" w:rsidRDefault="006302DA">
                  <w:pPr>
                    <w:spacing w:after="0" w:line="240" w:lineRule="auto"/>
                  </w:pPr>
                  <w:r>
                    <w:rPr>
                      <w:rFonts w:ascii="Arial" w:eastAsia="Arial" w:hAnsi="Arial"/>
                      <w:color w:val="000000"/>
                      <w:sz w:val="14"/>
                    </w:rPr>
                    <w:t>Nepredviđena okolnost pojave klizišta, Aneksom ugovora povećana vrijednost ugovora</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973AB5"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B3FE7B" w14:textId="77777777" w:rsidR="00B03E55" w:rsidRDefault="006302DA">
                  <w:pPr>
                    <w:spacing w:after="0" w:line="240" w:lineRule="auto"/>
                    <w:jc w:val="center"/>
                  </w:pPr>
                  <w:r>
                    <w:rPr>
                      <w:rFonts w:ascii="Arial" w:eastAsia="Arial" w:hAnsi="Arial"/>
                      <w:color w:val="000000"/>
                      <w:sz w:val="14"/>
                    </w:rPr>
                    <w:t>28.06.2022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368E85" w14:textId="77777777" w:rsidR="00B03E55" w:rsidRDefault="006302DA">
                  <w:pPr>
                    <w:spacing w:after="0" w:line="240" w:lineRule="auto"/>
                    <w:jc w:val="center"/>
                  </w:pPr>
                  <w:r>
                    <w:rPr>
                      <w:rFonts w:ascii="Arial" w:eastAsia="Arial" w:hAnsi="Arial"/>
                      <w:color w:val="000000"/>
                      <w:sz w:val="14"/>
                    </w:rPr>
                    <w:t>06.04.2023</w:t>
                  </w:r>
                </w:p>
              </w:tc>
            </w:tr>
            <w:tr w:rsidR="00B03E55" w14:paraId="7A3808F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DD623D" w14:textId="77777777" w:rsidR="00B03E55" w:rsidRDefault="006302DA">
                  <w:pPr>
                    <w:spacing w:after="0" w:line="240" w:lineRule="auto"/>
                  </w:pPr>
                  <w:r>
                    <w:rPr>
                      <w:rFonts w:ascii="Arial" w:eastAsia="Arial" w:hAnsi="Arial"/>
                      <w:color w:val="000000"/>
                      <w:sz w:val="14"/>
                    </w:rPr>
                    <w:t>103/21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0E73F7" w14:textId="77777777" w:rsidR="00B03E55" w:rsidRDefault="006302DA">
                  <w:pPr>
                    <w:spacing w:after="0" w:line="240" w:lineRule="auto"/>
                  </w:pPr>
                  <w:r>
                    <w:rPr>
                      <w:rFonts w:ascii="Arial" w:eastAsia="Arial" w:hAnsi="Arial"/>
                      <w:color w:val="000000"/>
                      <w:sz w:val="14"/>
                    </w:rPr>
                    <w:t xml:space="preserve">Usluga stručnog nadzora nad radovima preuređenja kuhinje s </w:t>
                  </w:r>
                  <w:r>
                    <w:rPr>
                      <w:rFonts w:ascii="Arial" w:eastAsia="Arial" w:hAnsi="Arial"/>
                      <w:color w:val="000000"/>
                      <w:sz w:val="14"/>
                    </w:rPr>
                    <w:t>pratećim prostorima u Dječjem vrtiću radost Novska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8367E1" w14:textId="77777777" w:rsidR="00B03E55" w:rsidRDefault="006302DA">
                  <w:pPr>
                    <w:spacing w:after="0" w:line="240" w:lineRule="auto"/>
                    <w:jc w:val="center"/>
                  </w:pPr>
                  <w:r>
                    <w:rPr>
                      <w:rFonts w:ascii="Arial" w:eastAsia="Arial" w:hAnsi="Arial"/>
                      <w:color w:val="000000"/>
                      <w:sz w:val="14"/>
                    </w:rPr>
                    <w:t>71247000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34EF77"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D38FB5"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3CE6AD" w14:textId="77777777" w:rsidR="00B03E55" w:rsidRDefault="006302DA">
                  <w:pPr>
                    <w:spacing w:after="0" w:line="240" w:lineRule="auto"/>
                  </w:pPr>
                  <w:r>
                    <w:rPr>
                      <w:rFonts w:ascii="Arial" w:eastAsia="Arial" w:hAnsi="Arial"/>
                      <w:color w:val="000000"/>
                      <w:sz w:val="14"/>
                    </w:rPr>
                    <w:t>Mamis d.o.o. 17971322693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6A3F1B"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03DADC" w14:textId="77777777" w:rsidR="00B03E55" w:rsidRDefault="006302DA">
                  <w:pPr>
                    <w:spacing w:after="0" w:line="240" w:lineRule="auto"/>
                    <w:jc w:val="center"/>
                  </w:pPr>
                  <w:r>
                    <w:rPr>
                      <w:rFonts w:ascii="Arial" w:eastAsia="Arial" w:hAnsi="Arial"/>
                      <w:color w:val="000000"/>
                      <w:sz w:val="14"/>
                    </w:rPr>
                    <w:t>26.08.2021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EFDA8E" w14:textId="77777777" w:rsidR="00B03E55" w:rsidRDefault="006302DA">
                  <w:pPr>
                    <w:spacing w:after="0" w:line="240" w:lineRule="auto"/>
                    <w:jc w:val="center"/>
                  </w:pPr>
                  <w:r>
                    <w:rPr>
                      <w:rFonts w:ascii="Arial" w:eastAsia="Arial" w:hAnsi="Arial"/>
                      <w:color w:val="000000"/>
                      <w:sz w:val="14"/>
                    </w:rPr>
                    <w:t>Klasa:361-02/21-01/16, urbroj:2176/04-03-21-3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A028A4" w14:textId="77777777" w:rsidR="00B03E55" w:rsidRDefault="006302DA">
                  <w:pPr>
                    <w:spacing w:after="0" w:line="240" w:lineRule="auto"/>
                  </w:pPr>
                  <w:r>
                    <w:rPr>
                      <w:rFonts w:ascii="Arial" w:eastAsia="Arial" w:hAnsi="Arial"/>
                      <w:color w:val="000000"/>
                      <w:sz w:val="14"/>
                    </w:rPr>
                    <w:t>Do završetka radova na preuređenju (uspješno obavljenog tehničkog pregleda)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43F81E" w14:textId="77777777" w:rsidR="00B03E55" w:rsidRDefault="006302DA">
                  <w:pPr>
                    <w:spacing w:after="0" w:line="240" w:lineRule="auto"/>
                  </w:pPr>
                  <w:r>
                    <w:rPr>
                      <w:rFonts w:ascii="Arial" w:eastAsia="Arial" w:hAnsi="Arial"/>
                      <w:color w:val="000000"/>
                      <w:sz w:val="14"/>
                    </w:rPr>
                    <w:t>40.000,00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9256E3" w14:textId="77777777" w:rsidR="00B03E55" w:rsidRDefault="006302DA">
                  <w:pPr>
                    <w:spacing w:after="0" w:line="240" w:lineRule="auto"/>
                  </w:pPr>
                  <w:r>
                    <w:rPr>
                      <w:rFonts w:ascii="Arial" w:eastAsia="Arial" w:hAnsi="Arial"/>
                      <w:color w:val="000000"/>
                      <w:sz w:val="14"/>
                    </w:rPr>
                    <w:t>10.000,00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1C20F3" w14:textId="77777777" w:rsidR="00B03E55" w:rsidRDefault="006302DA">
                  <w:pPr>
                    <w:spacing w:after="0" w:line="240" w:lineRule="auto"/>
                  </w:pPr>
                  <w:r>
                    <w:rPr>
                      <w:rFonts w:ascii="Arial" w:eastAsia="Arial" w:hAnsi="Arial"/>
                      <w:color w:val="000000"/>
                      <w:sz w:val="14"/>
                    </w:rPr>
                    <w:t>50.000,00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28E5FD"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0C0157" w14:textId="77777777" w:rsidR="00B03E55" w:rsidRDefault="006302DA">
                  <w:pPr>
                    <w:spacing w:after="0" w:line="240" w:lineRule="auto"/>
                    <w:jc w:val="right"/>
                  </w:pPr>
                  <w:r>
                    <w:rPr>
                      <w:rFonts w:ascii="Arial" w:eastAsia="Arial" w:hAnsi="Arial"/>
                      <w:color w:val="000000"/>
                      <w:sz w:val="14"/>
                    </w:rPr>
                    <w:t>28.03.2022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9C25B3" w14:textId="77777777" w:rsidR="00B03E55" w:rsidRDefault="006302DA">
                  <w:pPr>
                    <w:spacing w:after="0" w:line="240" w:lineRule="auto"/>
                  </w:pPr>
                  <w:r>
                    <w:rPr>
                      <w:rFonts w:ascii="Arial" w:eastAsia="Arial" w:hAnsi="Arial"/>
                      <w:color w:val="000000"/>
                      <w:sz w:val="14"/>
                    </w:rPr>
                    <w:t>50.000,00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5EF541"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F3A56A"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1DB571" w14:textId="77777777" w:rsidR="00B03E55" w:rsidRDefault="006302DA">
                  <w:pPr>
                    <w:spacing w:after="0" w:line="240" w:lineRule="auto"/>
                    <w:jc w:val="center"/>
                  </w:pPr>
                  <w:r>
                    <w:rPr>
                      <w:rFonts w:ascii="Arial" w:eastAsia="Arial" w:hAnsi="Arial"/>
                      <w:color w:val="000000"/>
                      <w:sz w:val="14"/>
                    </w:rPr>
                    <w:t>28.06.2022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C6730A" w14:textId="77777777" w:rsidR="00B03E55" w:rsidRDefault="006302DA">
                  <w:pPr>
                    <w:spacing w:after="0" w:line="240" w:lineRule="auto"/>
                    <w:jc w:val="center"/>
                  </w:pPr>
                  <w:r>
                    <w:rPr>
                      <w:rFonts w:ascii="Arial" w:eastAsia="Arial" w:hAnsi="Arial"/>
                      <w:color w:val="000000"/>
                      <w:sz w:val="14"/>
                    </w:rPr>
                    <w:t>28.06.2022</w:t>
                  </w:r>
                </w:p>
              </w:tc>
            </w:tr>
            <w:tr w:rsidR="00B03E55" w14:paraId="198D5D3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BBFC3D" w14:textId="77777777" w:rsidR="00B03E55" w:rsidRDefault="006302DA">
                  <w:pPr>
                    <w:spacing w:after="0" w:line="240" w:lineRule="auto"/>
                  </w:pPr>
                  <w:r>
                    <w:rPr>
                      <w:rFonts w:ascii="Arial" w:eastAsia="Arial" w:hAnsi="Arial"/>
                      <w:color w:val="000000"/>
                      <w:sz w:val="14"/>
                    </w:rPr>
                    <w:t>00/21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C87F36" w14:textId="77777777" w:rsidR="00B03E55" w:rsidRDefault="006302DA">
                  <w:pPr>
                    <w:spacing w:after="0" w:line="240" w:lineRule="auto"/>
                  </w:pPr>
                  <w:r>
                    <w:rPr>
                      <w:rFonts w:ascii="Arial" w:eastAsia="Arial" w:hAnsi="Arial"/>
                      <w:color w:val="000000"/>
                      <w:sz w:val="14"/>
                    </w:rPr>
                    <w:t>Usluga koordinatora II zaštite na radu u fazi izvođenja radova za preuređenje kuhinje s pratećim prostorijama u Dječjem vrtiću radost Novska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C5064B" w14:textId="77777777" w:rsidR="00B03E55" w:rsidRDefault="006302DA">
                  <w:pPr>
                    <w:spacing w:after="0" w:line="240" w:lineRule="auto"/>
                    <w:jc w:val="center"/>
                  </w:pPr>
                  <w:r>
                    <w:rPr>
                      <w:rFonts w:ascii="Arial" w:eastAsia="Arial" w:hAnsi="Arial"/>
                      <w:color w:val="000000"/>
                      <w:sz w:val="14"/>
                    </w:rPr>
                    <w:t>79714000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8F569D"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FAD07A"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1CB383" w14:textId="77777777" w:rsidR="00B03E55" w:rsidRDefault="006302DA">
                  <w:pPr>
                    <w:spacing w:after="0" w:line="240" w:lineRule="auto"/>
                  </w:pPr>
                  <w:r>
                    <w:rPr>
                      <w:rFonts w:ascii="Arial" w:eastAsia="Arial" w:hAnsi="Arial"/>
                      <w:color w:val="000000"/>
                      <w:sz w:val="14"/>
                    </w:rPr>
                    <w:t>Kontrol biro d.o.o. 80916616067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1F5E3D"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6F2619" w14:textId="77777777" w:rsidR="00B03E55" w:rsidRDefault="006302DA">
                  <w:pPr>
                    <w:spacing w:after="0" w:line="240" w:lineRule="auto"/>
                    <w:jc w:val="center"/>
                  </w:pPr>
                  <w:r>
                    <w:rPr>
                      <w:rFonts w:ascii="Arial" w:eastAsia="Arial" w:hAnsi="Arial"/>
                      <w:color w:val="000000"/>
                      <w:sz w:val="14"/>
                    </w:rPr>
                    <w:t>30.08.2021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15620C" w14:textId="77777777" w:rsidR="00B03E55" w:rsidRDefault="006302DA">
                  <w:pPr>
                    <w:spacing w:after="0" w:line="240" w:lineRule="auto"/>
                    <w:jc w:val="center"/>
                  </w:pPr>
                  <w:r>
                    <w:rPr>
                      <w:rFonts w:ascii="Arial" w:eastAsia="Arial" w:hAnsi="Arial"/>
                      <w:color w:val="000000"/>
                      <w:sz w:val="14"/>
                    </w:rPr>
                    <w:t>Klasa:361-02/21-01/18, Urbroj:2176/04-03-21-3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5F65D0" w14:textId="77777777" w:rsidR="00B03E55" w:rsidRDefault="006302DA">
                  <w:pPr>
                    <w:spacing w:after="0" w:line="240" w:lineRule="auto"/>
                  </w:pPr>
                  <w:r>
                    <w:rPr>
                      <w:rFonts w:ascii="Arial" w:eastAsia="Arial" w:hAnsi="Arial"/>
                      <w:color w:val="000000"/>
                      <w:sz w:val="14"/>
                    </w:rPr>
                    <w:t>4 mjeseca od početka izvođenja radova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D1B559" w14:textId="77777777" w:rsidR="00B03E55" w:rsidRDefault="006302DA">
                  <w:pPr>
                    <w:spacing w:after="0" w:line="240" w:lineRule="auto"/>
                  </w:pPr>
                  <w:r>
                    <w:rPr>
                      <w:rFonts w:ascii="Arial" w:eastAsia="Arial" w:hAnsi="Arial"/>
                      <w:color w:val="000000"/>
                      <w:sz w:val="14"/>
                    </w:rPr>
                    <w:t>8.800,00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2720E7" w14:textId="77777777" w:rsidR="00B03E55" w:rsidRDefault="006302DA">
                  <w:pPr>
                    <w:spacing w:after="0" w:line="240" w:lineRule="auto"/>
                  </w:pPr>
                  <w:r>
                    <w:rPr>
                      <w:rFonts w:ascii="Arial" w:eastAsia="Arial" w:hAnsi="Arial"/>
                      <w:color w:val="000000"/>
                      <w:sz w:val="14"/>
                    </w:rPr>
                    <w:t>2.200,00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260446" w14:textId="77777777" w:rsidR="00B03E55" w:rsidRDefault="006302DA">
                  <w:pPr>
                    <w:spacing w:after="0" w:line="240" w:lineRule="auto"/>
                  </w:pPr>
                  <w:r>
                    <w:rPr>
                      <w:rFonts w:ascii="Arial" w:eastAsia="Arial" w:hAnsi="Arial"/>
                      <w:color w:val="000000"/>
                      <w:sz w:val="14"/>
                    </w:rPr>
                    <w:t>11.000,00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7EE0C7"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81E2A0" w14:textId="77777777" w:rsidR="00B03E55" w:rsidRDefault="006302DA">
                  <w:pPr>
                    <w:spacing w:after="0" w:line="240" w:lineRule="auto"/>
                    <w:jc w:val="right"/>
                  </w:pPr>
                  <w:r>
                    <w:rPr>
                      <w:rFonts w:ascii="Arial" w:eastAsia="Arial" w:hAnsi="Arial"/>
                      <w:color w:val="000000"/>
                      <w:sz w:val="14"/>
                    </w:rPr>
                    <w:t>28.02.2022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DFCDAB" w14:textId="77777777" w:rsidR="00B03E55" w:rsidRDefault="006302DA">
                  <w:pPr>
                    <w:spacing w:after="0" w:line="240" w:lineRule="auto"/>
                  </w:pPr>
                  <w:r>
                    <w:rPr>
                      <w:rFonts w:ascii="Arial" w:eastAsia="Arial" w:hAnsi="Arial"/>
                      <w:color w:val="000000"/>
                      <w:sz w:val="14"/>
                    </w:rPr>
                    <w:t>19.500,00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E211A4"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CBB430"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CCA00E" w14:textId="77777777" w:rsidR="00B03E55" w:rsidRDefault="006302DA">
                  <w:pPr>
                    <w:spacing w:after="0" w:line="240" w:lineRule="auto"/>
                    <w:jc w:val="center"/>
                  </w:pPr>
                  <w:r>
                    <w:rPr>
                      <w:rFonts w:ascii="Arial" w:eastAsia="Arial" w:hAnsi="Arial"/>
                      <w:color w:val="000000"/>
                      <w:sz w:val="14"/>
                    </w:rPr>
                    <w:t>28.06.2022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25146D" w14:textId="77777777" w:rsidR="00B03E55" w:rsidRDefault="006302DA">
                  <w:pPr>
                    <w:spacing w:after="0" w:line="240" w:lineRule="auto"/>
                    <w:jc w:val="center"/>
                  </w:pPr>
                  <w:r>
                    <w:rPr>
                      <w:rFonts w:ascii="Arial" w:eastAsia="Arial" w:hAnsi="Arial"/>
                      <w:color w:val="000000"/>
                      <w:sz w:val="14"/>
                    </w:rPr>
                    <w:t>28.06.2022</w:t>
                  </w:r>
                </w:p>
              </w:tc>
            </w:tr>
            <w:tr w:rsidR="00B03E55" w14:paraId="47A875B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3CA7C4" w14:textId="77777777" w:rsidR="00B03E55" w:rsidRDefault="006302DA">
                  <w:pPr>
                    <w:spacing w:after="0" w:line="240" w:lineRule="auto"/>
                  </w:pPr>
                  <w:r>
                    <w:rPr>
                      <w:rFonts w:ascii="Arial" w:eastAsia="Arial" w:hAnsi="Arial"/>
                      <w:color w:val="000000"/>
                      <w:sz w:val="14"/>
                    </w:rPr>
                    <w:t>105/21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FD0649" w14:textId="77777777" w:rsidR="00B03E55" w:rsidRDefault="006302DA">
                  <w:pPr>
                    <w:spacing w:after="0" w:line="240" w:lineRule="auto"/>
                  </w:pPr>
                  <w:r>
                    <w:rPr>
                      <w:rFonts w:ascii="Arial" w:eastAsia="Arial" w:hAnsi="Arial"/>
                      <w:color w:val="000000"/>
                      <w:sz w:val="14"/>
                    </w:rPr>
                    <w:t>Usluga stručnog nadzora i koordinatora zaštite na radu u fazi izvođenja radova nad radovima izgradnje mrtvačnice na mjesnom groblju Brestača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E6F090" w14:textId="77777777" w:rsidR="00B03E55" w:rsidRDefault="006302DA">
                  <w:pPr>
                    <w:spacing w:after="0" w:line="240" w:lineRule="auto"/>
                    <w:jc w:val="center"/>
                  </w:pPr>
                  <w:r>
                    <w:rPr>
                      <w:rFonts w:ascii="Arial" w:eastAsia="Arial" w:hAnsi="Arial"/>
                      <w:color w:val="000000"/>
                      <w:sz w:val="14"/>
                    </w:rPr>
                    <w:t>71247000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A7C08B"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92747B"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8B6050" w14:textId="77777777" w:rsidR="00B03E55" w:rsidRDefault="006302DA">
                  <w:pPr>
                    <w:spacing w:after="0" w:line="240" w:lineRule="auto"/>
                  </w:pPr>
                  <w:r>
                    <w:rPr>
                      <w:rFonts w:ascii="Arial" w:eastAsia="Arial" w:hAnsi="Arial"/>
                      <w:color w:val="000000"/>
                      <w:sz w:val="14"/>
                    </w:rPr>
                    <w:t>Tenzor d.o.o. 99120434758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FA976F"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9043E8" w14:textId="77777777" w:rsidR="00B03E55" w:rsidRDefault="006302DA">
                  <w:pPr>
                    <w:spacing w:after="0" w:line="240" w:lineRule="auto"/>
                    <w:jc w:val="center"/>
                  </w:pPr>
                  <w:r>
                    <w:rPr>
                      <w:rFonts w:ascii="Arial" w:eastAsia="Arial" w:hAnsi="Arial"/>
                      <w:color w:val="000000"/>
                      <w:sz w:val="14"/>
                    </w:rPr>
                    <w:t>30.08.2021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89F92C" w14:textId="77777777" w:rsidR="00B03E55" w:rsidRDefault="006302DA">
                  <w:pPr>
                    <w:spacing w:after="0" w:line="240" w:lineRule="auto"/>
                    <w:jc w:val="center"/>
                  </w:pPr>
                  <w:r>
                    <w:rPr>
                      <w:rFonts w:ascii="Arial" w:eastAsia="Arial" w:hAnsi="Arial"/>
                      <w:color w:val="000000"/>
                      <w:sz w:val="14"/>
                    </w:rPr>
                    <w:t>Klasa:361-02/21-01/19, Urbroj:2176/04-03-21-3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28B0F3" w14:textId="77777777" w:rsidR="00B03E55" w:rsidRDefault="006302DA">
                  <w:pPr>
                    <w:spacing w:after="0" w:line="240" w:lineRule="auto"/>
                  </w:pPr>
                  <w:r>
                    <w:rPr>
                      <w:rFonts w:ascii="Arial" w:eastAsia="Arial" w:hAnsi="Arial"/>
                      <w:color w:val="000000"/>
                      <w:sz w:val="14"/>
                    </w:rPr>
                    <w:t>do završetka radova (uspješno obavljenog tehničkog pregleda)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193B50" w14:textId="77777777" w:rsidR="00B03E55" w:rsidRDefault="006302DA">
                  <w:pPr>
                    <w:spacing w:after="0" w:line="240" w:lineRule="auto"/>
                  </w:pPr>
                  <w:r>
                    <w:rPr>
                      <w:rFonts w:ascii="Arial" w:eastAsia="Arial" w:hAnsi="Arial"/>
                      <w:color w:val="000000"/>
                      <w:sz w:val="14"/>
                    </w:rPr>
                    <w:t>46.000,00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052827" w14:textId="77777777" w:rsidR="00B03E55" w:rsidRDefault="006302DA">
                  <w:pPr>
                    <w:spacing w:after="0" w:line="240" w:lineRule="auto"/>
                  </w:pPr>
                  <w:r>
                    <w:rPr>
                      <w:rFonts w:ascii="Arial" w:eastAsia="Arial" w:hAnsi="Arial"/>
                      <w:color w:val="000000"/>
                      <w:sz w:val="14"/>
                    </w:rPr>
                    <w:t>11.500,00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E253EF" w14:textId="77777777" w:rsidR="00B03E55" w:rsidRDefault="006302DA">
                  <w:pPr>
                    <w:spacing w:after="0" w:line="240" w:lineRule="auto"/>
                  </w:pPr>
                  <w:r>
                    <w:rPr>
                      <w:rFonts w:ascii="Arial" w:eastAsia="Arial" w:hAnsi="Arial"/>
                      <w:color w:val="000000"/>
                      <w:sz w:val="14"/>
                    </w:rPr>
                    <w:t>57.500,00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BAD14A"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FBD914"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C39BE7"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4092E9"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50ABA4"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D598DC" w14:textId="77777777" w:rsidR="00B03E55" w:rsidRDefault="006302DA">
                  <w:pPr>
                    <w:spacing w:after="0" w:line="240" w:lineRule="auto"/>
                    <w:jc w:val="center"/>
                  </w:pPr>
                  <w:r>
                    <w:rPr>
                      <w:rFonts w:ascii="Arial" w:eastAsia="Arial" w:hAnsi="Arial"/>
                      <w:color w:val="000000"/>
                      <w:sz w:val="14"/>
                    </w:rPr>
                    <w:t>17.08.2022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55E114" w14:textId="77777777" w:rsidR="00B03E55" w:rsidRDefault="006302DA">
                  <w:pPr>
                    <w:spacing w:after="0" w:line="240" w:lineRule="auto"/>
                    <w:jc w:val="center"/>
                  </w:pPr>
                  <w:r>
                    <w:rPr>
                      <w:rFonts w:ascii="Arial" w:eastAsia="Arial" w:hAnsi="Arial"/>
                      <w:color w:val="000000"/>
                      <w:sz w:val="14"/>
                    </w:rPr>
                    <w:t>17.08.2022</w:t>
                  </w:r>
                </w:p>
              </w:tc>
            </w:tr>
            <w:tr w:rsidR="00B03E55" w14:paraId="7F840AD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B9935A" w14:textId="77777777" w:rsidR="00B03E55" w:rsidRDefault="006302DA">
                  <w:pPr>
                    <w:spacing w:after="0" w:line="240" w:lineRule="auto"/>
                  </w:pPr>
                  <w:r>
                    <w:rPr>
                      <w:rFonts w:ascii="Arial" w:eastAsia="Arial" w:hAnsi="Arial"/>
                      <w:color w:val="000000"/>
                      <w:sz w:val="14"/>
                    </w:rPr>
                    <w:t>108/21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56A64E" w14:textId="77777777" w:rsidR="00B03E55" w:rsidRDefault="006302DA">
                  <w:pPr>
                    <w:spacing w:after="0" w:line="240" w:lineRule="auto"/>
                  </w:pPr>
                  <w:r>
                    <w:rPr>
                      <w:rFonts w:ascii="Arial" w:eastAsia="Arial" w:hAnsi="Arial"/>
                      <w:color w:val="000000"/>
                      <w:sz w:val="14"/>
                    </w:rPr>
                    <w:t xml:space="preserve">Usluga izrade Plana razvoja širokopojasne za projektno </w:t>
                  </w:r>
                  <w:r>
                    <w:rPr>
                      <w:rFonts w:ascii="Arial" w:eastAsia="Arial" w:hAnsi="Arial"/>
                      <w:color w:val="000000"/>
                      <w:sz w:val="14"/>
                    </w:rPr>
                    <w:t>područje Novska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36EA88" w14:textId="77777777" w:rsidR="00B03E55" w:rsidRDefault="006302DA">
                  <w:pPr>
                    <w:spacing w:after="0" w:line="240" w:lineRule="auto"/>
                    <w:jc w:val="center"/>
                  </w:pPr>
                  <w:r>
                    <w:rPr>
                      <w:rFonts w:ascii="Arial" w:eastAsia="Arial" w:hAnsi="Arial"/>
                      <w:color w:val="000000"/>
                      <w:sz w:val="14"/>
                    </w:rPr>
                    <w:t>71316000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D04856"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73D86B"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425E27" w14:textId="77777777" w:rsidR="00B03E55" w:rsidRDefault="006302DA">
                  <w:pPr>
                    <w:spacing w:after="0" w:line="240" w:lineRule="auto"/>
                  </w:pPr>
                  <w:r>
                    <w:rPr>
                      <w:rFonts w:ascii="Arial" w:eastAsia="Arial" w:hAnsi="Arial"/>
                      <w:color w:val="000000"/>
                      <w:sz w:val="14"/>
                    </w:rPr>
                    <w:t>Corellia savjetovanje j.d.o.o. 61503730158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2303D6"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572ABF" w14:textId="77777777" w:rsidR="00B03E55" w:rsidRDefault="006302DA">
                  <w:pPr>
                    <w:spacing w:after="0" w:line="240" w:lineRule="auto"/>
                    <w:jc w:val="center"/>
                  </w:pPr>
                  <w:r>
                    <w:rPr>
                      <w:rFonts w:ascii="Arial" w:eastAsia="Arial" w:hAnsi="Arial"/>
                      <w:color w:val="000000"/>
                      <w:sz w:val="14"/>
                    </w:rPr>
                    <w:t>05.10.2021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0F9A8E" w14:textId="77777777" w:rsidR="00B03E55" w:rsidRDefault="006302DA">
                  <w:pPr>
                    <w:spacing w:after="0" w:line="240" w:lineRule="auto"/>
                    <w:jc w:val="center"/>
                  </w:pPr>
                  <w:r>
                    <w:rPr>
                      <w:rFonts w:ascii="Arial" w:eastAsia="Arial" w:hAnsi="Arial"/>
                      <w:color w:val="000000"/>
                      <w:sz w:val="14"/>
                    </w:rPr>
                    <w:t>Klasa:344-01/21-01/3, Urbroj:2176/04-03-21-1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A92A22" w14:textId="77777777" w:rsidR="00B03E55" w:rsidRDefault="006302DA">
                  <w:pPr>
                    <w:spacing w:after="0" w:line="240" w:lineRule="auto"/>
                  </w:pPr>
                  <w:r>
                    <w:rPr>
                      <w:rFonts w:ascii="Arial" w:eastAsia="Arial" w:hAnsi="Arial"/>
                      <w:color w:val="000000"/>
                      <w:sz w:val="14"/>
                    </w:rPr>
                    <w:t>Prve tri faze 90 dana, druge dvije faze 60 dana od početka javne rasprave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C20716" w14:textId="77777777" w:rsidR="00B03E55" w:rsidRDefault="006302DA">
                  <w:pPr>
                    <w:spacing w:after="0" w:line="240" w:lineRule="auto"/>
                  </w:pPr>
                  <w:r>
                    <w:rPr>
                      <w:rFonts w:ascii="Arial" w:eastAsia="Arial" w:hAnsi="Arial"/>
                      <w:color w:val="000000"/>
                      <w:sz w:val="14"/>
                    </w:rPr>
                    <w:t>99.500,00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969B55" w14:textId="77777777" w:rsidR="00B03E55" w:rsidRDefault="006302DA">
                  <w:pPr>
                    <w:spacing w:after="0" w:line="240" w:lineRule="auto"/>
                  </w:pPr>
                  <w:r>
                    <w:rPr>
                      <w:rFonts w:ascii="Arial" w:eastAsia="Arial" w:hAnsi="Arial"/>
                      <w:color w:val="000000"/>
                      <w:sz w:val="14"/>
                    </w:rPr>
                    <w:t>24.875,00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D1B22B" w14:textId="77777777" w:rsidR="00B03E55" w:rsidRDefault="006302DA">
                  <w:pPr>
                    <w:spacing w:after="0" w:line="240" w:lineRule="auto"/>
                  </w:pPr>
                  <w:r>
                    <w:rPr>
                      <w:rFonts w:ascii="Arial" w:eastAsia="Arial" w:hAnsi="Arial"/>
                      <w:color w:val="000000"/>
                      <w:sz w:val="14"/>
                    </w:rPr>
                    <w:t>123.875,00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ACEE7F"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462D91" w14:textId="77777777" w:rsidR="00B03E55" w:rsidRDefault="006302DA">
                  <w:pPr>
                    <w:spacing w:after="0" w:line="240" w:lineRule="auto"/>
                    <w:jc w:val="right"/>
                  </w:pPr>
                  <w:r>
                    <w:rPr>
                      <w:rFonts w:ascii="Arial" w:eastAsia="Arial" w:hAnsi="Arial"/>
                      <w:color w:val="000000"/>
                      <w:sz w:val="14"/>
                    </w:rPr>
                    <w:t>14.03.2022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4EECB2" w14:textId="77777777" w:rsidR="00B03E55" w:rsidRDefault="006302DA">
                  <w:pPr>
                    <w:spacing w:after="0" w:line="240" w:lineRule="auto"/>
                  </w:pPr>
                  <w:r>
                    <w:rPr>
                      <w:rFonts w:ascii="Arial" w:eastAsia="Arial" w:hAnsi="Arial"/>
                      <w:color w:val="000000"/>
                      <w:sz w:val="14"/>
                    </w:rPr>
                    <w:t>123.875,00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DB2B0D"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0F6903"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3CA063" w14:textId="77777777" w:rsidR="00B03E55" w:rsidRDefault="006302DA">
                  <w:pPr>
                    <w:spacing w:after="0" w:line="240" w:lineRule="auto"/>
                    <w:jc w:val="center"/>
                  </w:pPr>
                  <w:r>
                    <w:rPr>
                      <w:rFonts w:ascii="Arial" w:eastAsia="Arial" w:hAnsi="Arial"/>
                      <w:color w:val="000000"/>
                      <w:sz w:val="14"/>
                    </w:rPr>
                    <w:t>28.06.2022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E1B907" w14:textId="77777777" w:rsidR="00B03E55" w:rsidRDefault="006302DA">
                  <w:pPr>
                    <w:spacing w:after="0" w:line="240" w:lineRule="auto"/>
                    <w:jc w:val="center"/>
                  </w:pPr>
                  <w:r>
                    <w:rPr>
                      <w:rFonts w:ascii="Arial" w:eastAsia="Arial" w:hAnsi="Arial"/>
                      <w:color w:val="000000"/>
                      <w:sz w:val="14"/>
                    </w:rPr>
                    <w:t>28.06.2022</w:t>
                  </w:r>
                </w:p>
              </w:tc>
            </w:tr>
            <w:tr w:rsidR="00B03E55" w14:paraId="6B8251F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A00CDC" w14:textId="77777777" w:rsidR="00B03E55" w:rsidRDefault="006302DA">
                  <w:pPr>
                    <w:spacing w:after="0" w:line="240" w:lineRule="auto"/>
                  </w:pPr>
                  <w:r>
                    <w:rPr>
                      <w:rFonts w:ascii="Arial" w:eastAsia="Arial" w:hAnsi="Arial"/>
                      <w:color w:val="000000"/>
                      <w:sz w:val="14"/>
                    </w:rPr>
                    <w:t>113/21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19FD0F" w14:textId="77777777" w:rsidR="00B03E55" w:rsidRDefault="006302DA">
                  <w:pPr>
                    <w:spacing w:after="0" w:line="240" w:lineRule="auto"/>
                  </w:pPr>
                  <w:r>
                    <w:rPr>
                      <w:rFonts w:ascii="Arial" w:eastAsia="Arial" w:hAnsi="Arial"/>
                      <w:color w:val="000000"/>
                      <w:sz w:val="14"/>
                    </w:rPr>
                    <w:t>Izrada projektne dokumentacije za rekonstrukciju društvenog doma u Staroj Subockoj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0DF792" w14:textId="77777777" w:rsidR="00B03E55" w:rsidRDefault="006302DA">
                  <w:pPr>
                    <w:spacing w:after="0" w:line="240" w:lineRule="auto"/>
                    <w:jc w:val="center"/>
                  </w:pPr>
                  <w:r>
                    <w:rPr>
                      <w:rFonts w:ascii="Arial" w:eastAsia="Arial" w:hAnsi="Arial"/>
                      <w:color w:val="000000"/>
                      <w:sz w:val="14"/>
                    </w:rPr>
                    <w:t>71240000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DF950C"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65D49C"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9A4A0E" w14:textId="77777777" w:rsidR="00B03E55" w:rsidRDefault="006302DA">
                  <w:pPr>
                    <w:spacing w:after="0" w:line="240" w:lineRule="auto"/>
                  </w:pPr>
                  <w:r>
                    <w:rPr>
                      <w:rFonts w:ascii="Arial" w:eastAsia="Arial" w:hAnsi="Arial"/>
                      <w:color w:val="000000"/>
                      <w:sz w:val="14"/>
                    </w:rPr>
                    <w:t>CRYPTO-PORTICUS d.o.o. 74686324308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17A56B"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31EBC2" w14:textId="77777777" w:rsidR="00B03E55" w:rsidRDefault="006302DA">
                  <w:pPr>
                    <w:spacing w:after="0" w:line="240" w:lineRule="auto"/>
                    <w:jc w:val="center"/>
                  </w:pPr>
                  <w:r>
                    <w:rPr>
                      <w:rFonts w:ascii="Arial" w:eastAsia="Arial" w:hAnsi="Arial"/>
                      <w:color w:val="000000"/>
                      <w:sz w:val="14"/>
                    </w:rPr>
                    <w:t>07.10.2021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2E7547" w14:textId="77777777" w:rsidR="00B03E55" w:rsidRDefault="006302DA">
                  <w:pPr>
                    <w:spacing w:after="0" w:line="240" w:lineRule="auto"/>
                    <w:jc w:val="center"/>
                  </w:pPr>
                  <w:r>
                    <w:rPr>
                      <w:rFonts w:ascii="Arial" w:eastAsia="Arial" w:hAnsi="Arial"/>
                      <w:color w:val="000000"/>
                      <w:sz w:val="14"/>
                    </w:rPr>
                    <w:t>Klasa:361-02/21-01/25,Urbroj:2176/04-03-21-3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55EBC1" w14:textId="77777777" w:rsidR="00B03E55" w:rsidRDefault="006302DA">
                  <w:pPr>
                    <w:spacing w:after="0" w:line="240" w:lineRule="auto"/>
                  </w:pPr>
                  <w:r>
                    <w:rPr>
                      <w:rFonts w:ascii="Arial" w:eastAsia="Arial" w:hAnsi="Arial"/>
                      <w:color w:val="000000"/>
                      <w:sz w:val="14"/>
                    </w:rPr>
                    <w:t>15 dana za izradu idejnog rješenja, 75 dana za izradu glavnog projekta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41FF1E" w14:textId="77777777" w:rsidR="00B03E55" w:rsidRDefault="006302DA">
                  <w:pPr>
                    <w:spacing w:after="0" w:line="240" w:lineRule="auto"/>
                  </w:pPr>
                  <w:r>
                    <w:rPr>
                      <w:rFonts w:ascii="Arial" w:eastAsia="Arial" w:hAnsi="Arial"/>
                      <w:color w:val="000000"/>
                      <w:sz w:val="14"/>
                    </w:rPr>
                    <w:t>187.400,00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E4D79F" w14:textId="77777777" w:rsidR="00B03E55" w:rsidRDefault="006302DA">
                  <w:pPr>
                    <w:spacing w:after="0" w:line="240" w:lineRule="auto"/>
                  </w:pPr>
                  <w:r>
                    <w:rPr>
                      <w:rFonts w:ascii="Arial" w:eastAsia="Arial" w:hAnsi="Arial"/>
                      <w:color w:val="000000"/>
                      <w:sz w:val="14"/>
                    </w:rPr>
                    <w:t>46.850,00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30D1AA" w14:textId="77777777" w:rsidR="00B03E55" w:rsidRDefault="006302DA">
                  <w:pPr>
                    <w:spacing w:after="0" w:line="240" w:lineRule="auto"/>
                  </w:pPr>
                  <w:r>
                    <w:rPr>
                      <w:rFonts w:ascii="Arial" w:eastAsia="Arial" w:hAnsi="Arial"/>
                      <w:color w:val="000000"/>
                      <w:sz w:val="14"/>
                    </w:rPr>
                    <w:t>234.250,00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E85DF8"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69CCA3" w14:textId="77777777" w:rsidR="00B03E55" w:rsidRDefault="006302DA">
                  <w:pPr>
                    <w:spacing w:after="0" w:line="240" w:lineRule="auto"/>
                    <w:jc w:val="right"/>
                  </w:pPr>
                  <w:r>
                    <w:rPr>
                      <w:rFonts w:ascii="Arial" w:eastAsia="Arial" w:hAnsi="Arial"/>
                      <w:color w:val="000000"/>
                      <w:sz w:val="14"/>
                    </w:rPr>
                    <w:t>16.12.2021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DC3F03" w14:textId="77777777" w:rsidR="00B03E55" w:rsidRDefault="006302DA">
                  <w:pPr>
                    <w:spacing w:after="0" w:line="240" w:lineRule="auto"/>
                  </w:pPr>
                  <w:r>
                    <w:rPr>
                      <w:rFonts w:ascii="Arial" w:eastAsia="Arial" w:hAnsi="Arial"/>
                      <w:color w:val="000000"/>
                      <w:sz w:val="14"/>
                    </w:rPr>
                    <w:t>234.250,00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6A3FF7"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24B376"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056958" w14:textId="77777777" w:rsidR="00B03E55" w:rsidRDefault="006302DA">
                  <w:pPr>
                    <w:spacing w:after="0" w:line="240" w:lineRule="auto"/>
                    <w:jc w:val="center"/>
                  </w:pPr>
                  <w:r>
                    <w:rPr>
                      <w:rFonts w:ascii="Arial" w:eastAsia="Arial" w:hAnsi="Arial"/>
                      <w:color w:val="000000"/>
                      <w:sz w:val="14"/>
                    </w:rPr>
                    <w:t>28.06.2022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A726A5" w14:textId="77777777" w:rsidR="00B03E55" w:rsidRDefault="006302DA">
                  <w:pPr>
                    <w:spacing w:after="0" w:line="240" w:lineRule="auto"/>
                    <w:jc w:val="center"/>
                  </w:pPr>
                  <w:r>
                    <w:rPr>
                      <w:rFonts w:ascii="Arial" w:eastAsia="Arial" w:hAnsi="Arial"/>
                      <w:color w:val="000000"/>
                      <w:sz w:val="14"/>
                    </w:rPr>
                    <w:t>28.06.2022</w:t>
                  </w:r>
                </w:p>
              </w:tc>
            </w:tr>
            <w:tr w:rsidR="00B03E55" w14:paraId="0FA0F29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8F829F" w14:textId="77777777" w:rsidR="00B03E55" w:rsidRDefault="006302DA">
                  <w:pPr>
                    <w:spacing w:after="0" w:line="240" w:lineRule="auto"/>
                  </w:pPr>
                  <w:r>
                    <w:rPr>
                      <w:rFonts w:ascii="Arial" w:eastAsia="Arial" w:hAnsi="Arial"/>
                      <w:color w:val="000000"/>
                      <w:sz w:val="14"/>
                    </w:rPr>
                    <w:t>111/21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92B40C" w14:textId="77777777" w:rsidR="00B03E55" w:rsidRDefault="006302DA">
                  <w:pPr>
                    <w:spacing w:after="0" w:line="240" w:lineRule="auto"/>
                  </w:pPr>
                  <w:r>
                    <w:rPr>
                      <w:rFonts w:ascii="Arial" w:eastAsia="Arial" w:hAnsi="Arial"/>
                      <w:color w:val="000000"/>
                      <w:sz w:val="14"/>
                    </w:rPr>
                    <w:t xml:space="preserve">Izrada 2. revizije glavnog i </w:t>
                  </w:r>
                  <w:r>
                    <w:rPr>
                      <w:rFonts w:ascii="Arial" w:eastAsia="Arial" w:hAnsi="Arial"/>
                      <w:color w:val="000000"/>
                      <w:sz w:val="14"/>
                    </w:rPr>
                    <w:t>izvedbenog projekta rekonstrukcije i dogradnje hotela Knopp</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122999" w14:textId="77777777" w:rsidR="00B03E55" w:rsidRDefault="006302DA">
                  <w:pPr>
                    <w:spacing w:after="0" w:line="240" w:lineRule="auto"/>
                    <w:jc w:val="center"/>
                  </w:pPr>
                  <w:r>
                    <w:rPr>
                      <w:rFonts w:ascii="Arial" w:eastAsia="Arial" w:hAnsi="Arial"/>
                      <w:color w:val="000000"/>
                      <w:sz w:val="14"/>
                    </w:rPr>
                    <w:t>71240000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D28D8D"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8D3230"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CB3EB8" w14:textId="77777777" w:rsidR="00B03E55" w:rsidRDefault="006302DA">
                  <w:pPr>
                    <w:spacing w:after="0" w:line="240" w:lineRule="auto"/>
                  </w:pPr>
                  <w:r>
                    <w:rPr>
                      <w:rFonts w:ascii="Arial" w:eastAsia="Arial" w:hAnsi="Arial"/>
                      <w:color w:val="000000"/>
                      <w:sz w:val="14"/>
                    </w:rPr>
                    <w:t>ORGANIZACIJA ZA PLANIRANJE I ARHITEKTURU D.O.O. 79817586565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31E62C"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57EAD8" w14:textId="77777777" w:rsidR="00B03E55" w:rsidRDefault="006302DA">
                  <w:pPr>
                    <w:spacing w:after="0" w:line="240" w:lineRule="auto"/>
                    <w:jc w:val="center"/>
                  </w:pPr>
                  <w:r>
                    <w:rPr>
                      <w:rFonts w:ascii="Arial" w:eastAsia="Arial" w:hAnsi="Arial"/>
                      <w:color w:val="000000"/>
                      <w:sz w:val="14"/>
                    </w:rPr>
                    <w:t>11.10.2021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D93788" w14:textId="77777777" w:rsidR="00B03E55" w:rsidRDefault="006302DA">
                  <w:pPr>
                    <w:spacing w:after="0" w:line="240" w:lineRule="auto"/>
                    <w:jc w:val="center"/>
                  </w:pPr>
                  <w:r>
                    <w:rPr>
                      <w:rFonts w:ascii="Arial" w:eastAsia="Arial" w:hAnsi="Arial"/>
                      <w:color w:val="000000"/>
                      <w:sz w:val="14"/>
                    </w:rPr>
                    <w:t>Klasa:361-02/21-01/26, Urbroj:2176/04-03-21-3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345F29" w14:textId="77777777" w:rsidR="00B03E55" w:rsidRDefault="006302DA">
                  <w:pPr>
                    <w:spacing w:after="0" w:line="240" w:lineRule="auto"/>
                  </w:pPr>
                  <w:r>
                    <w:rPr>
                      <w:rFonts w:ascii="Arial" w:eastAsia="Arial" w:hAnsi="Arial"/>
                      <w:color w:val="000000"/>
                      <w:sz w:val="14"/>
                    </w:rPr>
                    <w:t>80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335A05" w14:textId="77777777" w:rsidR="00B03E55" w:rsidRDefault="006302DA">
                  <w:pPr>
                    <w:spacing w:after="0" w:line="240" w:lineRule="auto"/>
                  </w:pPr>
                  <w:r>
                    <w:rPr>
                      <w:rFonts w:ascii="Arial" w:eastAsia="Arial" w:hAnsi="Arial"/>
                      <w:color w:val="000000"/>
                      <w:sz w:val="14"/>
                    </w:rPr>
                    <w:t>98.000,00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115F84" w14:textId="77777777" w:rsidR="00B03E55" w:rsidRDefault="006302DA">
                  <w:pPr>
                    <w:spacing w:after="0" w:line="240" w:lineRule="auto"/>
                  </w:pPr>
                  <w:r>
                    <w:rPr>
                      <w:rFonts w:ascii="Arial" w:eastAsia="Arial" w:hAnsi="Arial"/>
                      <w:color w:val="000000"/>
                      <w:sz w:val="14"/>
                    </w:rPr>
                    <w:t>24.500,00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89FB6F" w14:textId="77777777" w:rsidR="00B03E55" w:rsidRDefault="006302DA">
                  <w:pPr>
                    <w:spacing w:after="0" w:line="240" w:lineRule="auto"/>
                  </w:pPr>
                  <w:r>
                    <w:rPr>
                      <w:rFonts w:ascii="Arial" w:eastAsia="Arial" w:hAnsi="Arial"/>
                      <w:color w:val="000000"/>
                      <w:sz w:val="14"/>
                    </w:rPr>
                    <w:t>122.500,00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7F98CE"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15FB9D" w14:textId="77777777" w:rsidR="00B03E55" w:rsidRDefault="006302DA">
                  <w:pPr>
                    <w:spacing w:after="0" w:line="240" w:lineRule="auto"/>
                    <w:jc w:val="right"/>
                  </w:pPr>
                  <w:r>
                    <w:rPr>
                      <w:rFonts w:ascii="Arial" w:eastAsia="Arial" w:hAnsi="Arial"/>
                      <w:color w:val="000000"/>
                      <w:sz w:val="14"/>
                    </w:rPr>
                    <w:t>26.01.2022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629BB7" w14:textId="77777777" w:rsidR="00B03E55" w:rsidRDefault="006302DA">
                  <w:pPr>
                    <w:spacing w:after="0" w:line="240" w:lineRule="auto"/>
                  </w:pPr>
                  <w:r>
                    <w:rPr>
                      <w:rFonts w:ascii="Arial" w:eastAsia="Arial" w:hAnsi="Arial"/>
                      <w:color w:val="000000"/>
                      <w:sz w:val="14"/>
                    </w:rPr>
                    <w:t>122.500,00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FC819D"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053E7A"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3A8B03" w14:textId="77777777" w:rsidR="00B03E55" w:rsidRDefault="006302DA">
                  <w:pPr>
                    <w:spacing w:after="0" w:line="240" w:lineRule="auto"/>
                    <w:jc w:val="center"/>
                  </w:pPr>
                  <w:r>
                    <w:rPr>
                      <w:rFonts w:ascii="Arial" w:eastAsia="Arial" w:hAnsi="Arial"/>
                      <w:color w:val="000000"/>
                      <w:sz w:val="14"/>
                    </w:rPr>
                    <w:t>28.06.2022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F3D0DF" w14:textId="77777777" w:rsidR="00B03E55" w:rsidRDefault="006302DA">
                  <w:pPr>
                    <w:spacing w:after="0" w:line="240" w:lineRule="auto"/>
                    <w:jc w:val="center"/>
                  </w:pPr>
                  <w:r>
                    <w:rPr>
                      <w:rFonts w:ascii="Arial" w:eastAsia="Arial" w:hAnsi="Arial"/>
                      <w:color w:val="000000"/>
                      <w:sz w:val="14"/>
                    </w:rPr>
                    <w:t>28.06.2022</w:t>
                  </w:r>
                </w:p>
              </w:tc>
            </w:tr>
            <w:tr w:rsidR="00B03E55" w14:paraId="2B22711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87AD87" w14:textId="77777777" w:rsidR="00B03E55" w:rsidRDefault="006302DA">
                  <w:pPr>
                    <w:spacing w:after="0" w:line="240" w:lineRule="auto"/>
                  </w:pPr>
                  <w:r>
                    <w:rPr>
                      <w:rFonts w:ascii="Arial" w:eastAsia="Arial" w:hAnsi="Arial"/>
                      <w:color w:val="000000"/>
                      <w:sz w:val="14"/>
                    </w:rPr>
                    <w:t>112/21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18D4A1" w14:textId="77777777" w:rsidR="00B03E55" w:rsidRDefault="006302DA">
                  <w:pPr>
                    <w:spacing w:after="0" w:line="240" w:lineRule="auto"/>
                  </w:pPr>
                  <w:r>
                    <w:rPr>
                      <w:rFonts w:ascii="Arial" w:eastAsia="Arial" w:hAnsi="Arial"/>
                      <w:color w:val="000000"/>
                      <w:sz w:val="14"/>
                    </w:rPr>
                    <w:t>Radovi unutarnjeg uređenja prostorija NORE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A2145C" w14:textId="77777777" w:rsidR="00B03E55" w:rsidRDefault="006302DA">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F3C83D"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55BC8E"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2F58BE" w14:textId="77777777" w:rsidR="00B03E55" w:rsidRDefault="006302DA">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6C63F8"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43C6C9" w14:textId="77777777" w:rsidR="00B03E55" w:rsidRDefault="006302DA">
                  <w:pPr>
                    <w:spacing w:after="0" w:line="240" w:lineRule="auto"/>
                    <w:jc w:val="center"/>
                  </w:pPr>
                  <w:r>
                    <w:rPr>
                      <w:rFonts w:ascii="Arial" w:eastAsia="Arial" w:hAnsi="Arial"/>
                      <w:color w:val="000000"/>
                      <w:sz w:val="14"/>
                    </w:rPr>
                    <w:t>14.10.2021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2DCE83" w14:textId="77777777" w:rsidR="00B03E55" w:rsidRDefault="006302DA">
                  <w:pPr>
                    <w:spacing w:after="0" w:line="240" w:lineRule="auto"/>
                    <w:jc w:val="center"/>
                  </w:pPr>
                  <w:r>
                    <w:rPr>
                      <w:rFonts w:ascii="Arial" w:eastAsia="Arial" w:hAnsi="Arial"/>
                      <w:color w:val="000000"/>
                      <w:sz w:val="14"/>
                    </w:rPr>
                    <w:t>Klasa:360-01/21-01/31, Urbroj:2176/04-03-21-3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5821A0" w14:textId="77777777" w:rsidR="00B03E55" w:rsidRDefault="006302DA">
                  <w:pPr>
                    <w:spacing w:after="0" w:line="240" w:lineRule="auto"/>
                  </w:pPr>
                  <w:r>
                    <w:rPr>
                      <w:rFonts w:ascii="Arial" w:eastAsia="Arial" w:hAnsi="Arial"/>
                      <w:color w:val="000000"/>
                      <w:sz w:val="14"/>
                    </w:rPr>
                    <w:t>79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0ECD24" w14:textId="77777777" w:rsidR="00B03E55" w:rsidRDefault="006302DA">
                  <w:pPr>
                    <w:spacing w:after="0" w:line="240" w:lineRule="auto"/>
                  </w:pPr>
                  <w:r>
                    <w:rPr>
                      <w:rFonts w:ascii="Arial" w:eastAsia="Arial" w:hAnsi="Arial"/>
                      <w:color w:val="000000"/>
                      <w:sz w:val="14"/>
                    </w:rPr>
                    <w:t>119.994,10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E0CC00" w14:textId="77777777" w:rsidR="00B03E55" w:rsidRDefault="006302DA">
                  <w:pPr>
                    <w:spacing w:after="0" w:line="240" w:lineRule="auto"/>
                  </w:pPr>
                  <w:r>
                    <w:rPr>
                      <w:rFonts w:ascii="Arial" w:eastAsia="Arial" w:hAnsi="Arial"/>
                      <w:color w:val="000000"/>
                      <w:sz w:val="14"/>
                    </w:rPr>
                    <w:t>29.998,53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FEE162" w14:textId="77777777" w:rsidR="00B03E55" w:rsidRDefault="006302DA">
                  <w:pPr>
                    <w:spacing w:after="0" w:line="240" w:lineRule="auto"/>
                  </w:pPr>
                  <w:r>
                    <w:rPr>
                      <w:rFonts w:ascii="Arial" w:eastAsia="Arial" w:hAnsi="Arial"/>
                      <w:color w:val="000000"/>
                      <w:sz w:val="14"/>
                    </w:rPr>
                    <w:t>149.992,63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194E15"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D56187" w14:textId="77777777" w:rsidR="00B03E55" w:rsidRDefault="006302DA">
                  <w:pPr>
                    <w:spacing w:after="0" w:line="240" w:lineRule="auto"/>
                    <w:jc w:val="right"/>
                  </w:pPr>
                  <w:r>
                    <w:rPr>
                      <w:rFonts w:ascii="Arial" w:eastAsia="Arial" w:hAnsi="Arial"/>
                      <w:color w:val="000000"/>
                      <w:sz w:val="14"/>
                    </w:rPr>
                    <w:t>30.12.2021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0B7972" w14:textId="77777777" w:rsidR="00B03E55" w:rsidRDefault="006302DA">
                  <w:pPr>
                    <w:spacing w:after="0" w:line="240" w:lineRule="auto"/>
                  </w:pPr>
                  <w:r>
                    <w:rPr>
                      <w:rFonts w:ascii="Arial" w:eastAsia="Arial" w:hAnsi="Arial"/>
                      <w:color w:val="000000"/>
                      <w:sz w:val="14"/>
                    </w:rPr>
                    <w:t>148.805,13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3ED890"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06F775"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5039F8" w14:textId="77777777" w:rsidR="00B03E55" w:rsidRDefault="006302DA">
                  <w:pPr>
                    <w:spacing w:after="0" w:line="240" w:lineRule="auto"/>
                    <w:jc w:val="center"/>
                  </w:pPr>
                  <w:r>
                    <w:rPr>
                      <w:rFonts w:ascii="Arial" w:eastAsia="Arial" w:hAnsi="Arial"/>
                      <w:color w:val="000000"/>
                      <w:sz w:val="14"/>
                    </w:rPr>
                    <w:t>28.06.2022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CC9951" w14:textId="77777777" w:rsidR="00B03E55" w:rsidRDefault="006302DA">
                  <w:pPr>
                    <w:spacing w:after="0" w:line="240" w:lineRule="auto"/>
                    <w:jc w:val="center"/>
                  </w:pPr>
                  <w:r>
                    <w:rPr>
                      <w:rFonts w:ascii="Arial" w:eastAsia="Arial" w:hAnsi="Arial"/>
                      <w:color w:val="000000"/>
                      <w:sz w:val="14"/>
                    </w:rPr>
                    <w:t>28.06.2022</w:t>
                  </w:r>
                </w:p>
              </w:tc>
            </w:tr>
            <w:tr w:rsidR="00B03E55" w14:paraId="322FCBB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58A5AA" w14:textId="77777777" w:rsidR="00B03E55" w:rsidRDefault="006302DA">
                  <w:pPr>
                    <w:spacing w:after="0" w:line="240" w:lineRule="auto"/>
                  </w:pPr>
                  <w:r>
                    <w:rPr>
                      <w:rFonts w:ascii="Arial" w:eastAsia="Arial" w:hAnsi="Arial"/>
                      <w:color w:val="000000"/>
                      <w:sz w:val="14"/>
                    </w:rPr>
                    <w:t>98/21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D85AB3" w14:textId="77777777" w:rsidR="00B03E55" w:rsidRDefault="006302DA">
                  <w:pPr>
                    <w:spacing w:after="0" w:line="240" w:lineRule="auto"/>
                  </w:pPr>
                  <w:r>
                    <w:rPr>
                      <w:rFonts w:ascii="Arial" w:eastAsia="Arial" w:hAnsi="Arial"/>
                      <w:color w:val="000000"/>
                      <w:sz w:val="14"/>
                    </w:rPr>
                    <w:t>Radovi uređenja Kulturnog centra Jazavica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1C6D1A" w14:textId="77777777" w:rsidR="00B03E55" w:rsidRDefault="006302DA">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9263C0"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098668"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760C77" w14:textId="77777777" w:rsidR="00B03E55" w:rsidRDefault="006302DA">
                  <w:pPr>
                    <w:spacing w:after="0" w:line="240" w:lineRule="auto"/>
                  </w:pPr>
                  <w:r>
                    <w:rPr>
                      <w:rFonts w:ascii="Arial" w:eastAsia="Arial" w:hAnsi="Arial"/>
                      <w:color w:val="000000"/>
                      <w:sz w:val="14"/>
                    </w:rPr>
                    <w:t>GRADNJA ALABER d.o.o. 15374366881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C8EC0D"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1478C1" w14:textId="77777777" w:rsidR="00B03E55" w:rsidRDefault="006302DA">
                  <w:pPr>
                    <w:spacing w:after="0" w:line="240" w:lineRule="auto"/>
                    <w:jc w:val="center"/>
                  </w:pPr>
                  <w:r>
                    <w:rPr>
                      <w:rFonts w:ascii="Arial" w:eastAsia="Arial" w:hAnsi="Arial"/>
                      <w:color w:val="000000"/>
                      <w:sz w:val="14"/>
                    </w:rPr>
                    <w:t>05.11.2021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694945" w14:textId="77777777" w:rsidR="00B03E55" w:rsidRDefault="006302DA">
                  <w:pPr>
                    <w:spacing w:after="0" w:line="240" w:lineRule="auto"/>
                    <w:jc w:val="center"/>
                  </w:pPr>
                  <w:r>
                    <w:rPr>
                      <w:rFonts w:ascii="Arial" w:eastAsia="Arial" w:hAnsi="Arial"/>
                      <w:color w:val="000000"/>
                      <w:sz w:val="14"/>
                    </w:rPr>
                    <w:t>Klasa:360-01/21-01/44, Urbroj:2176/04-03-21-3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2CCF01" w14:textId="77777777" w:rsidR="00B03E55" w:rsidRDefault="006302DA">
                  <w:pPr>
                    <w:spacing w:after="0" w:line="240" w:lineRule="auto"/>
                  </w:pPr>
                  <w:r>
                    <w:rPr>
                      <w:rFonts w:ascii="Arial" w:eastAsia="Arial" w:hAnsi="Arial"/>
                      <w:color w:val="000000"/>
                      <w:sz w:val="14"/>
                    </w:rPr>
                    <w:t>56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0E4BA1" w14:textId="77777777" w:rsidR="00B03E55" w:rsidRDefault="006302DA">
                  <w:pPr>
                    <w:spacing w:after="0" w:line="240" w:lineRule="auto"/>
                  </w:pPr>
                  <w:r>
                    <w:rPr>
                      <w:rFonts w:ascii="Arial" w:eastAsia="Arial" w:hAnsi="Arial"/>
                      <w:color w:val="000000"/>
                      <w:sz w:val="14"/>
                    </w:rPr>
                    <w:t>175.793,62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78397B" w14:textId="77777777" w:rsidR="00B03E55" w:rsidRDefault="006302DA">
                  <w:pPr>
                    <w:spacing w:after="0" w:line="240" w:lineRule="auto"/>
                  </w:pPr>
                  <w:r>
                    <w:rPr>
                      <w:rFonts w:ascii="Arial" w:eastAsia="Arial" w:hAnsi="Arial"/>
                      <w:color w:val="000000"/>
                      <w:sz w:val="14"/>
                    </w:rPr>
                    <w:t>43.948,41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41DCEE" w14:textId="77777777" w:rsidR="00B03E55" w:rsidRDefault="006302DA">
                  <w:pPr>
                    <w:spacing w:after="0" w:line="240" w:lineRule="auto"/>
                  </w:pPr>
                  <w:r>
                    <w:rPr>
                      <w:rFonts w:ascii="Arial" w:eastAsia="Arial" w:hAnsi="Arial"/>
                      <w:color w:val="000000"/>
                      <w:sz w:val="14"/>
                    </w:rPr>
                    <w:t>219.742,03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C5679B"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249AA5" w14:textId="77777777" w:rsidR="00B03E55" w:rsidRDefault="006302DA">
                  <w:pPr>
                    <w:spacing w:after="0" w:line="240" w:lineRule="auto"/>
                    <w:jc w:val="right"/>
                  </w:pPr>
                  <w:r>
                    <w:rPr>
                      <w:rFonts w:ascii="Arial" w:eastAsia="Arial" w:hAnsi="Arial"/>
                      <w:color w:val="000000"/>
                      <w:sz w:val="14"/>
                    </w:rPr>
                    <w:t>30.12.2021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4D9704" w14:textId="77777777" w:rsidR="00B03E55" w:rsidRDefault="006302DA">
                  <w:pPr>
                    <w:spacing w:after="0" w:line="240" w:lineRule="auto"/>
                  </w:pPr>
                  <w:r>
                    <w:rPr>
                      <w:rFonts w:ascii="Arial" w:eastAsia="Arial" w:hAnsi="Arial"/>
                      <w:color w:val="000000"/>
                      <w:sz w:val="14"/>
                    </w:rPr>
                    <w:t>249.785,19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A73D96" w14:textId="77777777" w:rsidR="00B03E55" w:rsidRDefault="006302DA">
                  <w:pPr>
                    <w:spacing w:after="0" w:line="240" w:lineRule="auto"/>
                  </w:pPr>
                  <w:r>
                    <w:rPr>
                      <w:rFonts w:ascii="Arial" w:eastAsia="Arial" w:hAnsi="Arial"/>
                      <w:color w:val="000000"/>
                      <w:sz w:val="14"/>
                    </w:rPr>
                    <w:t>Aneksom ugovora povećana vrijednost</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F261C3"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9D2724" w14:textId="77777777" w:rsidR="00B03E55" w:rsidRDefault="006302DA">
                  <w:pPr>
                    <w:spacing w:after="0" w:line="240" w:lineRule="auto"/>
                    <w:jc w:val="center"/>
                  </w:pPr>
                  <w:r>
                    <w:rPr>
                      <w:rFonts w:ascii="Arial" w:eastAsia="Arial" w:hAnsi="Arial"/>
                      <w:color w:val="000000"/>
                      <w:sz w:val="14"/>
                    </w:rPr>
                    <w:t>28.06.2022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F37DD9" w14:textId="77777777" w:rsidR="00B03E55" w:rsidRDefault="006302DA">
                  <w:pPr>
                    <w:spacing w:after="0" w:line="240" w:lineRule="auto"/>
                    <w:jc w:val="center"/>
                  </w:pPr>
                  <w:r>
                    <w:rPr>
                      <w:rFonts w:ascii="Arial" w:eastAsia="Arial" w:hAnsi="Arial"/>
                      <w:color w:val="000000"/>
                      <w:sz w:val="14"/>
                    </w:rPr>
                    <w:t>28.06.2022</w:t>
                  </w:r>
                </w:p>
              </w:tc>
            </w:tr>
            <w:tr w:rsidR="00B03E55" w14:paraId="1141116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A71C2C" w14:textId="77777777" w:rsidR="00B03E55" w:rsidRDefault="006302DA">
                  <w:pPr>
                    <w:spacing w:after="0" w:line="240" w:lineRule="auto"/>
                  </w:pPr>
                  <w:r>
                    <w:rPr>
                      <w:rFonts w:ascii="Arial" w:eastAsia="Arial" w:hAnsi="Arial"/>
                      <w:color w:val="000000"/>
                      <w:sz w:val="14"/>
                    </w:rPr>
                    <w:t>42/21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F0A505" w14:textId="77777777" w:rsidR="00B03E55" w:rsidRDefault="006302DA">
                  <w:pPr>
                    <w:spacing w:after="0" w:line="240" w:lineRule="auto"/>
                  </w:pPr>
                  <w:r>
                    <w:rPr>
                      <w:rFonts w:ascii="Arial" w:eastAsia="Arial" w:hAnsi="Arial"/>
                      <w:color w:val="000000"/>
                      <w:sz w:val="14"/>
                    </w:rPr>
                    <w:t>Opskrba plinom 2022. godina (3 mjeseca)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F76CFB" w14:textId="77777777" w:rsidR="00B03E55" w:rsidRDefault="006302DA">
                  <w:pPr>
                    <w:spacing w:after="0" w:line="240" w:lineRule="auto"/>
                    <w:jc w:val="center"/>
                  </w:pPr>
                  <w:r>
                    <w:rPr>
                      <w:rFonts w:ascii="Arial" w:eastAsia="Arial" w:hAnsi="Arial"/>
                      <w:color w:val="000000"/>
                      <w:sz w:val="14"/>
                    </w:rPr>
                    <w:t>09123000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1CD3EB"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FAA63B"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C7E054" w14:textId="77777777" w:rsidR="00B03E55" w:rsidRDefault="006302DA">
                  <w:pPr>
                    <w:spacing w:after="0" w:line="240" w:lineRule="auto"/>
                  </w:pPr>
                  <w:r>
                    <w:rPr>
                      <w:rFonts w:ascii="Arial" w:eastAsia="Arial" w:hAnsi="Arial"/>
                      <w:color w:val="000000"/>
                      <w:sz w:val="14"/>
                    </w:rPr>
                    <w:t>E.ON Plin d.o.o. 14555304503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F5C783"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F3DF7D" w14:textId="77777777" w:rsidR="00B03E55" w:rsidRDefault="006302DA">
                  <w:pPr>
                    <w:spacing w:after="0" w:line="240" w:lineRule="auto"/>
                    <w:jc w:val="center"/>
                  </w:pPr>
                  <w:r>
                    <w:rPr>
                      <w:rFonts w:ascii="Arial" w:eastAsia="Arial" w:hAnsi="Arial"/>
                      <w:color w:val="000000"/>
                      <w:sz w:val="14"/>
                    </w:rPr>
                    <w:t>21.12.2021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D1C056" w14:textId="77777777" w:rsidR="00B03E55" w:rsidRDefault="006302DA">
                  <w:pPr>
                    <w:spacing w:after="0" w:line="240" w:lineRule="auto"/>
                    <w:jc w:val="center"/>
                  </w:pPr>
                  <w:r>
                    <w:rPr>
                      <w:rFonts w:ascii="Arial" w:eastAsia="Arial" w:hAnsi="Arial"/>
                      <w:color w:val="000000"/>
                      <w:sz w:val="14"/>
                    </w:rPr>
                    <w:t>2021-1014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CC7BE3" w14:textId="77777777" w:rsidR="00B03E55" w:rsidRDefault="006302DA">
                  <w:pPr>
                    <w:spacing w:after="0" w:line="240" w:lineRule="auto"/>
                  </w:pPr>
                  <w:r>
                    <w:rPr>
                      <w:rFonts w:ascii="Arial" w:eastAsia="Arial" w:hAnsi="Arial"/>
                      <w:color w:val="000000"/>
                      <w:sz w:val="14"/>
                    </w:rPr>
                    <w:t>01.04.2022.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B9625E" w14:textId="77777777" w:rsidR="00B03E55" w:rsidRDefault="006302DA">
                  <w:pPr>
                    <w:spacing w:after="0" w:line="240" w:lineRule="auto"/>
                  </w:pPr>
                  <w:r>
                    <w:rPr>
                      <w:rFonts w:ascii="Arial" w:eastAsia="Arial" w:hAnsi="Arial"/>
                      <w:color w:val="000000"/>
                      <w:sz w:val="14"/>
                    </w:rPr>
                    <w:t>103.569,32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FFA51D" w14:textId="77777777" w:rsidR="00B03E55" w:rsidRDefault="006302DA">
                  <w:pPr>
                    <w:spacing w:after="0" w:line="240" w:lineRule="auto"/>
                  </w:pPr>
                  <w:r>
                    <w:rPr>
                      <w:rFonts w:ascii="Arial" w:eastAsia="Arial" w:hAnsi="Arial"/>
                      <w:color w:val="000000"/>
                      <w:sz w:val="14"/>
                    </w:rPr>
                    <w:t>25.892,33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6E11C4" w14:textId="77777777" w:rsidR="00B03E55" w:rsidRDefault="006302DA">
                  <w:pPr>
                    <w:spacing w:after="0" w:line="240" w:lineRule="auto"/>
                  </w:pPr>
                  <w:r>
                    <w:rPr>
                      <w:rFonts w:ascii="Arial" w:eastAsia="Arial" w:hAnsi="Arial"/>
                      <w:color w:val="000000"/>
                      <w:sz w:val="14"/>
                    </w:rPr>
                    <w:t>129.461,65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AC69F0"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68FEF2"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094CD3"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D51C5B"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ADC9DE"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261852" w14:textId="77777777" w:rsidR="00B03E55" w:rsidRDefault="006302DA">
                  <w:pPr>
                    <w:spacing w:after="0" w:line="240" w:lineRule="auto"/>
                    <w:jc w:val="center"/>
                  </w:pPr>
                  <w:r>
                    <w:rPr>
                      <w:rFonts w:ascii="Arial" w:eastAsia="Arial" w:hAnsi="Arial"/>
                      <w:color w:val="000000"/>
                      <w:sz w:val="14"/>
                    </w:rPr>
                    <w:t>28.06.2022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7FF75A" w14:textId="77777777" w:rsidR="00B03E55" w:rsidRDefault="006302DA">
                  <w:pPr>
                    <w:spacing w:after="0" w:line="240" w:lineRule="auto"/>
                    <w:jc w:val="center"/>
                  </w:pPr>
                  <w:r>
                    <w:rPr>
                      <w:rFonts w:ascii="Arial" w:eastAsia="Arial" w:hAnsi="Arial"/>
                      <w:color w:val="000000"/>
                      <w:sz w:val="14"/>
                    </w:rPr>
                    <w:t>28.06.2022</w:t>
                  </w:r>
                </w:p>
              </w:tc>
            </w:tr>
            <w:tr w:rsidR="00B03E55" w14:paraId="737AB56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44C6B4" w14:textId="77777777" w:rsidR="00B03E55" w:rsidRDefault="006302DA">
                  <w:pPr>
                    <w:spacing w:after="0" w:line="240" w:lineRule="auto"/>
                  </w:pPr>
                  <w:r>
                    <w:rPr>
                      <w:rFonts w:ascii="Arial" w:eastAsia="Arial" w:hAnsi="Arial"/>
                      <w:color w:val="000000"/>
                      <w:sz w:val="14"/>
                    </w:rPr>
                    <w:t>124/21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87A2A8" w14:textId="77777777" w:rsidR="00B03E55" w:rsidRDefault="006302DA">
                  <w:pPr>
                    <w:spacing w:after="0" w:line="240" w:lineRule="auto"/>
                  </w:pPr>
                  <w:r>
                    <w:rPr>
                      <w:rFonts w:ascii="Arial" w:eastAsia="Arial" w:hAnsi="Arial"/>
                      <w:color w:val="000000"/>
                      <w:sz w:val="14"/>
                    </w:rPr>
                    <w:t>Radovi sanacije društvenog doma Rajić nakon požara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77FADE" w14:textId="77777777" w:rsidR="00B03E55" w:rsidRDefault="006302DA">
                  <w:pPr>
                    <w:spacing w:after="0" w:line="240" w:lineRule="auto"/>
                    <w:jc w:val="center"/>
                  </w:pPr>
                  <w:r>
                    <w:rPr>
                      <w:rFonts w:ascii="Arial" w:eastAsia="Arial" w:hAnsi="Arial"/>
                      <w:color w:val="000000"/>
                      <w:sz w:val="14"/>
                    </w:rPr>
                    <w:t>45262700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E00FCF"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CB4706"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708E52" w14:textId="77777777" w:rsidR="00B03E55" w:rsidRDefault="006302DA">
                  <w:pPr>
                    <w:spacing w:after="0" w:line="240" w:lineRule="auto"/>
                  </w:pPr>
                  <w:r>
                    <w:rPr>
                      <w:rFonts w:ascii="Arial" w:eastAsia="Arial" w:hAnsi="Arial"/>
                      <w:color w:val="000000"/>
                      <w:sz w:val="14"/>
                    </w:rPr>
                    <w:t>GRADNJA ALABER d.o.o. 15374366881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108ACB"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A997FE" w14:textId="77777777" w:rsidR="00B03E55" w:rsidRDefault="006302DA">
                  <w:pPr>
                    <w:spacing w:after="0" w:line="240" w:lineRule="auto"/>
                    <w:jc w:val="center"/>
                  </w:pPr>
                  <w:r>
                    <w:rPr>
                      <w:rFonts w:ascii="Arial" w:eastAsia="Arial" w:hAnsi="Arial"/>
                      <w:color w:val="000000"/>
                      <w:sz w:val="14"/>
                    </w:rPr>
                    <w:t>27.12.2021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38A3B1" w14:textId="77777777" w:rsidR="00B03E55" w:rsidRDefault="006302DA">
                  <w:pPr>
                    <w:spacing w:after="0" w:line="240" w:lineRule="auto"/>
                    <w:jc w:val="center"/>
                  </w:pPr>
                  <w:r>
                    <w:rPr>
                      <w:rFonts w:ascii="Arial" w:eastAsia="Arial" w:hAnsi="Arial"/>
                      <w:color w:val="000000"/>
                      <w:sz w:val="14"/>
                    </w:rPr>
                    <w:t>Klasa:360-01/21-01-43, Urbroj:2176/04-03-21-3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ECB4E3" w14:textId="77777777" w:rsidR="00B03E55" w:rsidRDefault="006302DA">
                  <w:pPr>
                    <w:spacing w:after="0" w:line="240" w:lineRule="auto"/>
                  </w:pPr>
                  <w:r>
                    <w:rPr>
                      <w:rFonts w:ascii="Arial" w:eastAsia="Arial" w:hAnsi="Arial"/>
                      <w:color w:val="000000"/>
                      <w:sz w:val="14"/>
                    </w:rPr>
                    <w:t>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E43E68" w14:textId="77777777" w:rsidR="00B03E55" w:rsidRDefault="006302DA">
                  <w:pPr>
                    <w:spacing w:after="0" w:line="240" w:lineRule="auto"/>
                  </w:pPr>
                  <w:r>
                    <w:rPr>
                      <w:rFonts w:ascii="Arial" w:eastAsia="Arial" w:hAnsi="Arial"/>
                      <w:color w:val="000000"/>
                      <w:sz w:val="14"/>
                    </w:rPr>
                    <w:t>145.541,79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3B02BC" w14:textId="77777777" w:rsidR="00B03E55" w:rsidRDefault="006302DA">
                  <w:pPr>
                    <w:spacing w:after="0" w:line="240" w:lineRule="auto"/>
                  </w:pPr>
                  <w:r>
                    <w:rPr>
                      <w:rFonts w:ascii="Arial" w:eastAsia="Arial" w:hAnsi="Arial"/>
                      <w:color w:val="000000"/>
                      <w:sz w:val="14"/>
                    </w:rPr>
                    <w:t>36.385,45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E4AFCD" w14:textId="77777777" w:rsidR="00B03E55" w:rsidRDefault="006302DA">
                  <w:pPr>
                    <w:spacing w:after="0" w:line="240" w:lineRule="auto"/>
                  </w:pPr>
                  <w:r>
                    <w:rPr>
                      <w:rFonts w:ascii="Arial" w:eastAsia="Arial" w:hAnsi="Arial"/>
                      <w:color w:val="000000"/>
                      <w:sz w:val="14"/>
                    </w:rPr>
                    <w:t>181.927,24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392C94"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701331" w14:textId="77777777" w:rsidR="00B03E55" w:rsidRDefault="006302DA">
                  <w:pPr>
                    <w:spacing w:after="0" w:line="240" w:lineRule="auto"/>
                    <w:jc w:val="right"/>
                  </w:pPr>
                  <w:r>
                    <w:rPr>
                      <w:rFonts w:ascii="Arial" w:eastAsia="Arial" w:hAnsi="Arial"/>
                      <w:color w:val="000000"/>
                      <w:sz w:val="14"/>
                    </w:rPr>
                    <w:t>20.04.2022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9D0829" w14:textId="77777777" w:rsidR="00B03E55" w:rsidRDefault="006302DA">
                  <w:pPr>
                    <w:spacing w:after="0" w:line="240" w:lineRule="auto"/>
                  </w:pPr>
                  <w:r>
                    <w:rPr>
                      <w:rFonts w:ascii="Arial" w:eastAsia="Arial" w:hAnsi="Arial"/>
                      <w:color w:val="000000"/>
                      <w:sz w:val="14"/>
                    </w:rPr>
                    <w:t>181.927,24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4EB9B4"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36F9B2"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15EA31" w14:textId="77777777" w:rsidR="00B03E55" w:rsidRDefault="006302DA">
                  <w:pPr>
                    <w:spacing w:after="0" w:line="240" w:lineRule="auto"/>
                    <w:jc w:val="center"/>
                  </w:pPr>
                  <w:r>
                    <w:rPr>
                      <w:rFonts w:ascii="Arial" w:eastAsia="Arial" w:hAnsi="Arial"/>
                      <w:color w:val="000000"/>
                      <w:sz w:val="14"/>
                    </w:rPr>
                    <w:t>28.06.2022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C65369" w14:textId="77777777" w:rsidR="00B03E55" w:rsidRDefault="006302DA">
                  <w:pPr>
                    <w:spacing w:after="0" w:line="240" w:lineRule="auto"/>
                    <w:jc w:val="center"/>
                  </w:pPr>
                  <w:r>
                    <w:rPr>
                      <w:rFonts w:ascii="Arial" w:eastAsia="Arial" w:hAnsi="Arial"/>
                      <w:color w:val="000000"/>
                      <w:sz w:val="14"/>
                    </w:rPr>
                    <w:t>28.06.2022</w:t>
                  </w:r>
                </w:p>
              </w:tc>
            </w:tr>
            <w:tr w:rsidR="00B03E55" w14:paraId="7CF3CA9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8E8E48" w14:textId="77777777" w:rsidR="00B03E55" w:rsidRDefault="006302DA">
                  <w:pPr>
                    <w:spacing w:after="0" w:line="240" w:lineRule="auto"/>
                  </w:pPr>
                  <w:r>
                    <w:rPr>
                      <w:rFonts w:ascii="Arial" w:eastAsia="Arial" w:hAnsi="Arial"/>
                      <w:color w:val="000000"/>
                      <w:sz w:val="14"/>
                    </w:rPr>
                    <w:t>23/21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F533DB" w14:textId="77777777" w:rsidR="00B03E55" w:rsidRDefault="006302DA">
                  <w:pPr>
                    <w:spacing w:after="0" w:line="240" w:lineRule="auto"/>
                  </w:pPr>
                  <w:r>
                    <w:rPr>
                      <w:rFonts w:ascii="Arial" w:eastAsia="Arial" w:hAnsi="Arial"/>
                      <w:color w:val="000000"/>
                      <w:sz w:val="14"/>
                    </w:rPr>
                    <w:t xml:space="preserve">Paket za korisnike-Projekt "Želim raditi, </w:t>
                  </w:r>
                  <w:r>
                    <w:rPr>
                      <w:rFonts w:ascii="Arial" w:eastAsia="Arial" w:hAnsi="Arial"/>
                      <w:color w:val="000000"/>
                      <w:sz w:val="14"/>
                    </w:rPr>
                    <w:t>želim pomoći-faza II"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D307EA" w14:textId="77777777" w:rsidR="00B03E55" w:rsidRDefault="006302DA">
                  <w:pPr>
                    <w:spacing w:after="0" w:line="240" w:lineRule="auto"/>
                    <w:jc w:val="center"/>
                  </w:pPr>
                  <w:r>
                    <w:rPr>
                      <w:rFonts w:ascii="Arial" w:eastAsia="Arial" w:hAnsi="Arial"/>
                      <w:color w:val="000000"/>
                      <w:sz w:val="14"/>
                    </w:rPr>
                    <w:t>33700000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E36E0E"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01E4F4"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B944A0" w14:textId="77777777" w:rsidR="00B03E55" w:rsidRDefault="006302DA">
                  <w:pPr>
                    <w:spacing w:after="0" w:line="240" w:lineRule="auto"/>
                  </w:pPr>
                  <w:r>
                    <w:rPr>
                      <w:rFonts w:ascii="Arial" w:eastAsia="Arial" w:hAnsi="Arial"/>
                      <w:color w:val="000000"/>
                      <w:sz w:val="14"/>
                    </w:rPr>
                    <w:t>Stridon-promet d.o.o. 50403201385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8A7BC0"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BA557C" w14:textId="77777777" w:rsidR="00B03E55" w:rsidRDefault="006302DA">
                  <w:pPr>
                    <w:spacing w:after="0" w:line="240" w:lineRule="auto"/>
                    <w:jc w:val="center"/>
                  </w:pPr>
                  <w:r>
                    <w:rPr>
                      <w:rFonts w:ascii="Arial" w:eastAsia="Arial" w:hAnsi="Arial"/>
                      <w:color w:val="000000"/>
                      <w:sz w:val="14"/>
                    </w:rPr>
                    <w:t>16.04.2021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6E3CA2" w14:textId="77777777" w:rsidR="00B03E55" w:rsidRDefault="006302DA">
                  <w:pPr>
                    <w:spacing w:after="0" w:line="240" w:lineRule="auto"/>
                    <w:jc w:val="center"/>
                  </w:pPr>
                  <w:r>
                    <w:rPr>
                      <w:rFonts w:ascii="Arial" w:eastAsia="Arial" w:hAnsi="Arial"/>
                      <w:color w:val="000000"/>
                      <w:sz w:val="14"/>
                    </w:rPr>
                    <w:t>23/21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18CA60" w14:textId="77777777" w:rsidR="00B03E55" w:rsidRDefault="006302DA">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188F34" w14:textId="77777777" w:rsidR="00B03E55" w:rsidRDefault="006302DA">
                  <w:pPr>
                    <w:spacing w:after="0" w:line="240" w:lineRule="auto"/>
                  </w:pPr>
                  <w:r>
                    <w:rPr>
                      <w:rFonts w:ascii="Arial" w:eastAsia="Arial" w:hAnsi="Arial"/>
                      <w:color w:val="000000"/>
                      <w:sz w:val="14"/>
                    </w:rPr>
                    <w:t>4.677,60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3A9EEB" w14:textId="77777777" w:rsidR="00B03E55" w:rsidRDefault="006302DA">
                  <w:pPr>
                    <w:spacing w:after="0" w:line="240" w:lineRule="auto"/>
                  </w:pPr>
                  <w:r>
                    <w:rPr>
                      <w:rFonts w:ascii="Arial" w:eastAsia="Arial" w:hAnsi="Arial"/>
                      <w:color w:val="000000"/>
                      <w:sz w:val="14"/>
                    </w:rPr>
                    <w:t>1.169,40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EFA644" w14:textId="77777777" w:rsidR="00B03E55" w:rsidRDefault="006302DA">
                  <w:pPr>
                    <w:spacing w:after="0" w:line="240" w:lineRule="auto"/>
                  </w:pPr>
                  <w:r>
                    <w:rPr>
                      <w:rFonts w:ascii="Arial" w:eastAsia="Arial" w:hAnsi="Arial"/>
                      <w:color w:val="000000"/>
                      <w:sz w:val="14"/>
                    </w:rPr>
                    <w:t>5.847,00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CA5325" w14:textId="77777777" w:rsidR="00B03E55" w:rsidRDefault="006302DA">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E4A77A" w14:textId="77777777" w:rsidR="00B03E55" w:rsidRDefault="006302DA">
                  <w:pPr>
                    <w:spacing w:after="0" w:line="240" w:lineRule="auto"/>
                    <w:jc w:val="right"/>
                  </w:pPr>
                  <w:r>
                    <w:rPr>
                      <w:rFonts w:ascii="Arial" w:eastAsia="Arial" w:hAnsi="Arial"/>
                      <w:color w:val="000000"/>
                      <w:sz w:val="14"/>
                    </w:rPr>
                    <w:t>30.04.2021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F9E908" w14:textId="77777777" w:rsidR="00B03E55" w:rsidRDefault="006302DA">
                  <w:pPr>
                    <w:spacing w:after="0" w:line="240" w:lineRule="auto"/>
                  </w:pPr>
                  <w:r>
                    <w:rPr>
                      <w:rFonts w:ascii="Arial" w:eastAsia="Arial" w:hAnsi="Arial"/>
                      <w:color w:val="000000"/>
                      <w:sz w:val="14"/>
                    </w:rPr>
                    <w:t>5.847,00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6DBF88"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59A656"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4F1AAB" w14:textId="77777777" w:rsidR="00B03E55" w:rsidRDefault="006302DA">
                  <w:pPr>
                    <w:spacing w:after="0" w:line="240" w:lineRule="auto"/>
                    <w:jc w:val="center"/>
                  </w:pPr>
                  <w:r>
                    <w:rPr>
                      <w:rFonts w:ascii="Arial" w:eastAsia="Arial" w:hAnsi="Arial"/>
                      <w:color w:val="000000"/>
                      <w:sz w:val="14"/>
                    </w:rPr>
                    <w:t>28.06.2022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BEDB66" w14:textId="77777777" w:rsidR="00B03E55" w:rsidRDefault="006302DA">
                  <w:pPr>
                    <w:spacing w:after="0" w:line="240" w:lineRule="auto"/>
                    <w:jc w:val="center"/>
                  </w:pPr>
                  <w:r>
                    <w:rPr>
                      <w:rFonts w:ascii="Arial" w:eastAsia="Arial" w:hAnsi="Arial"/>
                      <w:color w:val="000000"/>
                      <w:sz w:val="14"/>
                    </w:rPr>
                    <w:t>28.06.2022</w:t>
                  </w:r>
                </w:p>
              </w:tc>
            </w:tr>
            <w:tr w:rsidR="00B03E55" w14:paraId="45AA983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B10530" w14:textId="77777777" w:rsidR="00B03E55" w:rsidRDefault="006302DA">
                  <w:pPr>
                    <w:spacing w:after="0" w:line="240" w:lineRule="auto"/>
                  </w:pPr>
                  <w:r>
                    <w:rPr>
                      <w:rFonts w:ascii="Arial" w:eastAsia="Arial" w:hAnsi="Arial"/>
                      <w:color w:val="000000"/>
                      <w:sz w:val="14"/>
                    </w:rPr>
                    <w:t>23/21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20CA98" w14:textId="77777777" w:rsidR="00B03E55" w:rsidRDefault="006302DA">
                  <w:pPr>
                    <w:spacing w:after="0" w:line="240" w:lineRule="auto"/>
                  </w:pPr>
                  <w:r>
                    <w:rPr>
                      <w:rFonts w:ascii="Arial" w:eastAsia="Arial" w:hAnsi="Arial"/>
                      <w:color w:val="000000"/>
                      <w:sz w:val="14"/>
                    </w:rPr>
                    <w:t xml:space="preserve">Paket za korisnike- Projekt "Želim raditi, </w:t>
                  </w:r>
                  <w:r>
                    <w:rPr>
                      <w:rFonts w:ascii="Arial" w:eastAsia="Arial" w:hAnsi="Arial"/>
                      <w:color w:val="000000"/>
                      <w:sz w:val="14"/>
                    </w:rPr>
                    <w:t>želim pomoći-faza II"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08FFFC" w14:textId="77777777" w:rsidR="00B03E55" w:rsidRDefault="006302DA">
                  <w:pPr>
                    <w:spacing w:after="0" w:line="240" w:lineRule="auto"/>
                    <w:jc w:val="center"/>
                  </w:pPr>
                  <w:r>
                    <w:rPr>
                      <w:rFonts w:ascii="Arial" w:eastAsia="Arial" w:hAnsi="Arial"/>
                      <w:color w:val="000000"/>
                      <w:sz w:val="14"/>
                    </w:rPr>
                    <w:t>33700000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514D6C"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141122"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E22A94" w14:textId="77777777" w:rsidR="00B03E55" w:rsidRDefault="006302DA">
                  <w:pPr>
                    <w:spacing w:after="0" w:line="240" w:lineRule="auto"/>
                  </w:pPr>
                  <w:r>
                    <w:rPr>
                      <w:rFonts w:ascii="Arial" w:eastAsia="Arial" w:hAnsi="Arial"/>
                      <w:color w:val="000000"/>
                      <w:sz w:val="14"/>
                    </w:rPr>
                    <w:t>E.M., obrt za trgovinu i usluge vl. Ana Kosanović 93816494686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8858D1"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C416E1" w14:textId="77777777" w:rsidR="00B03E55" w:rsidRDefault="006302DA">
                  <w:pPr>
                    <w:spacing w:after="0" w:line="240" w:lineRule="auto"/>
                    <w:jc w:val="center"/>
                  </w:pPr>
                  <w:r>
                    <w:rPr>
                      <w:rFonts w:ascii="Arial" w:eastAsia="Arial" w:hAnsi="Arial"/>
                      <w:color w:val="000000"/>
                      <w:sz w:val="14"/>
                    </w:rPr>
                    <w:t>17.05.2021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AE7E1F" w14:textId="77777777" w:rsidR="00B03E55" w:rsidRDefault="006302DA">
                  <w:pPr>
                    <w:spacing w:after="0" w:line="240" w:lineRule="auto"/>
                    <w:jc w:val="center"/>
                  </w:pPr>
                  <w:r>
                    <w:rPr>
                      <w:rFonts w:ascii="Arial" w:eastAsia="Arial" w:hAnsi="Arial"/>
                      <w:color w:val="000000"/>
                      <w:sz w:val="14"/>
                    </w:rPr>
                    <w:t>23/21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293093" w14:textId="77777777" w:rsidR="00B03E55" w:rsidRDefault="006302DA">
                  <w:pPr>
                    <w:spacing w:after="0" w:line="240" w:lineRule="auto"/>
                  </w:pPr>
                  <w:r>
                    <w:rPr>
                      <w:rFonts w:ascii="Arial" w:eastAsia="Arial" w:hAnsi="Arial"/>
                      <w:color w:val="000000"/>
                      <w:sz w:val="14"/>
                    </w:rPr>
                    <w:t>31.3.2022.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392B8E" w14:textId="77777777" w:rsidR="00B03E55" w:rsidRDefault="006302DA">
                  <w:pPr>
                    <w:spacing w:after="0" w:line="240" w:lineRule="auto"/>
                  </w:pPr>
                  <w:r>
                    <w:rPr>
                      <w:rFonts w:ascii="Arial" w:eastAsia="Arial" w:hAnsi="Arial"/>
                      <w:color w:val="000000"/>
                      <w:sz w:val="14"/>
                    </w:rPr>
                    <w:t>43.321,16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48AA3F" w14:textId="77777777" w:rsidR="00B03E55" w:rsidRDefault="006302DA">
                  <w:pPr>
                    <w:spacing w:after="0" w:line="240" w:lineRule="auto"/>
                  </w:pPr>
                  <w:r>
                    <w:rPr>
                      <w:rFonts w:ascii="Arial" w:eastAsia="Arial" w:hAnsi="Arial"/>
                      <w:color w:val="000000"/>
                      <w:sz w:val="14"/>
                    </w:rPr>
                    <w:t>10.830,84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B80D8C" w14:textId="77777777" w:rsidR="00B03E55" w:rsidRDefault="006302DA">
                  <w:pPr>
                    <w:spacing w:after="0" w:line="240" w:lineRule="auto"/>
                  </w:pPr>
                  <w:r>
                    <w:rPr>
                      <w:rFonts w:ascii="Arial" w:eastAsia="Arial" w:hAnsi="Arial"/>
                      <w:color w:val="000000"/>
                      <w:sz w:val="14"/>
                    </w:rPr>
                    <w:t>54.152,00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ECABD1" w14:textId="77777777" w:rsidR="00B03E55" w:rsidRDefault="006302DA">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8869CA" w14:textId="77777777" w:rsidR="00B03E55" w:rsidRDefault="006302DA">
                  <w:pPr>
                    <w:spacing w:after="0" w:line="240" w:lineRule="auto"/>
                    <w:jc w:val="right"/>
                  </w:pPr>
                  <w:r>
                    <w:rPr>
                      <w:rFonts w:ascii="Arial" w:eastAsia="Arial" w:hAnsi="Arial"/>
                      <w:color w:val="000000"/>
                      <w:sz w:val="14"/>
                    </w:rPr>
                    <w:t>17.03.2022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4F1D69" w14:textId="77777777" w:rsidR="00B03E55" w:rsidRDefault="006302DA">
                  <w:pPr>
                    <w:spacing w:after="0" w:line="240" w:lineRule="auto"/>
                  </w:pPr>
                  <w:r>
                    <w:rPr>
                      <w:rFonts w:ascii="Arial" w:eastAsia="Arial" w:hAnsi="Arial"/>
                      <w:color w:val="000000"/>
                      <w:sz w:val="14"/>
                    </w:rPr>
                    <w:t>54.152,00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281360"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7BEF44" w14:textId="77777777" w:rsidR="00B03E55" w:rsidRDefault="006302DA">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96CFAF" w14:textId="77777777" w:rsidR="00B03E55" w:rsidRDefault="006302DA">
                  <w:pPr>
                    <w:spacing w:after="0" w:line="240" w:lineRule="auto"/>
                    <w:jc w:val="center"/>
                  </w:pPr>
                  <w:r>
                    <w:rPr>
                      <w:rFonts w:ascii="Arial" w:eastAsia="Arial" w:hAnsi="Arial"/>
                      <w:color w:val="000000"/>
                      <w:sz w:val="14"/>
                    </w:rPr>
                    <w:t>28.06.2022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AA2718" w14:textId="77777777" w:rsidR="00B03E55" w:rsidRDefault="006302DA">
                  <w:pPr>
                    <w:spacing w:after="0" w:line="240" w:lineRule="auto"/>
                    <w:jc w:val="center"/>
                  </w:pPr>
                  <w:r>
                    <w:rPr>
                      <w:rFonts w:ascii="Arial" w:eastAsia="Arial" w:hAnsi="Arial"/>
                      <w:color w:val="000000"/>
                      <w:sz w:val="14"/>
                    </w:rPr>
                    <w:t>28.06.2022</w:t>
                  </w:r>
                </w:p>
              </w:tc>
            </w:tr>
            <w:tr w:rsidR="00B03E55" w14:paraId="4E7204C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9F31CE" w14:textId="77777777" w:rsidR="00B03E55" w:rsidRDefault="006302DA">
                  <w:pPr>
                    <w:spacing w:after="0" w:line="240" w:lineRule="auto"/>
                  </w:pPr>
                  <w:r>
                    <w:rPr>
                      <w:rFonts w:ascii="Arial" w:eastAsia="Arial" w:hAnsi="Arial"/>
                      <w:color w:val="000000"/>
                      <w:sz w:val="14"/>
                    </w:rPr>
                    <w:t>2/21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4676EA" w14:textId="77777777" w:rsidR="00B03E55" w:rsidRDefault="006302DA">
                  <w:pPr>
                    <w:spacing w:after="0" w:line="240" w:lineRule="auto"/>
                  </w:pPr>
                  <w:r>
                    <w:rPr>
                      <w:rFonts w:ascii="Arial" w:eastAsia="Arial" w:hAnsi="Arial"/>
                      <w:color w:val="000000"/>
                      <w:sz w:val="14"/>
                    </w:rPr>
                    <w:t>Gorivo za službene automobile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4CC900" w14:textId="77777777" w:rsidR="00B03E55" w:rsidRDefault="006302DA">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C7BE3F"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DA4808"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0A503E" w14:textId="77777777" w:rsidR="00B03E55" w:rsidRDefault="006302DA">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B545C0"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418775" w14:textId="77777777" w:rsidR="00B03E55" w:rsidRDefault="006302DA">
                  <w:pPr>
                    <w:spacing w:after="0" w:line="240" w:lineRule="auto"/>
                    <w:jc w:val="center"/>
                  </w:pPr>
                  <w:r>
                    <w:rPr>
                      <w:rFonts w:ascii="Arial" w:eastAsia="Arial" w:hAnsi="Arial"/>
                      <w:color w:val="000000"/>
                      <w:sz w:val="14"/>
                    </w:rPr>
                    <w:t>02.01.2021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F64987" w14:textId="77777777" w:rsidR="00B03E55" w:rsidRDefault="006302DA">
                  <w:pPr>
                    <w:spacing w:after="0" w:line="240" w:lineRule="auto"/>
                    <w:jc w:val="center"/>
                  </w:pPr>
                  <w:r>
                    <w:rPr>
                      <w:rFonts w:ascii="Arial" w:eastAsia="Arial" w:hAnsi="Arial"/>
                      <w:color w:val="000000"/>
                      <w:sz w:val="14"/>
                    </w:rPr>
                    <w:t>2/21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6F9875" w14:textId="77777777" w:rsidR="00B03E55" w:rsidRDefault="006302DA">
                  <w:pPr>
                    <w:spacing w:after="0" w:line="240" w:lineRule="auto"/>
                  </w:pPr>
                  <w:r>
                    <w:rPr>
                      <w:rFonts w:ascii="Arial" w:eastAsia="Arial" w:hAnsi="Arial"/>
                      <w:color w:val="000000"/>
                      <w:sz w:val="14"/>
                    </w:rPr>
                    <w:t>31.12.2021.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38A73B" w14:textId="77777777" w:rsidR="00B03E55" w:rsidRDefault="006302DA">
                  <w:pPr>
                    <w:spacing w:after="0" w:line="240" w:lineRule="auto"/>
                  </w:pPr>
                  <w:r>
                    <w:rPr>
                      <w:rFonts w:ascii="Arial" w:eastAsia="Arial" w:hAnsi="Arial"/>
                      <w:color w:val="000000"/>
                      <w:sz w:val="14"/>
                    </w:rPr>
                    <w:t>25.442,75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745D65" w14:textId="77777777" w:rsidR="00B03E55" w:rsidRDefault="006302DA">
                  <w:pPr>
                    <w:spacing w:after="0" w:line="240" w:lineRule="auto"/>
                  </w:pPr>
                  <w:r>
                    <w:rPr>
                      <w:rFonts w:ascii="Arial" w:eastAsia="Arial" w:hAnsi="Arial"/>
                      <w:color w:val="000000"/>
                      <w:sz w:val="14"/>
                    </w:rPr>
                    <w:t>7.676,06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2FD929" w14:textId="77777777" w:rsidR="00B03E55" w:rsidRDefault="006302DA">
                  <w:pPr>
                    <w:spacing w:after="0" w:line="240" w:lineRule="auto"/>
                  </w:pPr>
                  <w:r>
                    <w:rPr>
                      <w:rFonts w:ascii="Arial" w:eastAsia="Arial" w:hAnsi="Arial"/>
                      <w:color w:val="000000"/>
                      <w:sz w:val="14"/>
                    </w:rPr>
                    <w:t>33.118,81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AAE246"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B74BE1" w14:textId="77777777" w:rsidR="00B03E55" w:rsidRDefault="006302DA">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E6D647" w14:textId="77777777" w:rsidR="00B03E55" w:rsidRDefault="006302DA">
                  <w:pPr>
                    <w:spacing w:after="0" w:line="240" w:lineRule="auto"/>
                  </w:pPr>
                  <w:r>
                    <w:rPr>
                      <w:rFonts w:ascii="Arial" w:eastAsia="Arial" w:hAnsi="Arial"/>
                      <w:color w:val="000000"/>
                      <w:sz w:val="14"/>
                    </w:rPr>
                    <w:t>33.118,81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B7059B"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5F04C4"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46BDFA" w14:textId="77777777" w:rsidR="00B03E55" w:rsidRDefault="006302DA">
                  <w:pPr>
                    <w:spacing w:after="0" w:line="240" w:lineRule="auto"/>
                    <w:jc w:val="center"/>
                  </w:pPr>
                  <w:r>
                    <w:rPr>
                      <w:rFonts w:ascii="Arial" w:eastAsia="Arial" w:hAnsi="Arial"/>
                      <w:color w:val="000000"/>
                      <w:sz w:val="14"/>
                    </w:rPr>
                    <w:t>29.06.2022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F2F371" w14:textId="77777777" w:rsidR="00B03E55" w:rsidRDefault="006302DA">
                  <w:pPr>
                    <w:spacing w:after="0" w:line="240" w:lineRule="auto"/>
                    <w:jc w:val="center"/>
                  </w:pPr>
                  <w:r>
                    <w:rPr>
                      <w:rFonts w:ascii="Arial" w:eastAsia="Arial" w:hAnsi="Arial"/>
                      <w:color w:val="000000"/>
                      <w:sz w:val="14"/>
                    </w:rPr>
                    <w:t>29.06.2022</w:t>
                  </w:r>
                </w:p>
              </w:tc>
            </w:tr>
            <w:tr w:rsidR="00B03E55" w14:paraId="4B2ABCC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2F02A5" w14:textId="77777777" w:rsidR="00B03E55" w:rsidRDefault="006302DA">
                  <w:pPr>
                    <w:spacing w:after="0" w:line="240" w:lineRule="auto"/>
                  </w:pPr>
                  <w:r>
                    <w:rPr>
                      <w:rFonts w:ascii="Arial" w:eastAsia="Arial" w:hAnsi="Arial"/>
                      <w:color w:val="000000"/>
                      <w:sz w:val="14"/>
                    </w:rPr>
                    <w:t>5/21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852313" w14:textId="77777777" w:rsidR="00B03E55" w:rsidRDefault="006302DA">
                  <w:pPr>
                    <w:spacing w:after="0" w:line="240" w:lineRule="auto"/>
                  </w:pPr>
                  <w:r>
                    <w:rPr>
                      <w:rFonts w:ascii="Arial" w:eastAsia="Arial" w:hAnsi="Arial"/>
                      <w:color w:val="000000"/>
                      <w:sz w:val="14"/>
                    </w:rPr>
                    <w:t>Sredstva za čišćenje i održavanje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9F4D0B" w14:textId="77777777" w:rsidR="00B03E55" w:rsidRDefault="006302DA">
                  <w:pPr>
                    <w:spacing w:after="0" w:line="240" w:lineRule="auto"/>
                    <w:jc w:val="center"/>
                  </w:pPr>
                  <w:r>
                    <w:rPr>
                      <w:rFonts w:ascii="Arial" w:eastAsia="Arial" w:hAnsi="Arial"/>
                      <w:color w:val="000000"/>
                      <w:sz w:val="14"/>
                    </w:rPr>
                    <w:t>39000000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5B813B"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796CEF"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54BEA7" w14:textId="77777777" w:rsidR="00B03E55" w:rsidRDefault="006302DA">
                  <w:pPr>
                    <w:spacing w:after="0" w:line="240" w:lineRule="auto"/>
                  </w:pPr>
                  <w:r>
                    <w:rPr>
                      <w:rFonts w:ascii="Arial" w:eastAsia="Arial" w:hAnsi="Arial"/>
                      <w:color w:val="000000"/>
                      <w:sz w:val="14"/>
                    </w:rPr>
                    <w:t>STRIDON-PROMET d.o.o. 50403201385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22DE7E"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BE48BD" w14:textId="77777777" w:rsidR="00B03E55" w:rsidRDefault="006302DA">
                  <w:pPr>
                    <w:spacing w:after="0" w:line="240" w:lineRule="auto"/>
                    <w:jc w:val="center"/>
                  </w:pPr>
                  <w:r>
                    <w:rPr>
                      <w:rFonts w:ascii="Arial" w:eastAsia="Arial" w:hAnsi="Arial"/>
                      <w:color w:val="000000"/>
                      <w:sz w:val="14"/>
                    </w:rPr>
                    <w:t>02.01.2021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F940A4" w14:textId="77777777" w:rsidR="00B03E55" w:rsidRDefault="006302DA">
                  <w:pPr>
                    <w:spacing w:after="0" w:line="240" w:lineRule="auto"/>
                    <w:jc w:val="center"/>
                  </w:pPr>
                  <w:r>
                    <w:rPr>
                      <w:rFonts w:ascii="Arial" w:eastAsia="Arial" w:hAnsi="Arial"/>
                      <w:color w:val="000000"/>
                      <w:sz w:val="14"/>
                    </w:rPr>
                    <w:t>5/21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31C672" w14:textId="77777777" w:rsidR="00B03E55" w:rsidRDefault="006302DA">
                  <w:pPr>
                    <w:spacing w:after="0" w:line="240" w:lineRule="auto"/>
                  </w:pPr>
                  <w:r>
                    <w:rPr>
                      <w:rFonts w:ascii="Arial" w:eastAsia="Arial" w:hAnsi="Arial"/>
                      <w:color w:val="000000"/>
                      <w:sz w:val="14"/>
                    </w:rPr>
                    <w:t>31.12.2021.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96C859" w14:textId="77777777" w:rsidR="00B03E55" w:rsidRDefault="006302DA">
                  <w:pPr>
                    <w:spacing w:after="0" w:line="240" w:lineRule="auto"/>
                  </w:pPr>
                  <w:r>
                    <w:rPr>
                      <w:rFonts w:ascii="Arial" w:eastAsia="Arial" w:hAnsi="Arial"/>
                      <w:color w:val="000000"/>
                      <w:sz w:val="14"/>
                    </w:rPr>
                    <w:t>3.416,99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90DC5F" w14:textId="77777777" w:rsidR="00B03E55" w:rsidRDefault="006302DA">
                  <w:pPr>
                    <w:spacing w:after="0" w:line="240" w:lineRule="auto"/>
                  </w:pPr>
                  <w:r>
                    <w:rPr>
                      <w:rFonts w:ascii="Arial" w:eastAsia="Arial" w:hAnsi="Arial"/>
                      <w:color w:val="000000"/>
                      <w:sz w:val="14"/>
                    </w:rPr>
                    <w:t>854,25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62DA6A" w14:textId="77777777" w:rsidR="00B03E55" w:rsidRDefault="006302DA">
                  <w:pPr>
                    <w:spacing w:after="0" w:line="240" w:lineRule="auto"/>
                  </w:pPr>
                  <w:r>
                    <w:rPr>
                      <w:rFonts w:ascii="Arial" w:eastAsia="Arial" w:hAnsi="Arial"/>
                      <w:color w:val="000000"/>
                      <w:sz w:val="14"/>
                    </w:rPr>
                    <w:t>4.271,24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61ED4C"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D95FD0" w14:textId="77777777" w:rsidR="00B03E55" w:rsidRDefault="006302DA">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3D9B49" w14:textId="77777777" w:rsidR="00B03E55" w:rsidRDefault="006302DA">
                  <w:pPr>
                    <w:spacing w:after="0" w:line="240" w:lineRule="auto"/>
                  </w:pPr>
                  <w:r>
                    <w:rPr>
                      <w:rFonts w:ascii="Arial" w:eastAsia="Arial" w:hAnsi="Arial"/>
                      <w:color w:val="000000"/>
                      <w:sz w:val="14"/>
                    </w:rPr>
                    <w:t>4.271,24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7B0880"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01ED32" w14:textId="77777777" w:rsidR="00B03E55" w:rsidRDefault="006302DA">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F550B6" w14:textId="77777777" w:rsidR="00B03E55" w:rsidRDefault="006302DA">
                  <w:pPr>
                    <w:spacing w:after="0" w:line="240" w:lineRule="auto"/>
                    <w:jc w:val="center"/>
                  </w:pPr>
                  <w:r>
                    <w:rPr>
                      <w:rFonts w:ascii="Arial" w:eastAsia="Arial" w:hAnsi="Arial"/>
                      <w:color w:val="000000"/>
                      <w:sz w:val="14"/>
                    </w:rPr>
                    <w:t>29.06.2022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261CC6" w14:textId="77777777" w:rsidR="00B03E55" w:rsidRDefault="006302DA">
                  <w:pPr>
                    <w:spacing w:after="0" w:line="240" w:lineRule="auto"/>
                    <w:jc w:val="center"/>
                  </w:pPr>
                  <w:r>
                    <w:rPr>
                      <w:rFonts w:ascii="Arial" w:eastAsia="Arial" w:hAnsi="Arial"/>
                      <w:color w:val="000000"/>
                      <w:sz w:val="14"/>
                    </w:rPr>
                    <w:t>29.06.2022</w:t>
                  </w:r>
                </w:p>
              </w:tc>
            </w:tr>
            <w:tr w:rsidR="00B03E55" w14:paraId="421282F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99313A" w14:textId="77777777" w:rsidR="00B03E55" w:rsidRDefault="006302DA">
                  <w:pPr>
                    <w:spacing w:after="0" w:line="240" w:lineRule="auto"/>
                  </w:pPr>
                  <w:r>
                    <w:rPr>
                      <w:rFonts w:ascii="Arial" w:eastAsia="Arial" w:hAnsi="Arial"/>
                      <w:color w:val="000000"/>
                      <w:sz w:val="14"/>
                    </w:rPr>
                    <w:t>5/21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025F7B" w14:textId="77777777" w:rsidR="00B03E55" w:rsidRDefault="006302DA">
                  <w:pPr>
                    <w:spacing w:after="0" w:line="240" w:lineRule="auto"/>
                  </w:pPr>
                  <w:r>
                    <w:rPr>
                      <w:rFonts w:ascii="Arial" w:eastAsia="Arial" w:hAnsi="Arial"/>
                      <w:color w:val="000000"/>
                      <w:sz w:val="14"/>
                    </w:rPr>
                    <w:t xml:space="preserve">Sredstva za </w:t>
                  </w:r>
                  <w:r>
                    <w:rPr>
                      <w:rFonts w:ascii="Arial" w:eastAsia="Arial" w:hAnsi="Arial"/>
                      <w:color w:val="000000"/>
                      <w:sz w:val="14"/>
                    </w:rPr>
                    <w:t>čišćenje i održavanje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15AA41" w14:textId="77777777" w:rsidR="00B03E55" w:rsidRDefault="006302DA">
                  <w:pPr>
                    <w:spacing w:after="0" w:line="240" w:lineRule="auto"/>
                    <w:jc w:val="center"/>
                  </w:pPr>
                  <w:r>
                    <w:rPr>
                      <w:rFonts w:ascii="Arial" w:eastAsia="Arial" w:hAnsi="Arial"/>
                      <w:color w:val="000000"/>
                      <w:sz w:val="14"/>
                    </w:rPr>
                    <w:t>39000000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315EC7"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0D9FA2"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B1CB31" w14:textId="77777777" w:rsidR="00B03E55" w:rsidRDefault="006302DA">
                  <w:pPr>
                    <w:spacing w:after="0" w:line="240" w:lineRule="auto"/>
                  </w:pPr>
                  <w:r>
                    <w:rPr>
                      <w:rFonts w:ascii="Arial" w:eastAsia="Arial" w:hAnsi="Arial"/>
                      <w:color w:val="000000"/>
                      <w:sz w:val="14"/>
                    </w:rPr>
                    <w:t>Mlin i pekare d.o.o. 22260862756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CCD943"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B7BD99" w14:textId="77777777" w:rsidR="00B03E55" w:rsidRDefault="006302DA">
                  <w:pPr>
                    <w:spacing w:after="0" w:line="240" w:lineRule="auto"/>
                    <w:jc w:val="center"/>
                  </w:pPr>
                  <w:r>
                    <w:rPr>
                      <w:rFonts w:ascii="Arial" w:eastAsia="Arial" w:hAnsi="Arial"/>
                      <w:color w:val="000000"/>
                      <w:sz w:val="14"/>
                    </w:rPr>
                    <w:t>02.01.2021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F183C1" w14:textId="77777777" w:rsidR="00B03E55" w:rsidRDefault="006302DA">
                  <w:pPr>
                    <w:spacing w:after="0" w:line="240" w:lineRule="auto"/>
                    <w:jc w:val="center"/>
                  </w:pPr>
                  <w:r>
                    <w:rPr>
                      <w:rFonts w:ascii="Arial" w:eastAsia="Arial" w:hAnsi="Arial"/>
                      <w:color w:val="000000"/>
                      <w:sz w:val="14"/>
                    </w:rPr>
                    <w:t>5/21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584F8B" w14:textId="77777777" w:rsidR="00B03E55" w:rsidRDefault="006302DA">
                  <w:pPr>
                    <w:spacing w:after="0" w:line="240" w:lineRule="auto"/>
                  </w:pPr>
                  <w:r>
                    <w:rPr>
                      <w:rFonts w:ascii="Arial" w:eastAsia="Arial" w:hAnsi="Arial"/>
                      <w:color w:val="000000"/>
                      <w:sz w:val="14"/>
                    </w:rPr>
                    <w:t>31.12.2021.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F04576" w14:textId="77777777" w:rsidR="00B03E55" w:rsidRDefault="006302DA">
                  <w:pPr>
                    <w:spacing w:after="0" w:line="240" w:lineRule="auto"/>
                  </w:pPr>
                  <w:r>
                    <w:rPr>
                      <w:rFonts w:ascii="Arial" w:eastAsia="Arial" w:hAnsi="Arial"/>
                      <w:color w:val="000000"/>
                      <w:sz w:val="14"/>
                    </w:rPr>
                    <w:t>1.323,25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A5A206" w14:textId="77777777" w:rsidR="00B03E55" w:rsidRDefault="006302DA">
                  <w:pPr>
                    <w:spacing w:after="0" w:line="240" w:lineRule="auto"/>
                  </w:pPr>
                  <w:r>
                    <w:rPr>
                      <w:rFonts w:ascii="Arial" w:eastAsia="Arial" w:hAnsi="Arial"/>
                      <w:color w:val="000000"/>
                      <w:sz w:val="14"/>
                    </w:rPr>
                    <w:t>330,81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459813" w14:textId="77777777" w:rsidR="00B03E55" w:rsidRDefault="006302DA">
                  <w:pPr>
                    <w:spacing w:after="0" w:line="240" w:lineRule="auto"/>
                  </w:pPr>
                  <w:r>
                    <w:rPr>
                      <w:rFonts w:ascii="Arial" w:eastAsia="Arial" w:hAnsi="Arial"/>
                      <w:color w:val="000000"/>
                      <w:sz w:val="14"/>
                    </w:rPr>
                    <w:t>1.654,06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E7C6DB"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C46AA5" w14:textId="77777777" w:rsidR="00B03E55" w:rsidRDefault="006302DA">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3C006D" w14:textId="77777777" w:rsidR="00B03E55" w:rsidRDefault="006302DA">
                  <w:pPr>
                    <w:spacing w:after="0" w:line="240" w:lineRule="auto"/>
                  </w:pPr>
                  <w:r>
                    <w:rPr>
                      <w:rFonts w:ascii="Arial" w:eastAsia="Arial" w:hAnsi="Arial"/>
                      <w:color w:val="000000"/>
                      <w:sz w:val="14"/>
                    </w:rPr>
                    <w:t>1.654,06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E9302F"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EA6C10" w14:textId="77777777" w:rsidR="00B03E55" w:rsidRDefault="006302DA">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409EB7" w14:textId="77777777" w:rsidR="00B03E55" w:rsidRDefault="006302DA">
                  <w:pPr>
                    <w:spacing w:after="0" w:line="240" w:lineRule="auto"/>
                    <w:jc w:val="center"/>
                  </w:pPr>
                  <w:r>
                    <w:rPr>
                      <w:rFonts w:ascii="Arial" w:eastAsia="Arial" w:hAnsi="Arial"/>
                      <w:color w:val="000000"/>
                      <w:sz w:val="14"/>
                    </w:rPr>
                    <w:t>29.06.2022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15CAD1" w14:textId="77777777" w:rsidR="00B03E55" w:rsidRDefault="006302DA">
                  <w:pPr>
                    <w:spacing w:after="0" w:line="240" w:lineRule="auto"/>
                    <w:jc w:val="center"/>
                  </w:pPr>
                  <w:r>
                    <w:rPr>
                      <w:rFonts w:ascii="Arial" w:eastAsia="Arial" w:hAnsi="Arial"/>
                      <w:color w:val="000000"/>
                      <w:sz w:val="14"/>
                    </w:rPr>
                    <w:t>29.06.2022</w:t>
                  </w:r>
                </w:p>
              </w:tc>
            </w:tr>
            <w:tr w:rsidR="00B03E55" w14:paraId="4A93DB9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377C7F" w14:textId="77777777" w:rsidR="00B03E55" w:rsidRDefault="006302DA">
                  <w:pPr>
                    <w:spacing w:after="0" w:line="240" w:lineRule="auto"/>
                  </w:pPr>
                  <w:r>
                    <w:rPr>
                      <w:rFonts w:ascii="Arial" w:eastAsia="Arial" w:hAnsi="Arial"/>
                      <w:color w:val="000000"/>
                      <w:sz w:val="14"/>
                    </w:rPr>
                    <w:t>6/21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AFFF81" w14:textId="77777777" w:rsidR="00B03E55" w:rsidRDefault="006302DA">
                  <w:pPr>
                    <w:spacing w:after="0" w:line="240" w:lineRule="auto"/>
                  </w:pPr>
                  <w:r>
                    <w:rPr>
                      <w:rFonts w:ascii="Arial" w:eastAsia="Arial" w:hAnsi="Arial"/>
                      <w:color w:val="000000"/>
                      <w:sz w:val="14"/>
                    </w:rPr>
                    <w:t xml:space="preserve">Sredstva za </w:t>
                  </w:r>
                  <w:r>
                    <w:rPr>
                      <w:rFonts w:ascii="Arial" w:eastAsia="Arial" w:hAnsi="Arial"/>
                      <w:color w:val="000000"/>
                      <w:sz w:val="14"/>
                    </w:rPr>
                    <w:t>higijenske potrepštine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EA033B" w14:textId="77777777" w:rsidR="00B03E55" w:rsidRDefault="006302DA">
                  <w:pPr>
                    <w:spacing w:after="0" w:line="240" w:lineRule="auto"/>
                    <w:jc w:val="center"/>
                  </w:pPr>
                  <w:r>
                    <w:rPr>
                      <w:rFonts w:ascii="Arial" w:eastAsia="Arial" w:hAnsi="Arial"/>
                      <w:color w:val="000000"/>
                      <w:sz w:val="14"/>
                    </w:rPr>
                    <w:t>33741100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8AC294"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5780EF"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FA0A25" w14:textId="77777777" w:rsidR="00B03E55" w:rsidRDefault="006302DA">
                  <w:pPr>
                    <w:spacing w:after="0" w:line="240" w:lineRule="auto"/>
                  </w:pPr>
                  <w:r>
                    <w:rPr>
                      <w:rFonts w:ascii="Arial" w:eastAsia="Arial" w:hAnsi="Arial"/>
                      <w:color w:val="000000"/>
                      <w:sz w:val="14"/>
                    </w:rPr>
                    <w:t>Ljekarna Kos Ankica 80979644785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640590"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3609CD" w14:textId="77777777" w:rsidR="00B03E55" w:rsidRDefault="006302DA">
                  <w:pPr>
                    <w:spacing w:after="0" w:line="240" w:lineRule="auto"/>
                    <w:jc w:val="center"/>
                  </w:pPr>
                  <w:r>
                    <w:rPr>
                      <w:rFonts w:ascii="Arial" w:eastAsia="Arial" w:hAnsi="Arial"/>
                      <w:color w:val="000000"/>
                      <w:sz w:val="14"/>
                    </w:rPr>
                    <w:t>02.01.2021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22E8EB" w14:textId="77777777" w:rsidR="00B03E55" w:rsidRDefault="006302DA">
                  <w:pPr>
                    <w:spacing w:after="0" w:line="240" w:lineRule="auto"/>
                    <w:jc w:val="center"/>
                  </w:pPr>
                  <w:r>
                    <w:rPr>
                      <w:rFonts w:ascii="Arial" w:eastAsia="Arial" w:hAnsi="Arial"/>
                      <w:color w:val="000000"/>
                      <w:sz w:val="14"/>
                    </w:rPr>
                    <w:t>6/21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4E6B7E" w14:textId="77777777" w:rsidR="00B03E55" w:rsidRDefault="006302DA">
                  <w:pPr>
                    <w:spacing w:after="0" w:line="240" w:lineRule="auto"/>
                  </w:pPr>
                  <w:r>
                    <w:rPr>
                      <w:rFonts w:ascii="Arial" w:eastAsia="Arial" w:hAnsi="Arial"/>
                      <w:color w:val="000000"/>
                      <w:sz w:val="14"/>
                    </w:rPr>
                    <w:t>31.12.2021.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7E9EBC" w14:textId="77777777" w:rsidR="00B03E55" w:rsidRDefault="006302DA">
                  <w:pPr>
                    <w:spacing w:after="0" w:line="240" w:lineRule="auto"/>
                  </w:pPr>
                  <w:r>
                    <w:rPr>
                      <w:rFonts w:ascii="Arial" w:eastAsia="Arial" w:hAnsi="Arial"/>
                      <w:color w:val="000000"/>
                      <w:sz w:val="14"/>
                    </w:rPr>
                    <w:t>8.594,52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9C6398" w14:textId="77777777" w:rsidR="00B03E55" w:rsidRDefault="006302DA">
                  <w:pPr>
                    <w:spacing w:after="0" w:line="240" w:lineRule="auto"/>
                  </w:pPr>
                  <w:r>
                    <w:rPr>
                      <w:rFonts w:ascii="Arial" w:eastAsia="Arial" w:hAnsi="Arial"/>
                      <w:color w:val="000000"/>
                      <w:sz w:val="14"/>
                    </w:rPr>
                    <w:t>2.148,63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A59B21" w14:textId="77777777" w:rsidR="00B03E55" w:rsidRDefault="006302DA">
                  <w:pPr>
                    <w:spacing w:after="0" w:line="240" w:lineRule="auto"/>
                  </w:pPr>
                  <w:r>
                    <w:rPr>
                      <w:rFonts w:ascii="Arial" w:eastAsia="Arial" w:hAnsi="Arial"/>
                      <w:color w:val="000000"/>
                      <w:sz w:val="14"/>
                    </w:rPr>
                    <w:t>10.743,15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3D23D2"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93F92B" w14:textId="77777777" w:rsidR="00B03E55" w:rsidRDefault="006302DA">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CAC435" w14:textId="77777777" w:rsidR="00B03E55" w:rsidRDefault="006302DA">
                  <w:pPr>
                    <w:spacing w:after="0" w:line="240" w:lineRule="auto"/>
                  </w:pPr>
                  <w:r>
                    <w:rPr>
                      <w:rFonts w:ascii="Arial" w:eastAsia="Arial" w:hAnsi="Arial"/>
                      <w:color w:val="000000"/>
                      <w:sz w:val="14"/>
                    </w:rPr>
                    <w:t>10.743,15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D5FA13"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E7760F" w14:textId="77777777" w:rsidR="00B03E55" w:rsidRDefault="006302DA">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A8D80B" w14:textId="77777777" w:rsidR="00B03E55" w:rsidRDefault="006302DA">
                  <w:pPr>
                    <w:spacing w:after="0" w:line="240" w:lineRule="auto"/>
                    <w:jc w:val="center"/>
                  </w:pPr>
                  <w:r>
                    <w:rPr>
                      <w:rFonts w:ascii="Arial" w:eastAsia="Arial" w:hAnsi="Arial"/>
                      <w:color w:val="000000"/>
                      <w:sz w:val="14"/>
                    </w:rPr>
                    <w:t>29.06.2022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74F97C" w14:textId="77777777" w:rsidR="00B03E55" w:rsidRDefault="006302DA">
                  <w:pPr>
                    <w:spacing w:after="0" w:line="240" w:lineRule="auto"/>
                    <w:jc w:val="center"/>
                  </w:pPr>
                  <w:r>
                    <w:rPr>
                      <w:rFonts w:ascii="Arial" w:eastAsia="Arial" w:hAnsi="Arial"/>
                      <w:color w:val="000000"/>
                      <w:sz w:val="14"/>
                    </w:rPr>
                    <w:t>29.06.2022</w:t>
                  </w:r>
                </w:p>
              </w:tc>
            </w:tr>
            <w:tr w:rsidR="00B03E55" w14:paraId="4B25BD3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5B3B7E" w14:textId="77777777" w:rsidR="00B03E55" w:rsidRDefault="006302DA">
                  <w:pPr>
                    <w:spacing w:after="0" w:line="240" w:lineRule="auto"/>
                  </w:pPr>
                  <w:r>
                    <w:rPr>
                      <w:rFonts w:ascii="Arial" w:eastAsia="Arial" w:hAnsi="Arial"/>
                      <w:color w:val="000000"/>
                      <w:sz w:val="14"/>
                    </w:rPr>
                    <w:t>6/21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06273E" w14:textId="77777777" w:rsidR="00B03E55" w:rsidRDefault="006302DA">
                  <w:pPr>
                    <w:spacing w:after="0" w:line="240" w:lineRule="auto"/>
                  </w:pPr>
                  <w:r>
                    <w:rPr>
                      <w:rFonts w:ascii="Arial" w:eastAsia="Arial" w:hAnsi="Arial"/>
                      <w:color w:val="000000"/>
                      <w:sz w:val="14"/>
                    </w:rPr>
                    <w:t xml:space="preserve">Sredstva za </w:t>
                  </w:r>
                  <w:r>
                    <w:rPr>
                      <w:rFonts w:ascii="Arial" w:eastAsia="Arial" w:hAnsi="Arial"/>
                      <w:color w:val="000000"/>
                      <w:sz w:val="14"/>
                    </w:rPr>
                    <w:t>higijenske potrepštine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1C4086" w14:textId="77777777" w:rsidR="00B03E55" w:rsidRDefault="006302DA">
                  <w:pPr>
                    <w:spacing w:after="0" w:line="240" w:lineRule="auto"/>
                    <w:jc w:val="center"/>
                  </w:pPr>
                  <w:r>
                    <w:rPr>
                      <w:rFonts w:ascii="Arial" w:eastAsia="Arial" w:hAnsi="Arial"/>
                      <w:color w:val="000000"/>
                      <w:sz w:val="14"/>
                    </w:rPr>
                    <w:t>33741100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E44E10"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939F8B"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5C6846" w14:textId="77777777" w:rsidR="00B03E55" w:rsidRDefault="006302DA">
                  <w:pPr>
                    <w:spacing w:after="0" w:line="240" w:lineRule="auto"/>
                  </w:pPr>
                  <w:r>
                    <w:rPr>
                      <w:rFonts w:ascii="Arial" w:eastAsia="Arial" w:hAnsi="Arial"/>
                      <w:color w:val="000000"/>
                      <w:sz w:val="14"/>
                    </w:rPr>
                    <w:t>STRIDON-PROMET d.o.o. 50403201385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18F190"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F7FAA1" w14:textId="77777777" w:rsidR="00B03E55" w:rsidRDefault="006302DA">
                  <w:pPr>
                    <w:spacing w:after="0" w:line="240" w:lineRule="auto"/>
                    <w:jc w:val="center"/>
                  </w:pPr>
                  <w:r>
                    <w:rPr>
                      <w:rFonts w:ascii="Arial" w:eastAsia="Arial" w:hAnsi="Arial"/>
                      <w:color w:val="000000"/>
                      <w:sz w:val="14"/>
                    </w:rPr>
                    <w:t>02.01.2021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56B9BF" w14:textId="77777777" w:rsidR="00B03E55" w:rsidRDefault="006302DA">
                  <w:pPr>
                    <w:spacing w:after="0" w:line="240" w:lineRule="auto"/>
                    <w:jc w:val="center"/>
                  </w:pPr>
                  <w:r>
                    <w:rPr>
                      <w:rFonts w:ascii="Arial" w:eastAsia="Arial" w:hAnsi="Arial"/>
                      <w:color w:val="000000"/>
                      <w:sz w:val="14"/>
                    </w:rPr>
                    <w:t>6/21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20A442" w14:textId="77777777" w:rsidR="00B03E55" w:rsidRDefault="006302DA">
                  <w:pPr>
                    <w:spacing w:after="0" w:line="240" w:lineRule="auto"/>
                  </w:pPr>
                  <w:r>
                    <w:rPr>
                      <w:rFonts w:ascii="Arial" w:eastAsia="Arial" w:hAnsi="Arial"/>
                      <w:color w:val="000000"/>
                      <w:sz w:val="14"/>
                    </w:rPr>
                    <w:t>31.12.2021.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4A69F2" w14:textId="77777777" w:rsidR="00B03E55" w:rsidRDefault="006302DA">
                  <w:pPr>
                    <w:spacing w:after="0" w:line="240" w:lineRule="auto"/>
                  </w:pPr>
                  <w:r>
                    <w:rPr>
                      <w:rFonts w:ascii="Arial" w:eastAsia="Arial" w:hAnsi="Arial"/>
                      <w:color w:val="000000"/>
                      <w:sz w:val="14"/>
                    </w:rPr>
                    <w:t>2.867,33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CF26F4" w14:textId="77777777" w:rsidR="00B03E55" w:rsidRDefault="006302DA">
                  <w:pPr>
                    <w:spacing w:after="0" w:line="240" w:lineRule="auto"/>
                  </w:pPr>
                  <w:r>
                    <w:rPr>
                      <w:rFonts w:ascii="Arial" w:eastAsia="Arial" w:hAnsi="Arial"/>
                      <w:color w:val="000000"/>
                      <w:sz w:val="14"/>
                    </w:rPr>
                    <w:t>716,83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1647C5" w14:textId="77777777" w:rsidR="00B03E55" w:rsidRDefault="006302DA">
                  <w:pPr>
                    <w:spacing w:after="0" w:line="240" w:lineRule="auto"/>
                  </w:pPr>
                  <w:r>
                    <w:rPr>
                      <w:rFonts w:ascii="Arial" w:eastAsia="Arial" w:hAnsi="Arial"/>
                      <w:color w:val="000000"/>
                      <w:sz w:val="14"/>
                    </w:rPr>
                    <w:t>3.584,16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CBFDF8"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DB1625" w14:textId="77777777" w:rsidR="00B03E55" w:rsidRDefault="006302DA">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ED5771" w14:textId="77777777" w:rsidR="00B03E55" w:rsidRDefault="006302DA">
                  <w:pPr>
                    <w:spacing w:after="0" w:line="240" w:lineRule="auto"/>
                  </w:pPr>
                  <w:r>
                    <w:rPr>
                      <w:rFonts w:ascii="Arial" w:eastAsia="Arial" w:hAnsi="Arial"/>
                      <w:color w:val="000000"/>
                      <w:sz w:val="14"/>
                    </w:rPr>
                    <w:t>3.584,16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406742"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C64DAD" w14:textId="77777777" w:rsidR="00B03E55" w:rsidRDefault="006302DA">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9EEC0B" w14:textId="77777777" w:rsidR="00B03E55" w:rsidRDefault="006302DA">
                  <w:pPr>
                    <w:spacing w:after="0" w:line="240" w:lineRule="auto"/>
                    <w:jc w:val="center"/>
                  </w:pPr>
                  <w:r>
                    <w:rPr>
                      <w:rFonts w:ascii="Arial" w:eastAsia="Arial" w:hAnsi="Arial"/>
                      <w:color w:val="000000"/>
                      <w:sz w:val="14"/>
                    </w:rPr>
                    <w:t>29.06.2022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D24820" w14:textId="77777777" w:rsidR="00B03E55" w:rsidRDefault="006302DA">
                  <w:pPr>
                    <w:spacing w:after="0" w:line="240" w:lineRule="auto"/>
                    <w:jc w:val="center"/>
                  </w:pPr>
                  <w:r>
                    <w:rPr>
                      <w:rFonts w:ascii="Arial" w:eastAsia="Arial" w:hAnsi="Arial"/>
                      <w:color w:val="000000"/>
                      <w:sz w:val="14"/>
                    </w:rPr>
                    <w:t>29.06.2022</w:t>
                  </w:r>
                </w:p>
              </w:tc>
            </w:tr>
            <w:tr w:rsidR="00B03E55" w14:paraId="32038E3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D85BF8" w14:textId="77777777" w:rsidR="00B03E55" w:rsidRDefault="006302DA">
                  <w:pPr>
                    <w:spacing w:after="0" w:line="240" w:lineRule="auto"/>
                  </w:pPr>
                  <w:r>
                    <w:rPr>
                      <w:rFonts w:ascii="Arial" w:eastAsia="Arial" w:hAnsi="Arial"/>
                      <w:color w:val="000000"/>
                      <w:sz w:val="14"/>
                    </w:rPr>
                    <w:t>6/21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4CF808" w14:textId="77777777" w:rsidR="00B03E55" w:rsidRDefault="006302DA">
                  <w:pPr>
                    <w:spacing w:after="0" w:line="240" w:lineRule="auto"/>
                  </w:pPr>
                  <w:r>
                    <w:rPr>
                      <w:rFonts w:ascii="Arial" w:eastAsia="Arial" w:hAnsi="Arial"/>
                      <w:color w:val="000000"/>
                      <w:sz w:val="14"/>
                    </w:rPr>
                    <w:t xml:space="preserve">Sredstva za </w:t>
                  </w:r>
                  <w:r>
                    <w:rPr>
                      <w:rFonts w:ascii="Arial" w:eastAsia="Arial" w:hAnsi="Arial"/>
                      <w:color w:val="000000"/>
                      <w:sz w:val="14"/>
                    </w:rPr>
                    <w:t>higijenske potrepštine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D43AEC" w14:textId="77777777" w:rsidR="00B03E55" w:rsidRDefault="006302DA">
                  <w:pPr>
                    <w:spacing w:after="0" w:line="240" w:lineRule="auto"/>
                    <w:jc w:val="center"/>
                  </w:pPr>
                  <w:r>
                    <w:rPr>
                      <w:rFonts w:ascii="Arial" w:eastAsia="Arial" w:hAnsi="Arial"/>
                      <w:color w:val="000000"/>
                      <w:sz w:val="14"/>
                    </w:rPr>
                    <w:t>33741100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E575C8"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E451D9"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24C3A8" w14:textId="77777777" w:rsidR="00B03E55" w:rsidRDefault="006302DA">
                  <w:pPr>
                    <w:spacing w:after="0" w:line="240" w:lineRule="auto"/>
                  </w:pPr>
                  <w:r>
                    <w:rPr>
                      <w:rFonts w:ascii="Arial" w:eastAsia="Arial" w:hAnsi="Arial"/>
                      <w:color w:val="000000"/>
                      <w:sz w:val="14"/>
                    </w:rPr>
                    <w:t>Mlin i pekare d.o.o. 22260862756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72C4FF"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FC309F" w14:textId="77777777" w:rsidR="00B03E55" w:rsidRDefault="006302DA">
                  <w:pPr>
                    <w:spacing w:after="0" w:line="240" w:lineRule="auto"/>
                    <w:jc w:val="center"/>
                  </w:pPr>
                  <w:r>
                    <w:rPr>
                      <w:rFonts w:ascii="Arial" w:eastAsia="Arial" w:hAnsi="Arial"/>
                      <w:color w:val="000000"/>
                      <w:sz w:val="14"/>
                    </w:rPr>
                    <w:t>02.01.2021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E21044" w14:textId="77777777" w:rsidR="00B03E55" w:rsidRDefault="006302DA">
                  <w:pPr>
                    <w:spacing w:after="0" w:line="240" w:lineRule="auto"/>
                    <w:jc w:val="center"/>
                  </w:pPr>
                  <w:r>
                    <w:rPr>
                      <w:rFonts w:ascii="Arial" w:eastAsia="Arial" w:hAnsi="Arial"/>
                      <w:color w:val="000000"/>
                      <w:sz w:val="14"/>
                    </w:rPr>
                    <w:t>6/21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96C5A3" w14:textId="77777777" w:rsidR="00B03E55" w:rsidRDefault="006302DA">
                  <w:pPr>
                    <w:spacing w:after="0" w:line="240" w:lineRule="auto"/>
                  </w:pPr>
                  <w:r>
                    <w:rPr>
                      <w:rFonts w:ascii="Arial" w:eastAsia="Arial" w:hAnsi="Arial"/>
                      <w:color w:val="000000"/>
                      <w:sz w:val="14"/>
                    </w:rPr>
                    <w:t>31.12.2021.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28DC40" w14:textId="77777777" w:rsidR="00B03E55" w:rsidRDefault="006302DA">
                  <w:pPr>
                    <w:spacing w:after="0" w:line="240" w:lineRule="auto"/>
                  </w:pPr>
                  <w:r>
                    <w:rPr>
                      <w:rFonts w:ascii="Arial" w:eastAsia="Arial" w:hAnsi="Arial"/>
                      <w:color w:val="000000"/>
                      <w:sz w:val="14"/>
                    </w:rPr>
                    <w:t>1.992,22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965B84" w14:textId="77777777" w:rsidR="00B03E55" w:rsidRDefault="006302DA">
                  <w:pPr>
                    <w:spacing w:after="0" w:line="240" w:lineRule="auto"/>
                  </w:pPr>
                  <w:r>
                    <w:rPr>
                      <w:rFonts w:ascii="Arial" w:eastAsia="Arial" w:hAnsi="Arial"/>
                      <w:color w:val="000000"/>
                      <w:sz w:val="14"/>
                    </w:rPr>
                    <w:t>498,06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41AFBF" w14:textId="77777777" w:rsidR="00B03E55" w:rsidRDefault="006302DA">
                  <w:pPr>
                    <w:spacing w:after="0" w:line="240" w:lineRule="auto"/>
                  </w:pPr>
                  <w:r>
                    <w:rPr>
                      <w:rFonts w:ascii="Arial" w:eastAsia="Arial" w:hAnsi="Arial"/>
                      <w:color w:val="000000"/>
                      <w:sz w:val="14"/>
                    </w:rPr>
                    <w:t>2.490,28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FFEF3A"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8970CB" w14:textId="77777777" w:rsidR="00B03E55" w:rsidRDefault="006302DA">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B8E4CC" w14:textId="77777777" w:rsidR="00B03E55" w:rsidRDefault="006302DA">
                  <w:pPr>
                    <w:spacing w:after="0" w:line="240" w:lineRule="auto"/>
                  </w:pPr>
                  <w:r>
                    <w:rPr>
                      <w:rFonts w:ascii="Arial" w:eastAsia="Arial" w:hAnsi="Arial"/>
                      <w:color w:val="000000"/>
                      <w:sz w:val="14"/>
                    </w:rPr>
                    <w:t>2.490,28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2E6A23"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AA764B"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88C9DA" w14:textId="77777777" w:rsidR="00B03E55" w:rsidRDefault="006302DA">
                  <w:pPr>
                    <w:spacing w:after="0" w:line="240" w:lineRule="auto"/>
                    <w:jc w:val="center"/>
                  </w:pPr>
                  <w:r>
                    <w:rPr>
                      <w:rFonts w:ascii="Arial" w:eastAsia="Arial" w:hAnsi="Arial"/>
                      <w:color w:val="000000"/>
                      <w:sz w:val="14"/>
                    </w:rPr>
                    <w:t>29.06.2022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B4894A" w14:textId="77777777" w:rsidR="00B03E55" w:rsidRDefault="006302DA">
                  <w:pPr>
                    <w:spacing w:after="0" w:line="240" w:lineRule="auto"/>
                    <w:jc w:val="center"/>
                  </w:pPr>
                  <w:r>
                    <w:rPr>
                      <w:rFonts w:ascii="Arial" w:eastAsia="Arial" w:hAnsi="Arial"/>
                      <w:color w:val="000000"/>
                      <w:sz w:val="14"/>
                    </w:rPr>
                    <w:t>29.06.2022</w:t>
                  </w:r>
                </w:p>
              </w:tc>
            </w:tr>
            <w:tr w:rsidR="00B03E55" w14:paraId="30FCA79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747008" w14:textId="77777777" w:rsidR="00B03E55" w:rsidRDefault="006302DA">
                  <w:pPr>
                    <w:spacing w:after="0" w:line="240" w:lineRule="auto"/>
                  </w:pPr>
                  <w:r>
                    <w:rPr>
                      <w:rFonts w:ascii="Arial" w:eastAsia="Arial" w:hAnsi="Arial"/>
                      <w:color w:val="000000"/>
                      <w:sz w:val="14"/>
                    </w:rPr>
                    <w:t>12/21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FAD3C1" w14:textId="77777777" w:rsidR="00B03E55" w:rsidRDefault="006302DA">
                  <w:pPr>
                    <w:spacing w:after="0" w:line="240" w:lineRule="auto"/>
                  </w:pPr>
                  <w:r>
                    <w:rPr>
                      <w:rFonts w:ascii="Arial" w:eastAsia="Arial" w:hAnsi="Arial"/>
                      <w:color w:val="000000"/>
                      <w:sz w:val="14"/>
                    </w:rPr>
                    <w:t>Reprezentacija (sok,čaj</w:t>
                  </w:r>
                  <w:r>
                    <w:rPr>
                      <w:rFonts w:ascii="Arial" w:eastAsia="Arial" w:hAnsi="Arial"/>
                      <w:color w:val="000000"/>
                      <w:sz w:val="14"/>
                    </w:rPr>
                    <w:t>,mlijeko,alk.pića,min.voda i ostalo)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9A355B" w14:textId="77777777" w:rsidR="00B03E55" w:rsidRDefault="006302DA">
                  <w:pPr>
                    <w:spacing w:after="0" w:line="240" w:lineRule="auto"/>
                    <w:jc w:val="center"/>
                  </w:pPr>
                  <w:r>
                    <w:rPr>
                      <w:rFonts w:ascii="Arial" w:eastAsia="Arial" w:hAnsi="Arial"/>
                      <w:color w:val="000000"/>
                      <w:sz w:val="14"/>
                    </w:rPr>
                    <w:t>15320000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FDBE46"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795194"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3B85EB" w14:textId="77777777" w:rsidR="00B03E55" w:rsidRDefault="006302DA">
                  <w:pPr>
                    <w:spacing w:after="0" w:line="240" w:lineRule="auto"/>
                  </w:pPr>
                  <w:r>
                    <w:rPr>
                      <w:rFonts w:ascii="Arial" w:eastAsia="Arial" w:hAnsi="Arial"/>
                      <w:color w:val="000000"/>
                      <w:sz w:val="14"/>
                    </w:rPr>
                    <w:t>Mlin i pekare d.o.o. 22260862756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8D321C"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C81650" w14:textId="77777777" w:rsidR="00B03E55" w:rsidRDefault="006302DA">
                  <w:pPr>
                    <w:spacing w:after="0" w:line="240" w:lineRule="auto"/>
                    <w:jc w:val="center"/>
                  </w:pPr>
                  <w:r>
                    <w:rPr>
                      <w:rFonts w:ascii="Arial" w:eastAsia="Arial" w:hAnsi="Arial"/>
                      <w:color w:val="000000"/>
                      <w:sz w:val="14"/>
                    </w:rPr>
                    <w:t>02.01.2021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0CF977" w14:textId="77777777" w:rsidR="00B03E55" w:rsidRDefault="006302DA">
                  <w:pPr>
                    <w:spacing w:after="0" w:line="240" w:lineRule="auto"/>
                    <w:jc w:val="center"/>
                  </w:pPr>
                  <w:r>
                    <w:rPr>
                      <w:rFonts w:ascii="Arial" w:eastAsia="Arial" w:hAnsi="Arial"/>
                      <w:color w:val="000000"/>
                      <w:sz w:val="14"/>
                    </w:rPr>
                    <w:t>12/21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CB348D" w14:textId="77777777" w:rsidR="00B03E55" w:rsidRDefault="006302DA">
                  <w:pPr>
                    <w:spacing w:after="0" w:line="240" w:lineRule="auto"/>
                  </w:pPr>
                  <w:r>
                    <w:rPr>
                      <w:rFonts w:ascii="Arial" w:eastAsia="Arial" w:hAnsi="Arial"/>
                      <w:color w:val="000000"/>
                      <w:sz w:val="14"/>
                    </w:rPr>
                    <w:t>31.12.2021.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ABFBC3" w14:textId="77777777" w:rsidR="00B03E55" w:rsidRDefault="006302DA">
                  <w:pPr>
                    <w:spacing w:after="0" w:line="240" w:lineRule="auto"/>
                  </w:pPr>
                  <w:r>
                    <w:rPr>
                      <w:rFonts w:ascii="Arial" w:eastAsia="Arial" w:hAnsi="Arial"/>
                      <w:color w:val="000000"/>
                      <w:sz w:val="14"/>
                    </w:rPr>
                    <w:t>3.291,39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E628F4" w14:textId="77777777" w:rsidR="00B03E55" w:rsidRDefault="006302DA">
                  <w:pPr>
                    <w:spacing w:after="0" w:line="240" w:lineRule="auto"/>
                  </w:pPr>
                  <w:r>
                    <w:rPr>
                      <w:rFonts w:ascii="Arial" w:eastAsia="Arial" w:hAnsi="Arial"/>
                      <w:color w:val="000000"/>
                      <w:sz w:val="14"/>
                    </w:rPr>
                    <w:t>822,85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BDEC90" w14:textId="77777777" w:rsidR="00B03E55" w:rsidRDefault="006302DA">
                  <w:pPr>
                    <w:spacing w:after="0" w:line="240" w:lineRule="auto"/>
                  </w:pPr>
                  <w:r>
                    <w:rPr>
                      <w:rFonts w:ascii="Arial" w:eastAsia="Arial" w:hAnsi="Arial"/>
                      <w:color w:val="000000"/>
                      <w:sz w:val="14"/>
                    </w:rPr>
                    <w:t>4.114,24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291492"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071116" w14:textId="77777777" w:rsidR="00B03E55" w:rsidRDefault="006302DA">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275023" w14:textId="77777777" w:rsidR="00B03E55" w:rsidRDefault="006302DA">
                  <w:pPr>
                    <w:spacing w:after="0" w:line="240" w:lineRule="auto"/>
                  </w:pPr>
                  <w:r>
                    <w:rPr>
                      <w:rFonts w:ascii="Arial" w:eastAsia="Arial" w:hAnsi="Arial"/>
                      <w:color w:val="000000"/>
                      <w:sz w:val="14"/>
                    </w:rPr>
                    <w:t>4.114,24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3A0BB5"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DFF30D" w14:textId="77777777" w:rsidR="00B03E55" w:rsidRDefault="006302DA">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7BFA77" w14:textId="77777777" w:rsidR="00B03E55" w:rsidRDefault="006302DA">
                  <w:pPr>
                    <w:spacing w:after="0" w:line="240" w:lineRule="auto"/>
                    <w:jc w:val="center"/>
                  </w:pPr>
                  <w:r>
                    <w:rPr>
                      <w:rFonts w:ascii="Arial" w:eastAsia="Arial" w:hAnsi="Arial"/>
                      <w:color w:val="000000"/>
                      <w:sz w:val="14"/>
                    </w:rPr>
                    <w:t>29.06.2022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44584F" w14:textId="77777777" w:rsidR="00B03E55" w:rsidRDefault="006302DA">
                  <w:pPr>
                    <w:spacing w:after="0" w:line="240" w:lineRule="auto"/>
                    <w:jc w:val="center"/>
                  </w:pPr>
                  <w:r>
                    <w:rPr>
                      <w:rFonts w:ascii="Arial" w:eastAsia="Arial" w:hAnsi="Arial"/>
                      <w:color w:val="000000"/>
                      <w:sz w:val="14"/>
                    </w:rPr>
                    <w:t>29.06.2022</w:t>
                  </w:r>
                </w:p>
              </w:tc>
            </w:tr>
            <w:tr w:rsidR="00B03E55" w14:paraId="36807D9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B5297C" w14:textId="77777777" w:rsidR="00B03E55" w:rsidRDefault="006302DA">
                  <w:pPr>
                    <w:spacing w:after="0" w:line="240" w:lineRule="auto"/>
                  </w:pPr>
                  <w:r>
                    <w:rPr>
                      <w:rFonts w:ascii="Arial" w:eastAsia="Arial" w:hAnsi="Arial"/>
                      <w:color w:val="000000"/>
                      <w:sz w:val="14"/>
                    </w:rPr>
                    <w:t>12/21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0562A6" w14:textId="77777777" w:rsidR="00B03E55" w:rsidRDefault="006302DA">
                  <w:pPr>
                    <w:spacing w:after="0" w:line="240" w:lineRule="auto"/>
                  </w:pPr>
                  <w:r>
                    <w:rPr>
                      <w:rFonts w:ascii="Arial" w:eastAsia="Arial" w:hAnsi="Arial"/>
                      <w:color w:val="000000"/>
                      <w:sz w:val="14"/>
                    </w:rPr>
                    <w:t>Reprezentacija (sok,čaj,mlijeko,alk.pića,min.voda i ostalo)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A643A8" w14:textId="77777777" w:rsidR="00B03E55" w:rsidRDefault="006302DA">
                  <w:pPr>
                    <w:spacing w:after="0" w:line="240" w:lineRule="auto"/>
                    <w:jc w:val="center"/>
                  </w:pPr>
                  <w:r>
                    <w:rPr>
                      <w:rFonts w:ascii="Arial" w:eastAsia="Arial" w:hAnsi="Arial"/>
                      <w:color w:val="000000"/>
                      <w:sz w:val="14"/>
                    </w:rPr>
                    <w:t>15320000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7E7D91"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A3EEFB"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13DBB8" w14:textId="77777777" w:rsidR="00B03E55" w:rsidRDefault="006302DA">
                  <w:pPr>
                    <w:spacing w:after="0" w:line="240" w:lineRule="auto"/>
                  </w:pPr>
                  <w:r>
                    <w:rPr>
                      <w:rFonts w:ascii="Arial" w:eastAsia="Arial" w:hAnsi="Arial"/>
                      <w:color w:val="000000"/>
                      <w:sz w:val="14"/>
                    </w:rPr>
                    <w:t>Stridon-promet d.o.o. 50403201385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E0CEB9"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6787D7" w14:textId="77777777" w:rsidR="00B03E55" w:rsidRDefault="006302DA">
                  <w:pPr>
                    <w:spacing w:after="0" w:line="240" w:lineRule="auto"/>
                    <w:jc w:val="center"/>
                  </w:pPr>
                  <w:r>
                    <w:rPr>
                      <w:rFonts w:ascii="Arial" w:eastAsia="Arial" w:hAnsi="Arial"/>
                      <w:color w:val="000000"/>
                      <w:sz w:val="14"/>
                    </w:rPr>
                    <w:t>01.01.2021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D32DE1" w14:textId="77777777" w:rsidR="00B03E55" w:rsidRDefault="006302DA">
                  <w:pPr>
                    <w:spacing w:after="0" w:line="240" w:lineRule="auto"/>
                    <w:jc w:val="center"/>
                  </w:pPr>
                  <w:r>
                    <w:rPr>
                      <w:rFonts w:ascii="Arial" w:eastAsia="Arial" w:hAnsi="Arial"/>
                      <w:color w:val="000000"/>
                      <w:sz w:val="14"/>
                    </w:rPr>
                    <w:t>12/21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93E470" w14:textId="77777777" w:rsidR="00B03E55" w:rsidRDefault="006302DA">
                  <w:pPr>
                    <w:spacing w:after="0" w:line="240" w:lineRule="auto"/>
                  </w:pPr>
                  <w:r>
                    <w:rPr>
                      <w:rFonts w:ascii="Arial" w:eastAsia="Arial" w:hAnsi="Arial"/>
                      <w:color w:val="000000"/>
                      <w:sz w:val="14"/>
                    </w:rPr>
                    <w:t>31.12.2021.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AF4C0A" w14:textId="77777777" w:rsidR="00B03E55" w:rsidRDefault="006302DA">
                  <w:pPr>
                    <w:spacing w:after="0" w:line="240" w:lineRule="auto"/>
                  </w:pPr>
                  <w:r>
                    <w:rPr>
                      <w:rFonts w:ascii="Arial" w:eastAsia="Arial" w:hAnsi="Arial"/>
                      <w:color w:val="000000"/>
                      <w:sz w:val="14"/>
                    </w:rPr>
                    <w:t>20.113,68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05140C" w14:textId="77777777" w:rsidR="00B03E55" w:rsidRDefault="006302DA">
                  <w:pPr>
                    <w:spacing w:after="0" w:line="240" w:lineRule="auto"/>
                  </w:pPr>
                  <w:r>
                    <w:rPr>
                      <w:rFonts w:ascii="Arial" w:eastAsia="Arial" w:hAnsi="Arial"/>
                      <w:color w:val="000000"/>
                      <w:sz w:val="14"/>
                    </w:rPr>
                    <w:t>4.952,37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DED6DE" w14:textId="77777777" w:rsidR="00B03E55" w:rsidRDefault="006302DA">
                  <w:pPr>
                    <w:spacing w:after="0" w:line="240" w:lineRule="auto"/>
                  </w:pPr>
                  <w:r>
                    <w:rPr>
                      <w:rFonts w:ascii="Arial" w:eastAsia="Arial" w:hAnsi="Arial"/>
                      <w:color w:val="000000"/>
                      <w:sz w:val="14"/>
                    </w:rPr>
                    <w:t>25.066,05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5D991"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D85E1F" w14:textId="77777777" w:rsidR="00B03E55" w:rsidRDefault="006302DA">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9FD248" w14:textId="77777777" w:rsidR="00B03E55" w:rsidRDefault="006302DA">
                  <w:pPr>
                    <w:spacing w:after="0" w:line="240" w:lineRule="auto"/>
                  </w:pPr>
                  <w:r>
                    <w:rPr>
                      <w:rFonts w:ascii="Arial" w:eastAsia="Arial" w:hAnsi="Arial"/>
                      <w:color w:val="000000"/>
                      <w:sz w:val="14"/>
                    </w:rPr>
                    <w:t>25.066,05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52FA49"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588C2C" w14:textId="77777777" w:rsidR="00B03E55" w:rsidRDefault="006302DA">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066307" w14:textId="77777777" w:rsidR="00B03E55" w:rsidRDefault="006302DA">
                  <w:pPr>
                    <w:spacing w:after="0" w:line="240" w:lineRule="auto"/>
                    <w:jc w:val="center"/>
                  </w:pPr>
                  <w:r>
                    <w:rPr>
                      <w:rFonts w:ascii="Arial" w:eastAsia="Arial" w:hAnsi="Arial"/>
                      <w:color w:val="000000"/>
                      <w:sz w:val="14"/>
                    </w:rPr>
                    <w:t>29.06.2022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11E4B9" w14:textId="77777777" w:rsidR="00B03E55" w:rsidRDefault="006302DA">
                  <w:pPr>
                    <w:spacing w:after="0" w:line="240" w:lineRule="auto"/>
                    <w:jc w:val="center"/>
                  </w:pPr>
                  <w:r>
                    <w:rPr>
                      <w:rFonts w:ascii="Arial" w:eastAsia="Arial" w:hAnsi="Arial"/>
                      <w:color w:val="000000"/>
                      <w:sz w:val="14"/>
                    </w:rPr>
                    <w:t>29.06.2022</w:t>
                  </w:r>
                </w:p>
              </w:tc>
            </w:tr>
            <w:tr w:rsidR="00B03E55" w14:paraId="415ED4E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5F421A" w14:textId="77777777" w:rsidR="00B03E55" w:rsidRDefault="006302DA">
                  <w:pPr>
                    <w:spacing w:after="0" w:line="240" w:lineRule="auto"/>
                  </w:pPr>
                  <w:r>
                    <w:rPr>
                      <w:rFonts w:ascii="Arial" w:eastAsia="Arial" w:hAnsi="Arial"/>
                      <w:color w:val="000000"/>
                      <w:sz w:val="14"/>
                    </w:rPr>
                    <w:lastRenderedPageBreak/>
                    <w:t>13/21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77D263" w14:textId="77777777" w:rsidR="00B03E55" w:rsidRDefault="006302DA">
                  <w:pPr>
                    <w:spacing w:after="0" w:line="240" w:lineRule="auto"/>
                  </w:pPr>
                  <w:r>
                    <w:rPr>
                      <w:rFonts w:ascii="Arial" w:eastAsia="Arial" w:hAnsi="Arial"/>
                      <w:color w:val="000000"/>
                      <w:sz w:val="14"/>
                    </w:rPr>
                    <w:t>Pokloni-med</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CEEC05" w14:textId="77777777" w:rsidR="00B03E55" w:rsidRDefault="006302DA">
                  <w:pPr>
                    <w:spacing w:after="0" w:line="240" w:lineRule="auto"/>
                    <w:jc w:val="center"/>
                  </w:pPr>
                  <w:r>
                    <w:rPr>
                      <w:rFonts w:ascii="Arial" w:eastAsia="Arial" w:hAnsi="Arial"/>
                      <w:color w:val="000000"/>
                      <w:sz w:val="14"/>
                    </w:rPr>
                    <w:t>15831600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413D4E"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D9A9BC"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516751" w14:textId="77777777" w:rsidR="00B03E55" w:rsidRDefault="006302DA">
                  <w:pPr>
                    <w:spacing w:after="0" w:line="240" w:lineRule="auto"/>
                  </w:pPr>
                  <w:r>
                    <w:rPr>
                      <w:rFonts w:ascii="Arial" w:eastAsia="Arial" w:hAnsi="Arial"/>
                      <w:color w:val="000000"/>
                      <w:sz w:val="14"/>
                    </w:rPr>
                    <w:t>OPG Kujundžić Dubravko 01565058423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F555FC"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F069EF" w14:textId="77777777" w:rsidR="00B03E55" w:rsidRDefault="006302DA">
                  <w:pPr>
                    <w:spacing w:after="0" w:line="240" w:lineRule="auto"/>
                    <w:jc w:val="center"/>
                  </w:pPr>
                  <w:r>
                    <w:rPr>
                      <w:rFonts w:ascii="Arial" w:eastAsia="Arial" w:hAnsi="Arial"/>
                      <w:color w:val="000000"/>
                      <w:sz w:val="14"/>
                    </w:rPr>
                    <w:t>01.12.2021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1CB0F2" w14:textId="77777777" w:rsidR="00B03E55" w:rsidRDefault="006302DA">
                  <w:pPr>
                    <w:spacing w:after="0" w:line="240" w:lineRule="auto"/>
                    <w:jc w:val="center"/>
                  </w:pPr>
                  <w:r>
                    <w:rPr>
                      <w:rFonts w:ascii="Arial" w:eastAsia="Arial" w:hAnsi="Arial"/>
                      <w:color w:val="000000"/>
                      <w:sz w:val="14"/>
                    </w:rPr>
                    <w:t>13/21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BCF375" w14:textId="77777777" w:rsidR="00B03E55" w:rsidRDefault="006302DA">
                  <w:pPr>
                    <w:spacing w:after="0" w:line="240" w:lineRule="auto"/>
                  </w:pPr>
                  <w:r>
                    <w:rPr>
                      <w:rFonts w:ascii="Arial" w:eastAsia="Arial" w:hAnsi="Arial"/>
                      <w:color w:val="000000"/>
                      <w:sz w:val="14"/>
                    </w:rPr>
                    <w:t>31.12.2021.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D4842E" w14:textId="77777777" w:rsidR="00B03E55" w:rsidRDefault="006302DA">
                  <w:pPr>
                    <w:spacing w:after="0" w:line="240" w:lineRule="auto"/>
                  </w:pPr>
                  <w:r>
                    <w:rPr>
                      <w:rFonts w:ascii="Arial" w:eastAsia="Arial" w:hAnsi="Arial"/>
                      <w:color w:val="000000"/>
                      <w:sz w:val="14"/>
                    </w:rPr>
                    <w:t>3.450,00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DFA6C9" w14:textId="77777777" w:rsidR="00B03E55" w:rsidRDefault="006302DA">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0E5134" w14:textId="77777777" w:rsidR="00B03E55" w:rsidRDefault="006302DA">
                  <w:pPr>
                    <w:spacing w:after="0" w:line="240" w:lineRule="auto"/>
                  </w:pPr>
                  <w:r>
                    <w:rPr>
                      <w:rFonts w:ascii="Arial" w:eastAsia="Arial" w:hAnsi="Arial"/>
                      <w:color w:val="000000"/>
                      <w:sz w:val="14"/>
                    </w:rPr>
                    <w:t>3.450,00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4DE5BF"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73B085" w14:textId="77777777" w:rsidR="00B03E55" w:rsidRDefault="006302DA">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47B9E0" w14:textId="77777777" w:rsidR="00B03E55" w:rsidRDefault="006302DA">
                  <w:pPr>
                    <w:spacing w:after="0" w:line="240" w:lineRule="auto"/>
                  </w:pPr>
                  <w:r>
                    <w:rPr>
                      <w:rFonts w:ascii="Arial" w:eastAsia="Arial" w:hAnsi="Arial"/>
                      <w:color w:val="000000"/>
                      <w:sz w:val="14"/>
                    </w:rPr>
                    <w:t>3.450,00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B2C53A"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452FC4" w14:textId="77777777" w:rsidR="00B03E55" w:rsidRDefault="006302DA">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46490B" w14:textId="77777777" w:rsidR="00B03E55" w:rsidRDefault="006302DA">
                  <w:pPr>
                    <w:spacing w:after="0" w:line="240" w:lineRule="auto"/>
                    <w:jc w:val="center"/>
                  </w:pPr>
                  <w:r>
                    <w:rPr>
                      <w:rFonts w:ascii="Arial" w:eastAsia="Arial" w:hAnsi="Arial"/>
                      <w:color w:val="000000"/>
                      <w:sz w:val="14"/>
                    </w:rPr>
                    <w:t>29.06.2022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6D18D8" w14:textId="77777777" w:rsidR="00B03E55" w:rsidRDefault="006302DA">
                  <w:pPr>
                    <w:spacing w:after="0" w:line="240" w:lineRule="auto"/>
                    <w:jc w:val="center"/>
                  </w:pPr>
                  <w:r>
                    <w:rPr>
                      <w:rFonts w:ascii="Arial" w:eastAsia="Arial" w:hAnsi="Arial"/>
                      <w:color w:val="000000"/>
                      <w:sz w:val="14"/>
                    </w:rPr>
                    <w:t>29.06.2022</w:t>
                  </w:r>
                </w:p>
              </w:tc>
            </w:tr>
            <w:tr w:rsidR="00B03E55" w14:paraId="4BEA112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19C7B4" w14:textId="77777777" w:rsidR="00B03E55" w:rsidRDefault="006302DA">
                  <w:pPr>
                    <w:spacing w:after="0" w:line="240" w:lineRule="auto"/>
                  </w:pPr>
                  <w:r>
                    <w:rPr>
                      <w:rFonts w:ascii="Arial" w:eastAsia="Arial" w:hAnsi="Arial"/>
                      <w:color w:val="000000"/>
                      <w:sz w:val="14"/>
                    </w:rPr>
                    <w:t>13/21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0F29EA" w14:textId="77777777" w:rsidR="00B03E55" w:rsidRDefault="006302DA">
                  <w:pPr>
                    <w:spacing w:after="0" w:line="240" w:lineRule="auto"/>
                  </w:pPr>
                  <w:r>
                    <w:rPr>
                      <w:rFonts w:ascii="Arial" w:eastAsia="Arial" w:hAnsi="Arial"/>
                      <w:color w:val="000000"/>
                      <w:sz w:val="14"/>
                    </w:rPr>
                    <w:t>Pokloni-vino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C7FB01" w14:textId="77777777" w:rsidR="00B03E55" w:rsidRDefault="006302DA">
                  <w:pPr>
                    <w:spacing w:after="0" w:line="240" w:lineRule="auto"/>
                    <w:jc w:val="center"/>
                  </w:pPr>
                  <w:r>
                    <w:rPr>
                      <w:rFonts w:ascii="Arial" w:eastAsia="Arial" w:hAnsi="Arial"/>
                      <w:color w:val="000000"/>
                      <w:sz w:val="14"/>
                    </w:rPr>
                    <w:t>15931200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F53F16"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821425"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4BB185" w14:textId="77777777" w:rsidR="00B03E55" w:rsidRDefault="006302DA">
                  <w:pPr>
                    <w:spacing w:after="0" w:line="240" w:lineRule="auto"/>
                  </w:pPr>
                  <w:r>
                    <w:rPr>
                      <w:rFonts w:ascii="Arial" w:eastAsia="Arial" w:hAnsi="Arial"/>
                      <w:color w:val="000000"/>
                      <w:sz w:val="14"/>
                    </w:rPr>
                    <w:t>OPG Martin Tomac 07177452810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E632AE"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32FE53" w14:textId="77777777" w:rsidR="00B03E55" w:rsidRDefault="006302DA">
                  <w:pPr>
                    <w:spacing w:after="0" w:line="240" w:lineRule="auto"/>
                    <w:jc w:val="center"/>
                  </w:pPr>
                  <w:r>
                    <w:rPr>
                      <w:rFonts w:ascii="Arial" w:eastAsia="Arial" w:hAnsi="Arial"/>
                      <w:color w:val="000000"/>
                      <w:sz w:val="14"/>
                    </w:rPr>
                    <w:t>02.01.2021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538A13" w14:textId="77777777" w:rsidR="00B03E55" w:rsidRDefault="006302DA">
                  <w:pPr>
                    <w:spacing w:after="0" w:line="240" w:lineRule="auto"/>
                    <w:jc w:val="center"/>
                  </w:pPr>
                  <w:r>
                    <w:rPr>
                      <w:rFonts w:ascii="Arial" w:eastAsia="Arial" w:hAnsi="Arial"/>
                      <w:color w:val="000000"/>
                      <w:sz w:val="14"/>
                    </w:rPr>
                    <w:t>13/21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4BF2A" w14:textId="77777777" w:rsidR="00B03E55" w:rsidRDefault="006302DA">
                  <w:pPr>
                    <w:spacing w:after="0" w:line="240" w:lineRule="auto"/>
                  </w:pPr>
                  <w:r>
                    <w:rPr>
                      <w:rFonts w:ascii="Arial" w:eastAsia="Arial" w:hAnsi="Arial"/>
                      <w:color w:val="000000"/>
                      <w:sz w:val="14"/>
                    </w:rPr>
                    <w:t>31.12.2021.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8673F1" w14:textId="77777777" w:rsidR="00B03E55" w:rsidRDefault="006302DA">
                  <w:pPr>
                    <w:spacing w:after="0" w:line="240" w:lineRule="auto"/>
                  </w:pPr>
                  <w:r>
                    <w:rPr>
                      <w:rFonts w:ascii="Arial" w:eastAsia="Arial" w:hAnsi="Arial"/>
                      <w:color w:val="000000"/>
                      <w:sz w:val="14"/>
                    </w:rPr>
                    <w:t>13.890,00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1ABB8A" w14:textId="77777777" w:rsidR="00B03E55" w:rsidRDefault="006302DA">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9998EA" w14:textId="77777777" w:rsidR="00B03E55" w:rsidRDefault="006302DA">
                  <w:pPr>
                    <w:spacing w:after="0" w:line="240" w:lineRule="auto"/>
                  </w:pPr>
                  <w:r>
                    <w:rPr>
                      <w:rFonts w:ascii="Arial" w:eastAsia="Arial" w:hAnsi="Arial"/>
                      <w:color w:val="000000"/>
                      <w:sz w:val="14"/>
                    </w:rPr>
                    <w:t>13.890,00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8C258B"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892BD9" w14:textId="77777777" w:rsidR="00B03E55" w:rsidRDefault="006302DA">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640252" w14:textId="77777777" w:rsidR="00B03E55" w:rsidRDefault="006302DA">
                  <w:pPr>
                    <w:spacing w:after="0" w:line="240" w:lineRule="auto"/>
                  </w:pPr>
                  <w:r>
                    <w:rPr>
                      <w:rFonts w:ascii="Arial" w:eastAsia="Arial" w:hAnsi="Arial"/>
                      <w:color w:val="000000"/>
                      <w:sz w:val="14"/>
                    </w:rPr>
                    <w:t>13.890,00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B9B923"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005A23" w14:textId="77777777" w:rsidR="00B03E55" w:rsidRDefault="006302DA">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8EFC88" w14:textId="77777777" w:rsidR="00B03E55" w:rsidRDefault="006302DA">
                  <w:pPr>
                    <w:spacing w:after="0" w:line="240" w:lineRule="auto"/>
                    <w:jc w:val="center"/>
                  </w:pPr>
                  <w:r>
                    <w:rPr>
                      <w:rFonts w:ascii="Arial" w:eastAsia="Arial" w:hAnsi="Arial"/>
                      <w:color w:val="000000"/>
                      <w:sz w:val="14"/>
                    </w:rPr>
                    <w:t>29.06.2022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7AC526" w14:textId="77777777" w:rsidR="00B03E55" w:rsidRDefault="006302DA">
                  <w:pPr>
                    <w:spacing w:after="0" w:line="240" w:lineRule="auto"/>
                    <w:jc w:val="center"/>
                  </w:pPr>
                  <w:r>
                    <w:rPr>
                      <w:rFonts w:ascii="Arial" w:eastAsia="Arial" w:hAnsi="Arial"/>
                      <w:color w:val="000000"/>
                      <w:sz w:val="14"/>
                    </w:rPr>
                    <w:t>29.06.2022</w:t>
                  </w:r>
                </w:p>
              </w:tc>
            </w:tr>
            <w:tr w:rsidR="00B03E55" w14:paraId="4DFFFDC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A1EB66" w14:textId="77777777" w:rsidR="00B03E55" w:rsidRDefault="006302DA">
                  <w:pPr>
                    <w:spacing w:after="0" w:line="240" w:lineRule="auto"/>
                  </w:pPr>
                  <w:r>
                    <w:rPr>
                      <w:rFonts w:ascii="Arial" w:eastAsia="Arial" w:hAnsi="Arial"/>
                      <w:color w:val="000000"/>
                      <w:sz w:val="14"/>
                    </w:rPr>
                    <w:t>13/21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D09226" w14:textId="77777777" w:rsidR="00B03E55" w:rsidRDefault="006302DA">
                  <w:pPr>
                    <w:spacing w:after="0" w:line="240" w:lineRule="auto"/>
                  </w:pPr>
                  <w:r>
                    <w:rPr>
                      <w:rFonts w:ascii="Arial" w:eastAsia="Arial" w:hAnsi="Arial"/>
                      <w:color w:val="000000"/>
                      <w:sz w:val="14"/>
                    </w:rPr>
                    <w:t>Pokloni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83C3CD" w14:textId="77777777" w:rsidR="00B03E55" w:rsidRDefault="006302DA">
                  <w:pPr>
                    <w:spacing w:after="0" w:line="240" w:lineRule="auto"/>
                    <w:jc w:val="center"/>
                  </w:pPr>
                  <w:r>
                    <w:rPr>
                      <w:rFonts w:ascii="Arial" w:eastAsia="Arial" w:hAnsi="Arial"/>
                      <w:color w:val="000000"/>
                      <w:sz w:val="14"/>
                    </w:rPr>
                    <w:t>18530000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FB5D06"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2C88F2" w14:textId="77777777" w:rsidR="00B03E55" w:rsidRDefault="006302DA">
                  <w:pPr>
                    <w:spacing w:after="0" w:line="240" w:lineRule="auto"/>
                  </w:pPr>
                  <w:r>
                    <w:rPr>
                      <w:rFonts w:ascii="Arial" w:eastAsia="Arial" w:hAnsi="Arial"/>
                      <w:color w:val="000000"/>
                      <w:sz w:val="14"/>
                    </w:rPr>
                    <w:t xml:space="preserve">Jednostavna </w:t>
                  </w:r>
                  <w:r>
                    <w:rPr>
                      <w:rFonts w:ascii="Arial" w:eastAsia="Arial" w:hAnsi="Arial"/>
                      <w:color w:val="000000"/>
                      <w:sz w:val="14"/>
                    </w:rPr>
                    <w:t>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8E769F" w14:textId="77777777" w:rsidR="00B03E55" w:rsidRDefault="006302DA">
                  <w:pPr>
                    <w:spacing w:after="0" w:line="240" w:lineRule="auto"/>
                  </w:pPr>
                  <w:r>
                    <w:rPr>
                      <w:rFonts w:ascii="Arial" w:eastAsia="Arial" w:hAnsi="Arial"/>
                      <w:color w:val="000000"/>
                      <w:sz w:val="14"/>
                    </w:rPr>
                    <w:t>OPG Došlović Ivan 25935994327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6968E9"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EA807F" w14:textId="77777777" w:rsidR="00B03E55" w:rsidRDefault="006302DA">
                  <w:pPr>
                    <w:spacing w:after="0" w:line="240" w:lineRule="auto"/>
                    <w:jc w:val="center"/>
                  </w:pPr>
                  <w:r>
                    <w:rPr>
                      <w:rFonts w:ascii="Arial" w:eastAsia="Arial" w:hAnsi="Arial"/>
                      <w:color w:val="000000"/>
                      <w:sz w:val="14"/>
                    </w:rPr>
                    <w:t>01.02.2021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50576A" w14:textId="77777777" w:rsidR="00B03E55" w:rsidRDefault="006302DA">
                  <w:pPr>
                    <w:spacing w:after="0" w:line="240" w:lineRule="auto"/>
                    <w:jc w:val="center"/>
                  </w:pPr>
                  <w:r>
                    <w:rPr>
                      <w:rFonts w:ascii="Arial" w:eastAsia="Arial" w:hAnsi="Arial"/>
                      <w:color w:val="000000"/>
                      <w:sz w:val="14"/>
                    </w:rPr>
                    <w:t>13/21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3637BA" w14:textId="77777777" w:rsidR="00B03E55" w:rsidRDefault="006302DA">
                  <w:pPr>
                    <w:spacing w:after="0" w:line="240" w:lineRule="auto"/>
                  </w:pPr>
                  <w:r>
                    <w:rPr>
                      <w:rFonts w:ascii="Arial" w:eastAsia="Arial" w:hAnsi="Arial"/>
                      <w:color w:val="000000"/>
                      <w:sz w:val="14"/>
                    </w:rPr>
                    <w:t>31.12.2021.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04B995" w14:textId="77777777" w:rsidR="00B03E55" w:rsidRDefault="006302DA">
                  <w:pPr>
                    <w:spacing w:after="0" w:line="240" w:lineRule="auto"/>
                  </w:pPr>
                  <w:r>
                    <w:rPr>
                      <w:rFonts w:ascii="Arial" w:eastAsia="Arial" w:hAnsi="Arial"/>
                      <w:color w:val="000000"/>
                      <w:sz w:val="14"/>
                    </w:rPr>
                    <w:t>7.146,00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5048E5" w14:textId="77777777" w:rsidR="00B03E55" w:rsidRDefault="006302DA">
                  <w:pPr>
                    <w:spacing w:after="0" w:line="240" w:lineRule="auto"/>
                  </w:pPr>
                  <w:r>
                    <w:rPr>
                      <w:rFonts w:ascii="Arial" w:eastAsia="Arial" w:hAnsi="Arial"/>
                      <w:color w:val="000000"/>
                      <w:sz w:val="14"/>
                    </w:rPr>
                    <w:t>1.786,50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0942C6" w14:textId="77777777" w:rsidR="00B03E55" w:rsidRDefault="006302DA">
                  <w:pPr>
                    <w:spacing w:after="0" w:line="240" w:lineRule="auto"/>
                  </w:pPr>
                  <w:r>
                    <w:rPr>
                      <w:rFonts w:ascii="Arial" w:eastAsia="Arial" w:hAnsi="Arial"/>
                      <w:color w:val="000000"/>
                      <w:sz w:val="14"/>
                    </w:rPr>
                    <w:t>8.932,50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5367A4"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BBE3E2" w14:textId="77777777" w:rsidR="00B03E55" w:rsidRDefault="006302DA">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221EC3" w14:textId="77777777" w:rsidR="00B03E55" w:rsidRDefault="006302DA">
                  <w:pPr>
                    <w:spacing w:after="0" w:line="240" w:lineRule="auto"/>
                  </w:pPr>
                  <w:r>
                    <w:rPr>
                      <w:rFonts w:ascii="Arial" w:eastAsia="Arial" w:hAnsi="Arial"/>
                      <w:color w:val="000000"/>
                      <w:sz w:val="14"/>
                    </w:rPr>
                    <w:t>8.932,50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02C129"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B8FCB8" w14:textId="77777777" w:rsidR="00B03E55" w:rsidRDefault="006302DA">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C3C282" w14:textId="77777777" w:rsidR="00B03E55" w:rsidRDefault="006302DA">
                  <w:pPr>
                    <w:spacing w:after="0" w:line="240" w:lineRule="auto"/>
                    <w:jc w:val="center"/>
                  </w:pPr>
                  <w:r>
                    <w:rPr>
                      <w:rFonts w:ascii="Arial" w:eastAsia="Arial" w:hAnsi="Arial"/>
                      <w:color w:val="000000"/>
                      <w:sz w:val="14"/>
                    </w:rPr>
                    <w:t>29.06.2022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09E0C1" w14:textId="77777777" w:rsidR="00B03E55" w:rsidRDefault="006302DA">
                  <w:pPr>
                    <w:spacing w:after="0" w:line="240" w:lineRule="auto"/>
                    <w:jc w:val="center"/>
                  </w:pPr>
                  <w:r>
                    <w:rPr>
                      <w:rFonts w:ascii="Arial" w:eastAsia="Arial" w:hAnsi="Arial"/>
                      <w:color w:val="000000"/>
                      <w:sz w:val="14"/>
                    </w:rPr>
                    <w:t>29.06.2022</w:t>
                  </w:r>
                </w:p>
              </w:tc>
            </w:tr>
            <w:tr w:rsidR="00B03E55" w14:paraId="7609305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B818A1" w14:textId="77777777" w:rsidR="00B03E55" w:rsidRDefault="006302DA">
                  <w:pPr>
                    <w:spacing w:after="0" w:line="240" w:lineRule="auto"/>
                  </w:pPr>
                  <w:r>
                    <w:rPr>
                      <w:rFonts w:ascii="Arial" w:eastAsia="Arial" w:hAnsi="Arial"/>
                      <w:color w:val="000000"/>
                      <w:sz w:val="14"/>
                    </w:rPr>
                    <w:t>14/21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95C80E" w14:textId="77777777" w:rsidR="00B03E55" w:rsidRDefault="006302DA">
                  <w:pPr>
                    <w:spacing w:after="0" w:line="240" w:lineRule="auto"/>
                  </w:pPr>
                  <w:r>
                    <w:rPr>
                      <w:rFonts w:ascii="Arial" w:eastAsia="Arial" w:hAnsi="Arial"/>
                      <w:color w:val="000000"/>
                      <w:sz w:val="14"/>
                    </w:rPr>
                    <w:t>Restoranske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28ACC2" w14:textId="77777777" w:rsidR="00B03E55" w:rsidRDefault="006302DA">
                  <w:pPr>
                    <w:spacing w:after="0" w:line="240" w:lineRule="auto"/>
                    <w:jc w:val="center"/>
                  </w:pPr>
                  <w:r>
                    <w:rPr>
                      <w:rFonts w:ascii="Arial" w:eastAsia="Arial" w:hAnsi="Arial"/>
                      <w:color w:val="000000"/>
                      <w:sz w:val="14"/>
                    </w:rPr>
                    <w:t>55312000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7868FE"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609BEF"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4AFA7C" w14:textId="77777777" w:rsidR="00B03E55" w:rsidRDefault="006302DA">
                  <w:pPr>
                    <w:spacing w:after="0" w:line="240" w:lineRule="auto"/>
                  </w:pPr>
                  <w:r>
                    <w:rPr>
                      <w:rFonts w:ascii="Arial" w:eastAsia="Arial" w:hAnsi="Arial"/>
                      <w:color w:val="000000"/>
                      <w:sz w:val="14"/>
                    </w:rPr>
                    <w:t xml:space="preserve">KOD RIBIČA, </w:t>
                  </w:r>
                  <w:r>
                    <w:rPr>
                      <w:rFonts w:ascii="Arial" w:eastAsia="Arial" w:hAnsi="Arial"/>
                      <w:color w:val="000000"/>
                      <w:sz w:val="14"/>
                    </w:rPr>
                    <w:t>Ugostiteljsko-turistički obrt vl. Arnela Jurić 18877765761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785F02"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E1A226" w14:textId="77777777" w:rsidR="00B03E55" w:rsidRDefault="006302DA">
                  <w:pPr>
                    <w:spacing w:after="0" w:line="240" w:lineRule="auto"/>
                    <w:jc w:val="center"/>
                  </w:pPr>
                  <w:r>
                    <w:rPr>
                      <w:rFonts w:ascii="Arial" w:eastAsia="Arial" w:hAnsi="Arial"/>
                      <w:color w:val="000000"/>
                      <w:sz w:val="14"/>
                    </w:rPr>
                    <w:t>01.03.2021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165E27" w14:textId="77777777" w:rsidR="00B03E55" w:rsidRDefault="006302DA">
                  <w:pPr>
                    <w:spacing w:after="0" w:line="240" w:lineRule="auto"/>
                    <w:jc w:val="center"/>
                  </w:pPr>
                  <w:r>
                    <w:rPr>
                      <w:rFonts w:ascii="Arial" w:eastAsia="Arial" w:hAnsi="Arial"/>
                      <w:color w:val="000000"/>
                      <w:sz w:val="14"/>
                    </w:rPr>
                    <w:t>14/21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26C98C" w14:textId="77777777" w:rsidR="00B03E55" w:rsidRDefault="006302DA">
                  <w:pPr>
                    <w:spacing w:after="0" w:line="240" w:lineRule="auto"/>
                  </w:pPr>
                  <w:r>
                    <w:rPr>
                      <w:rFonts w:ascii="Arial" w:eastAsia="Arial" w:hAnsi="Arial"/>
                      <w:color w:val="000000"/>
                      <w:sz w:val="14"/>
                    </w:rPr>
                    <w:t>31.12.2021.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0ECF5D" w14:textId="77777777" w:rsidR="00B03E55" w:rsidRDefault="006302DA">
                  <w:pPr>
                    <w:spacing w:after="0" w:line="240" w:lineRule="auto"/>
                  </w:pPr>
                  <w:r>
                    <w:rPr>
                      <w:rFonts w:ascii="Arial" w:eastAsia="Arial" w:hAnsi="Arial"/>
                      <w:color w:val="000000"/>
                      <w:sz w:val="14"/>
                    </w:rPr>
                    <w:t>12.261,42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35CB8B" w14:textId="77777777" w:rsidR="00B03E55" w:rsidRDefault="006302DA">
                  <w:pPr>
                    <w:spacing w:after="0" w:line="240" w:lineRule="auto"/>
                  </w:pPr>
                  <w:r>
                    <w:rPr>
                      <w:rFonts w:ascii="Arial" w:eastAsia="Arial" w:hAnsi="Arial"/>
                      <w:color w:val="000000"/>
                      <w:sz w:val="14"/>
                    </w:rPr>
                    <w:t>1.864,00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CE8C82" w14:textId="77777777" w:rsidR="00B03E55" w:rsidRDefault="006302DA">
                  <w:pPr>
                    <w:spacing w:after="0" w:line="240" w:lineRule="auto"/>
                  </w:pPr>
                  <w:r>
                    <w:rPr>
                      <w:rFonts w:ascii="Arial" w:eastAsia="Arial" w:hAnsi="Arial"/>
                      <w:color w:val="000000"/>
                      <w:sz w:val="14"/>
                    </w:rPr>
                    <w:t>14.125,39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F11831"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39D5C9" w14:textId="77777777" w:rsidR="00B03E55" w:rsidRDefault="006302DA">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CB4C85" w14:textId="77777777" w:rsidR="00B03E55" w:rsidRDefault="006302DA">
                  <w:pPr>
                    <w:spacing w:after="0" w:line="240" w:lineRule="auto"/>
                  </w:pPr>
                  <w:r>
                    <w:rPr>
                      <w:rFonts w:ascii="Arial" w:eastAsia="Arial" w:hAnsi="Arial"/>
                      <w:color w:val="000000"/>
                      <w:sz w:val="14"/>
                    </w:rPr>
                    <w:t>14.125,39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43759E"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03E612"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9E18CE" w14:textId="77777777" w:rsidR="00B03E55" w:rsidRDefault="006302DA">
                  <w:pPr>
                    <w:spacing w:after="0" w:line="240" w:lineRule="auto"/>
                    <w:jc w:val="center"/>
                  </w:pPr>
                  <w:r>
                    <w:rPr>
                      <w:rFonts w:ascii="Arial" w:eastAsia="Arial" w:hAnsi="Arial"/>
                      <w:color w:val="000000"/>
                      <w:sz w:val="14"/>
                    </w:rPr>
                    <w:t>29.06.2022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2A6FA1" w14:textId="77777777" w:rsidR="00B03E55" w:rsidRDefault="006302DA">
                  <w:pPr>
                    <w:spacing w:after="0" w:line="240" w:lineRule="auto"/>
                    <w:jc w:val="center"/>
                  </w:pPr>
                  <w:r>
                    <w:rPr>
                      <w:rFonts w:ascii="Arial" w:eastAsia="Arial" w:hAnsi="Arial"/>
                      <w:color w:val="000000"/>
                      <w:sz w:val="14"/>
                    </w:rPr>
                    <w:t>29.06.2022</w:t>
                  </w:r>
                </w:p>
              </w:tc>
            </w:tr>
            <w:tr w:rsidR="00B03E55" w14:paraId="2501CCE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8FF33C" w14:textId="77777777" w:rsidR="00B03E55" w:rsidRDefault="006302DA">
                  <w:pPr>
                    <w:spacing w:after="0" w:line="240" w:lineRule="auto"/>
                  </w:pPr>
                  <w:r>
                    <w:rPr>
                      <w:rFonts w:ascii="Arial" w:eastAsia="Arial" w:hAnsi="Arial"/>
                      <w:color w:val="000000"/>
                      <w:sz w:val="14"/>
                    </w:rPr>
                    <w:t>15/21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733438" w14:textId="77777777" w:rsidR="00B03E55" w:rsidRDefault="006302DA">
                  <w:pPr>
                    <w:spacing w:after="0" w:line="240" w:lineRule="auto"/>
                  </w:pPr>
                  <w:r>
                    <w:rPr>
                      <w:rFonts w:ascii="Arial" w:eastAsia="Arial" w:hAnsi="Arial"/>
                      <w:color w:val="000000"/>
                      <w:sz w:val="14"/>
                    </w:rPr>
                    <w:t>Usluge cateringa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A6FFA5" w14:textId="77777777" w:rsidR="00B03E55" w:rsidRDefault="006302DA">
                  <w:pPr>
                    <w:spacing w:after="0" w:line="240" w:lineRule="auto"/>
                    <w:jc w:val="center"/>
                  </w:pPr>
                  <w:r>
                    <w:rPr>
                      <w:rFonts w:ascii="Arial" w:eastAsia="Arial" w:hAnsi="Arial"/>
                      <w:color w:val="000000"/>
                      <w:sz w:val="14"/>
                    </w:rPr>
                    <w:t>55523000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AA125E"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8F7E2E"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E8A957" w14:textId="77777777" w:rsidR="00B03E55" w:rsidRDefault="006302DA">
                  <w:pPr>
                    <w:spacing w:after="0" w:line="240" w:lineRule="auto"/>
                  </w:pPr>
                  <w:r>
                    <w:rPr>
                      <w:rFonts w:ascii="Arial" w:eastAsia="Arial" w:hAnsi="Arial"/>
                      <w:color w:val="000000"/>
                      <w:sz w:val="14"/>
                    </w:rPr>
                    <w:t>Bistro 2. vl.</w:t>
                  </w:r>
                  <w:r>
                    <w:rPr>
                      <w:rFonts w:ascii="Arial" w:eastAsia="Arial" w:hAnsi="Arial"/>
                      <w:color w:val="000000"/>
                      <w:sz w:val="14"/>
                    </w:rPr>
                    <w:t xml:space="preserve"> Vinko Milašinović 52227171426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B5478C"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8690A4" w14:textId="77777777" w:rsidR="00B03E55" w:rsidRDefault="006302DA">
                  <w:pPr>
                    <w:spacing w:after="0" w:line="240" w:lineRule="auto"/>
                    <w:jc w:val="center"/>
                  </w:pPr>
                  <w:r>
                    <w:rPr>
                      <w:rFonts w:ascii="Arial" w:eastAsia="Arial" w:hAnsi="Arial"/>
                      <w:color w:val="000000"/>
                      <w:sz w:val="14"/>
                    </w:rPr>
                    <w:t>01.02.2021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67A1B2" w14:textId="77777777" w:rsidR="00B03E55" w:rsidRDefault="006302DA">
                  <w:pPr>
                    <w:spacing w:after="0" w:line="240" w:lineRule="auto"/>
                    <w:jc w:val="center"/>
                  </w:pPr>
                  <w:r>
                    <w:rPr>
                      <w:rFonts w:ascii="Arial" w:eastAsia="Arial" w:hAnsi="Arial"/>
                      <w:color w:val="000000"/>
                      <w:sz w:val="14"/>
                    </w:rPr>
                    <w:t>15/21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B2F365" w14:textId="77777777" w:rsidR="00B03E55" w:rsidRDefault="006302DA">
                  <w:pPr>
                    <w:spacing w:after="0" w:line="240" w:lineRule="auto"/>
                  </w:pPr>
                  <w:r>
                    <w:rPr>
                      <w:rFonts w:ascii="Arial" w:eastAsia="Arial" w:hAnsi="Arial"/>
                      <w:color w:val="000000"/>
                      <w:sz w:val="14"/>
                    </w:rPr>
                    <w:t>31.12.2021.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303957" w14:textId="77777777" w:rsidR="00B03E55" w:rsidRDefault="006302DA">
                  <w:pPr>
                    <w:spacing w:after="0" w:line="240" w:lineRule="auto"/>
                  </w:pPr>
                  <w:r>
                    <w:rPr>
                      <w:rFonts w:ascii="Arial" w:eastAsia="Arial" w:hAnsi="Arial"/>
                      <w:color w:val="000000"/>
                      <w:sz w:val="14"/>
                    </w:rPr>
                    <w:t>25.275,00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149BAC" w14:textId="77777777" w:rsidR="00B03E55" w:rsidRDefault="006302DA">
                  <w:pPr>
                    <w:spacing w:after="0" w:line="240" w:lineRule="auto"/>
                  </w:pPr>
                  <w:r>
                    <w:rPr>
                      <w:rFonts w:ascii="Arial" w:eastAsia="Arial" w:hAnsi="Arial"/>
                      <w:color w:val="000000"/>
                      <w:sz w:val="14"/>
                    </w:rPr>
                    <w:t>3.447,70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A4B987" w14:textId="77777777" w:rsidR="00B03E55" w:rsidRDefault="006302DA">
                  <w:pPr>
                    <w:spacing w:after="0" w:line="240" w:lineRule="auto"/>
                  </w:pPr>
                  <w:r>
                    <w:rPr>
                      <w:rFonts w:ascii="Arial" w:eastAsia="Arial" w:hAnsi="Arial"/>
                      <w:color w:val="000000"/>
                      <w:sz w:val="14"/>
                    </w:rPr>
                    <w:t>28.722,70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6E31AE"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74BE8C" w14:textId="77777777" w:rsidR="00B03E55" w:rsidRDefault="006302DA">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BECEA3" w14:textId="77777777" w:rsidR="00B03E55" w:rsidRDefault="006302DA">
                  <w:pPr>
                    <w:spacing w:after="0" w:line="240" w:lineRule="auto"/>
                  </w:pPr>
                  <w:r>
                    <w:rPr>
                      <w:rFonts w:ascii="Arial" w:eastAsia="Arial" w:hAnsi="Arial"/>
                      <w:color w:val="000000"/>
                      <w:sz w:val="14"/>
                    </w:rPr>
                    <w:t>28.722,70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0A0B86"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68D205" w14:textId="77777777" w:rsidR="00B03E55" w:rsidRDefault="006302DA">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4DE873" w14:textId="77777777" w:rsidR="00B03E55" w:rsidRDefault="006302DA">
                  <w:pPr>
                    <w:spacing w:after="0" w:line="240" w:lineRule="auto"/>
                    <w:jc w:val="center"/>
                  </w:pPr>
                  <w:r>
                    <w:rPr>
                      <w:rFonts w:ascii="Arial" w:eastAsia="Arial" w:hAnsi="Arial"/>
                      <w:color w:val="000000"/>
                      <w:sz w:val="14"/>
                    </w:rPr>
                    <w:t>29.06.2022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DB6D6D" w14:textId="77777777" w:rsidR="00B03E55" w:rsidRDefault="006302DA">
                  <w:pPr>
                    <w:spacing w:after="0" w:line="240" w:lineRule="auto"/>
                    <w:jc w:val="center"/>
                  </w:pPr>
                  <w:r>
                    <w:rPr>
                      <w:rFonts w:ascii="Arial" w:eastAsia="Arial" w:hAnsi="Arial"/>
                      <w:color w:val="000000"/>
                      <w:sz w:val="14"/>
                    </w:rPr>
                    <w:t>29.06.2022</w:t>
                  </w:r>
                </w:p>
              </w:tc>
            </w:tr>
            <w:tr w:rsidR="00B03E55" w14:paraId="1D0331A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1FBA99" w14:textId="77777777" w:rsidR="00B03E55" w:rsidRDefault="006302DA">
                  <w:pPr>
                    <w:spacing w:after="0" w:line="240" w:lineRule="auto"/>
                  </w:pPr>
                  <w:r>
                    <w:rPr>
                      <w:rFonts w:ascii="Arial" w:eastAsia="Arial" w:hAnsi="Arial"/>
                      <w:color w:val="000000"/>
                      <w:sz w:val="14"/>
                    </w:rPr>
                    <w:t>15/21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466E40" w14:textId="77777777" w:rsidR="00B03E55" w:rsidRDefault="006302DA">
                  <w:pPr>
                    <w:spacing w:after="0" w:line="240" w:lineRule="auto"/>
                  </w:pPr>
                  <w:r>
                    <w:rPr>
                      <w:rFonts w:ascii="Arial" w:eastAsia="Arial" w:hAnsi="Arial"/>
                      <w:color w:val="000000"/>
                      <w:sz w:val="14"/>
                    </w:rPr>
                    <w:t>Usluge cateringa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0071F4" w14:textId="77777777" w:rsidR="00B03E55" w:rsidRDefault="006302DA">
                  <w:pPr>
                    <w:spacing w:after="0" w:line="240" w:lineRule="auto"/>
                    <w:jc w:val="center"/>
                  </w:pPr>
                  <w:r>
                    <w:rPr>
                      <w:rFonts w:ascii="Arial" w:eastAsia="Arial" w:hAnsi="Arial"/>
                      <w:color w:val="000000"/>
                      <w:sz w:val="14"/>
                    </w:rPr>
                    <w:t>55523000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207C46"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4C7315"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E7A473" w14:textId="77777777" w:rsidR="00B03E55" w:rsidRDefault="006302DA">
                  <w:pPr>
                    <w:spacing w:after="0" w:line="240" w:lineRule="auto"/>
                  </w:pPr>
                  <w:r>
                    <w:rPr>
                      <w:rFonts w:ascii="Arial" w:eastAsia="Arial" w:hAnsi="Arial"/>
                      <w:color w:val="000000"/>
                      <w:sz w:val="14"/>
                    </w:rPr>
                    <w:t xml:space="preserve">Burazin </w:t>
                  </w:r>
                  <w:r>
                    <w:rPr>
                      <w:rFonts w:ascii="Arial" w:eastAsia="Arial" w:hAnsi="Arial"/>
                      <w:color w:val="000000"/>
                      <w:sz w:val="14"/>
                    </w:rPr>
                    <w:t>ugostiteljstvo j.d.o.o 97550503793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9CB5FB"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FE2EBC" w14:textId="77777777" w:rsidR="00B03E55" w:rsidRDefault="006302DA">
                  <w:pPr>
                    <w:spacing w:after="0" w:line="240" w:lineRule="auto"/>
                    <w:jc w:val="center"/>
                  </w:pPr>
                  <w:r>
                    <w:rPr>
                      <w:rFonts w:ascii="Arial" w:eastAsia="Arial" w:hAnsi="Arial"/>
                      <w:color w:val="000000"/>
                      <w:sz w:val="14"/>
                    </w:rPr>
                    <w:t>01.04.2021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539FE4" w14:textId="77777777" w:rsidR="00B03E55" w:rsidRDefault="006302DA">
                  <w:pPr>
                    <w:spacing w:after="0" w:line="240" w:lineRule="auto"/>
                    <w:jc w:val="center"/>
                  </w:pPr>
                  <w:r>
                    <w:rPr>
                      <w:rFonts w:ascii="Arial" w:eastAsia="Arial" w:hAnsi="Arial"/>
                      <w:color w:val="000000"/>
                      <w:sz w:val="14"/>
                    </w:rPr>
                    <w:t>15/21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29AD24" w14:textId="77777777" w:rsidR="00B03E55" w:rsidRDefault="006302DA">
                  <w:pPr>
                    <w:spacing w:after="0" w:line="240" w:lineRule="auto"/>
                  </w:pPr>
                  <w:r>
                    <w:rPr>
                      <w:rFonts w:ascii="Arial" w:eastAsia="Arial" w:hAnsi="Arial"/>
                      <w:color w:val="000000"/>
                      <w:sz w:val="14"/>
                    </w:rPr>
                    <w:t>30.11.2021.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E42A94" w14:textId="77777777" w:rsidR="00B03E55" w:rsidRDefault="006302DA">
                  <w:pPr>
                    <w:spacing w:after="0" w:line="240" w:lineRule="auto"/>
                  </w:pPr>
                  <w:r>
                    <w:rPr>
                      <w:rFonts w:ascii="Arial" w:eastAsia="Arial" w:hAnsi="Arial"/>
                      <w:color w:val="000000"/>
                      <w:sz w:val="14"/>
                    </w:rPr>
                    <w:t>17.673,78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4223D8" w14:textId="77777777" w:rsidR="00B03E55" w:rsidRDefault="006302DA">
                  <w:pPr>
                    <w:spacing w:after="0" w:line="240" w:lineRule="auto"/>
                  </w:pPr>
                  <w:r>
                    <w:rPr>
                      <w:rFonts w:ascii="Arial" w:eastAsia="Arial" w:hAnsi="Arial"/>
                      <w:color w:val="000000"/>
                      <w:sz w:val="14"/>
                    </w:rPr>
                    <w:t>2.463,72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65D228" w14:textId="77777777" w:rsidR="00B03E55" w:rsidRDefault="006302DA">
                  <w:pPr>
                    <w:spacing w:after="0" w:line="240" w:lineRule="auto"/>
                  </w:pPr>
                  <w:r>
                    <w:rPr>
                      <w:rFonts w:ascii="Arial" w:eastAsia="Arial" w:hAnsi="Arial"/>
                      <w:color w:val="000000"/>
                      <w:sz w:val="14"/>
                    </w:rPr>
                    <w:t>20.137,50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3C4DAE"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7CDD82" w14:textId="77777777" w:rsidR="00B03E55" w:rsidRDefault="006302DA">
                  <w:pPr>
                    <w:spacing w:after="0" w:line="240" w:lineRule="auto"/>
                    <w:jc w:val="right"/>
                  </w:pPr>
                  <w:r>
                    <w:rPr>
                      <w:rFonts w:ascii="Arial" w:eastAsia="Arial" w:hAnsi="Arial"/>
                      <w:color w:val="000000"/>
                      <w:sz w:val="14"/>
                    </w:rPr>
                    <w:t>30.11.2021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4AA123" w14:textId="77777777" w:rsidR="00B03E55" w:rsidRDefault="006302DA">
                  <w:pPr>
                    <w:spacing w:after="0" w:line="240" w:lineRule="auto"/>
                  </w:pPr>
                  <w:r>
                    <w:rPr>
                      <w:rFonts w:ascii="Arial" w:eastAsia="Arial" w:hAnsi="Arial"/>
                      <w:color w:val="000000"/>
                      <w:sz w:val="14"/>
                    </w:rPr>
                    <w:t>20.137,50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149E8B"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132ABC" w14:textId="77777777" w:rsidR="00B03E55" w:rsidRDefault="006302DA">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5B7265" w14:textId="77777777" w:rsidR="00B03E55" w:rsidRDefault="006302DA">
                  <w:pPr>
                    <w:spacing w:after="0" w:line="240" w:lineRule="auto"/>
                    <w:jc w:val="center"/>
                  </w:pPr>
                  <w:r>
                    <w:rPr>
                      <w:rFonts w:ascii="Arial" w:eastAsia="Arial" w:hAnsi="Arial"/>
                      <w:color w:val="000000"/>
                      <w:sz w:val="14"/>
                    </w:rPr>
                    <w:t>29.06.2022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406F86" w14:textId="77777777" w:rsidR="00B03E55" w:rsidRDefault="006302DA">
                  <w:pPr>
                    <w:spacing w:after="0" w:line="240" w:lineRule="auto"/>
                    <w:jc w:val="center"/>
                  </w:pPr>
                  <w:r>
                    <w:rPr>
                      <w:rFonts w:ascii="Arial" w:eastAsia="Arial" w:hAnsi="Arial"/>
                      <w:color w:val="000000"/>
                      <w:sz w:val="14"/>
                    </w:rPr>
                    <w:t>29.06.2022</w:t>
                  </w:r>
                </w:p>
              </w:tc>
            </w:tr>
            <w:tr w:rsidR="00B03E55" w14:paraId="5E0A07D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93F868" w14:textId="77777777" w:rsidR="00B03E55" w:rsidRDefault="006302DA">
                  <w:pPr>
                    <w:spacing w:after="0" w:line="240" w:lineRule="auto"/>
                  </w:pPr>
                  <w:r>
                    <w:rPr>
                      <w:rFonts w:ascii="Arial" w:eastAsia="Arial" w:hAnsi="Arial"/>
                      <w:color w:val="000000"/>
                      <w:sz w:val="14"/>
                    </w:rPr>
                    <w:t>29/21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AD7E7B" w14:textId="77777777" w:rsidR="00B03E55" w:rsidRDefault="006302DA">
                  <w:pPr>
                    <w:spacing w:after="0" w:line="240" w:lineRule="auto"/>
                  </w:pPr>
                  <w:r>
                    <w:rPr>
                      <w:rFonts w:ascii="Arial" w:eastAsia="Arial" w:hAnsi="Arial"/>
                      <w:color w:val="000000"/>
                      <w:sz w:val="14"/>
                    </w:rPr>
                    <w:t>Edukativni izleti-projekt "Dom izvan doma"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DA0035" w14:textId="77777777" w:rsidR="00B03E55" w:rsidRDefault="006302DA">
                  <w:pPr>
                    <w:spacing w:after="0" w:line="240" w:lineRule="auto"/>
                    <w:jc w:val="center"/>
                  </w:pPr>
                  <w:r>
                    <w:rPr>
                      <w:rFonts w:ascii="Arial" w:eastAsia="Arial" w:hAnsi="Arial"/>
                      <w:color w:val="000000"/>
                      <w:sz w:val="14"/>
                    </w:rPr>
                    <w:t>63516000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46F50E"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33E10A"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4D3D5C" w14:textId="77777777" w:rsidR="00B03E55" w:rsidRDefault="006302DA">
                  <w:pPr>
                    <w:spacing w:after="0" w:line="240" w:lineRule="auto"/>
                  </w:pPr>
                  <w:r>
                    <w:rPr>
                      <w:rFonts w:ascii="Arial" w:eastAsia="Arial" w:hAnsi="Arial"/>
                      <w:color w:val="000000"/>
                      <w:sz w:val="14"/>
                    </w:rPr>
                    <w:t>Turistička agencija TIM travel, obrt za turizam, vl. Mateja Šoufek 19185482764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37CEA9"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FFF3E0" w14:textId="77777777" w:rsidR="00B03E55" w:rsidRDefault="006302DA">
                  <w:pPr>
                    <w:spacing w:after="0" w:line="240" w:lineRule="auto"/>
                    <w:jc w:val="center"/>
                  </w:pPr>
                  <w:r>
                    <w:rPr>
                      <w:rFonts w:ascii="Arial" w:eastAsia="Arial" w:hAnsi="Arial"/>
                      <w:color w:val="000000"/>
                      <w:sz w:val="14"/>
                    </w:rPr>
                    <w:t>03.08.2021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3BA0FC" w14:textId="77777777" w:rsidR="00B03E55" w:rsidRDefault="006302DA">
                  <w:pPr>
                    <w:spacing w:after="0" w:line="240" w:lineRule="auto"/>
                    <w:jc w:val="center"/>
                  </w:pPr>
                  <w:r>
                    <w:rPr>
                      <w:rFonts w:ascii="Arial" w:eastAsia="Arial" w:hAnsi="Arial"/>
                      <w:color w:val="000000"/>
                      <w:sz w:val="14"/>
                    </w:rPr>
                    <w:t>29/21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9B9766" w14:textId="77777777" w:rsidR="00B03E55" w:rsidRDefault="006302DA">
                  <w:pPr>
                    <w:spacing w:after="0" w:line="240" w:lineRule="auto"/>
                  </w:pPr>
                  <w:r>
                    <w:rPr>
                      <w:rFonts w:ascii="Arial" w:eastAsia="Arial" w:hAnsi="Arial"/>
                      <w:color w:val="000000"/>
                      <w:sz w:val="14"/>
                    </w:rPr>
                    <w:t>19.3.2022.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0BF234" w14:textId="77777777" w:rsidR="00B03E55" w:rsidRDefault="006302DA">
                  <w:pPr>
                    <w:spacing w:after="0" w:line="240" w:lineRule="auto"/>
                  </w:pPr>
                  <w:r>
                    <w:rPr>
                      <w:rFonts w:ascii="Arial" w:eastAsia="Arial" w:hAnsi="Arial"/>
                      <w:color w:val="000000"/>
                      <w:sz w:val="14"/>
                    </w:rPr>
                    <w:t>53.880,00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57A00A" w14:textId="77777777" w:rsidR="00B03E55" w:rsidRDefault="006302DA">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A36FBC" w14:textId="77777777" w:rsidR="00B03E55" w:rsidRDefault="006302DA">
                  <w:pPr>
                    <w:spacing w:after="0" w:line="240" w:lineRule="auto"/>
                  </w:pPr>
                  <w:r>
                    <w:rPr>
                      <w:rFonts w:ascii="Arial" w:eastAsia="Arial" w:hAnsi="Arial"/>
                      <w:color w:val="000000"/>
                      <w:sz w:val="14"/>
                    </w:rPr>
                    <w:t>53.880,00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023971" w14:textId="77777777" w:rsidR="00B03E55" w:rsidRDefault="006302DA">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627C18" w14:textId="77777777" w:rsidR="00B03E55" w:rsidRDefault="006302DA">
                  <w:pPr>
                    <w:spacing w:after="0" w:line="240" w:lineRule="auto"/>
                    <w:jc w:val="right"/>
                  </w:pPr>
                  <w:r>
                    <w:rPr>
                      <w:rFonts w:ascii="Arial" w:eastAsia="Arial" w:hAnsi="Arial"/>
                      <w:color w:val="000000"/>
                      <w:sz w:val="14"/>
                    </w:rPr>
                    <w:t>19.03.2022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3F689B" w14:textId="77777777" w:rsidR="00B03E55" w:rsidRDefault="006302DA">
                  <w:pPr>
                    <w:spacing w:after="0" w:line="240" w:lineRule="auto"/>
                  </w:pPr>
                  <w:r>
                    <w:rPr>
                      <w:rFonts w:ascii="Arial" w:eastAsia="Arial" w:hAnsi="Arial"/>
                      <w:color w:val="000000"/>
                      <w:sz w:val="14"/>
                    </w:rPr>
                    <w:t>53.880,00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9CCB83"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386330"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42195B" w14:textId="77777777" w:rsidR="00B03E55" w:rsidRDefault="006302DA">
                  <w:pPr>
                    <w:spacing w:after="0" w:line="240" w:lineRule="auto"/>
                    <w:jc w:val="center"/>
                  </w:pPr>
                  <w:r>
                    <w:rPr>
                      <w:rFonts w:ascii="Arial" w:eastAsia="Arial" w:hAnsi="Arial"/>
                      <w:color w:val="000000"/>
                      <w:sz w:val="14"/>
                    </w:rPr>
                    <w:t>29.06.2022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D387B5" w14:textId="77777777" w:rsidR="00B03E55" w:rsidRDefault="006302DA">
                  <w:pPr>
                    <w:spacing w:after="0" w:line="240" w:lineRule="auto"/>
                    <w:jc w:val="center"/>
                  </w:pPr>
                  <w:r>
                    <w:rPr>
                      <w:rFonts w:ascii="Arial" w:eastAsia="Arial" w:hAnsi="Arial"/>
                      <w:color w:val="000000"/>
                      <w:sz w:val="14"/>
                    </w:rPr>
                    <w:t>29.06.2022</w:t>
                  </w:r>
                </w:p>
              </w:tc>
            </w:tr>
            <w:tr w:rsidR="00B03E55" w14:paraId="3C64C51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DAA754" w14:textId="77777777" w:rsidR="00B03E55" w:rsidRDefault="006302DA">
                  <w:pPr>
                    <w:spacing w:after="0" w:line="240" w:lineRule="auto"/>
                  </w:pPr>
                  <w:r>
                    <w:rPr>
                      <w:rFonts w:ascii="Arial" w:eastAsia="Arial" w:hAnsi="Arial"/>
                      <w:color w:val="000000"/>
                      <w:sz w:val="14"/>
                    </w:rPr>
                    <w:t>16/21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522983" w14:textId="77777777" w:rsidR="00B03E55" w:rsidRDefault="006302DA">
                  <w:pPr>
                    <w:spacing w:after="0" w:line="240" w:lineRule="auto"/>
                  </w:pPr>
                  <w:r>
                    <w:rPr>
                      <w:rFonts w:ascii="Arial" w:eastAsia="Arial" w:hAnsi="Arial"/>
                      <w:color w:val="000000"/>
                      <w:sz w:val="14"/>
                    </w:rPr>
                    <w:t xml:space="preserve">Računala i računalna </w:t>
                  </w:r>
                  <w:r>
                    <w:rPr>
                      <w:rFonts w:ascii="Arial" w:eastAsia="Arial" w:hAnsi="Arial"/>
                      <w:color w:val="000000"/>
                      <w:sz w:val="14"/>
                    </w:rPr>
                    <w:t>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0F8B49" w14:textId="77777777" w:rsidR="00B03E55" w:rsidRDefault="006302DA">
                  <w:pPr>
                    <w:spacing w:after="0" w:line="240" w:lineRule="auto"/>
                    <w:jc w:val="center"/>
                  </w:pPr>
                  <w:r>
                    <w:rPr>
                      <w:rFonts w:ascii="Arial" w:eastAsia="Arial" w:hAnsi="Arial"/>
                      <w:color w:val="000000"/>
                      <w:sz w:val="14"/>
                    </w:rPr>
                    <w:t>30230000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5F63BC"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81F2A6"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468B7F" w14:textId="77777777" w:rsidR="00B03E55" w:rsidRDefault="006302DA">
                  <w:pPr>
                    <w:spacing w:after="0" w:line="240" w:lineRule="auto"/>
                  </w:pPr>
                  <w:r>
                    <w:rPr>
                      <w:rFonts w:ascii="Arial" w:eastAsia="Arial" w:hAnsi="Arial"/>
                      <w:color w:val="000000"/>
                      <w:sz w:val="14"/>
                    </w:rPr>
                    <w:t>INSTAR INFORMATIKA d.o.o. 64308723629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623BA9"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97A8E6" w14:textId="77777777" w:rsidR="00B03E55" w:rsidRDefault="006302DA">
                  <w:pPr>
                    <w:spacing w:after="0" w:line="240" w:lineRule="auto"/>
                    <w:jc w:val="center"/>
                  </w:pPr>
                  <w:r>
                    <w:rPr>
                      <w:rFonts w:ascii="Arial" w:eastAsia="Arial" w:hAnsi="Arial"/>
                      <w:color w:val="000000"/>
                      <w:sz w:val="14"/>
                    </w:rPr>
                    <w:t>08.01.2021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37459C" w14:textId="77777777" w:rsidR="00B03E55" w:rsidRDefault="006302DA">
                  <w:pPr>
                    <w:spacing w:after="0" w:line="240" w:lineRule="auto"/>
                    <w:jc w:val="center"/>
                  </w:pPr>
                  <w:r>
                    <w:rPr>
                      <w:rFonts w:ascii="Arial" w:eastAsia="Arial" w:hAnsi="Arial"/>
                      <w:color w:val="000000"/>
                      <w:sz w:val="14"/>
                    </w:rPr>
                    <w:t>16/21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766B82" w14:textId="77777777" w:rsidR="00B03E55" w:rsidRDefault="006302DA">
                  <w:pPr>
                    <w:spacing w:after="0" w:line="240" w:lineRule="auto"/>
                  </w:pPr>
                  <w:r>
                    <w:rPr>
                      <w:rFonts w:ascii="Arial" w:eastAsia="Arial" w:hAnsi="Arial"/>
                      <w:color w:val="000000"/>
                      <w:sz w:val="14"/>
                    </w:rPr>
                    <w:t>31.12.2021.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071B0A" w14:textId="77777777" w:rsidR="00B03E55" w:rsidRDefault="006302DA">
                  <w:pPr>
                    <w:spacing w:after="0" w:line="240" w:lineRule="auto"/>
                  </w:pPr>
                  <w:r>
                    <w:rPr>
                      <w:rFonts w:ascii="Arial" w:eastAsia="Arial" w:hAnsi="Arial"/>
                      <w:color w:val="000000"/>
                      <w:sz w:val="14"/>
                    </w:rPr>
                    <w:t>21.356,00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A52D0A" w14:textId="77777777" w:rsidR="00B03E55" w:rsidRDefault="006302DA">
                  <w:pPr>
                    <w:spacing w:after="0" w:line="240" w:lineRule="auto"/>
                  </w:pPr>
                  <w:r>
                    <w:rPr>
                      <w:rFonts w:ascii="Arial" w:eastAsia="Arial" w:hAnsi="Arial"/>
                      <w:color w:val="000000"/>
                      <w:sz w:val="14"/>
                    </w:rPr>
                    <w:t>5.339,00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BDD3BF" w14:textId="77777777" w:rsidR="00B03E55" w:rsidRDefault="006302DA">
                  <w:pPr>
                    <w:spacing w:after="0" w:line="240" w:lineRule="auto"/>
                  </w:pPr>
                  <w:r>
                    <w:rPr>
                      <w:rFonts w:ascii="Arial" w:eastAsia="Arial" w:hAnsi="Arial"/>
                      <w:color w:val="000000"/>
                      <w:sz w:val="14"/>
                    </w:rPr>
                    <w:t>26.695,00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70E436"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EFAA55" w14:textId="77777777" w:rsidR="00B03E55" w:rsidRDefault="006302DA">
                  <w:pPr>
                    <w:spacing w:after="0" w:line="240" w:lineRule="auto"/>
                    <w:jc w:val="right"/>
                  </w:pPr>
                  <w:r>
                    <w:rPr>
                      <w:rFonts w:ascii="Arial" w:eastAsia="Arial" w:hAnsi="Arial"/>
                      <w:color w:val="000000"/>
                      <w:sz w:val="14"/>
                    </w:rPr>
                    <w:t>09.12.2021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66657F" w14:textId="77777777" w:rsidR="00B03E55" w:rsidRDefault="006302DA">
                  <w:pPr>
                    <w:spacing w:after="0" w:line="240" w:lineRule="auto"/>
                  </w:pPr>
                  <w:r>
                    <w:rPr>
                      <w:rFonts w:ascii="Arial" w:eastAsia="Arial" w:hAnsi="Arial"/>
                      <w:color w:val="000000"/>
                      <w:sz w:val="14"/>
                    </w:rPr>
                    <w:t>26.695,00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50766D"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DC23C5" w14:textId="77777777" w:rsidR="00B03E55" w:rsidRDefault="006302DA">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54ECE4" w14:textId="77777777" w:rsidR="00B03E55" w:rsidRDefault="006302DA">
                  <w:pPr>
                    <w:spacing w:after="0" w:line="240" w:lineRule="auto"/>
                    <w:jc w:val="center"/>
                  </w:pPr>
                  <w:r>
                    <w:rPr>
                      <w:rFonts w:ascii="Arial" w:eastAsia="Arial" w:hAnsi="Arial"/>
                      <w:color w:val="000000"/>
                      <w:sz w:val="14"/>
                    </w:rPr>
                    <w:t>29.06.2022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10ED19" w14:textId="77777777" w:rsidR="00B03E55" w:rsidRDefault="006302DA">
                  <w:pPr>
                    <w:spacing w:after="0" w:line="240" w:lineRule="auto"/>
                    <w:jc w:val="center"/>
                  </w:pPr>
                  <w:r>
                    <w:rPr>
                      <w:rFonts w:ascii="Arial" w:eastAsia="Arial" w:hAnsi="Arial"/>
                      <w:color w:val="000000"/>
                      <w:sz w:val="14"/>
                    </w:rPr>
                    <w:t>29.06.2022</w:t>
                  </w:r>
                </w:p>
              </w:tc>
            </w:tr>
            <w:tr w:rsidR="00B03E55" w14:paraId="6335E84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EA5B61" w14:textId="77777777" w:rsidR="00B03E55" w:rsidRDefault="006302DA">
                  <w:pPr>
                    <w:spacing w:after="0" w:line="240" w:lineRule="auto"/>
                  </w:pPr>
                  <w:r>
                    <w:rPr>
                      <w:rFonts w:ascii="Arial" w:eastAsia="Arial" w:hAnsi="Arial"/>
                      <w:color w:val="000000"/>
                      <w:sz w:val="14"/>
                    </w:rPr>
                    <w:t>16/21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C03F0D" w14:textId="77777777" w:rsidR="00B03E55" w:rsidRDefault="006302DA">
                  <w:pPr>
                    <w:spacing w:after="0" w:line="240" w:lineRule="auto"/>
                  </w:pPr>
                  <w:r>
                    <w:rPr>
                      <w:rFonts w:ascii="Arial" w:eastAsia="Arial" w:hAnsi="Arial"/>
                      <w:color w:val="000000"/>
                      <w:sz w:val="14"/>
                    </w:rPr>
                    <w:t>Računala i računalna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3FB303" w14:textId="77777777" w:rsidR="00B03E55" w:rsidRDefault="006302DA">
                  <w:pPr>
                    <w:spacing w:after="0" w:line="240" w:lineRule="auto"/>
                    <w:jc w:val="center"/>
                  </w:pPr>
                  <w:r>
                    <w:rPr>
                      <w:rFonts w:ascii="Arial" w:eastAsia="Arial" w:hAnsi="Arial"/>
                      <w:color w:val="000000"/>
                      <w:sz w:val="14"/>
                    </w:rPr>
                    <w:t>30230000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C33E7F"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418820"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0FDC03" w14:textId="77777777" w:rsidR="00B03E55" w:rsidRDefault="006302DA">
                  <w:pPr>
                    <w:spacing w:after="0" w:line="240" w:lineRule="auto"/>
                  </w:pPr>
                  <w:r>
                    <w:rPr>
                      <w:rFonts w:ascii="Arial" w:eastAsia="Arial" w:hAnsi="Arial"/>
                      <w:color w:val="000000"/>
                      <w:sz w:val="14"/>
                    </w:rPr>
                    <w:t>Links d.o.o. 32614011568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783543"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A01178" w14:textId="77777777" w:rsidR="00B03E55" w:rsidRDefault="006302DA">
                  <w:pPr>
                    <w:spacing w:after="0" w:line="240" w:lineRule="auto"/>
                    <w:jc w:val="center"/>
                  </w:pPr>
                  <w:r>
                    <w:rPr>
                      <w:rFonts w:ascii="Arial" w:eastAsia="Arial" w:hAnsi="Arial"/>
                      <w:color w:val="000000"/>
                      <w:sz w:val="14"/>
                    </w:rPr>
                    <w:t>19.01.2021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CB2965" w14:textId="77777777" w:rsidR="00B03E55" w:rsidRDefault="006302DA">
                  <w:pPr>
                    <w:spacing w:after="0" w:line="240" w:lineRule="auto"/>
                    <w:jc w:val="center"/>
                  </w:pPr>
                  <w:r>
                    <w:rPr>
                      <w:rFonts w:ascii="Arial" w:eastAsia="Arial" w:hAnsi="Arial"/>
                      <w:color w:val="000000"/>
                      <w:sz w:val="14"/>
                    </w:rPr>
                    <w:t>16/21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FFEAD3" w14:textId="77777777" w:rsidR="00B03E55" w:rsidRDefault="006302DA">
                  <w:pPr>
                    <w:spacing w:after="0" w:line="240" w:lineRule="auto"/>
                  </w:pPr>
                  <w:r>
                    <w:rPr>
                      <w:rFonts w:ascii="Arial" w:eastAsia="Arial" w:hAnsi="Arial"/>
                      <w:color w:val="000000"/>
                      <w:sz w:val="14"/>
                    </w:rPr>
                    <w:t>31.1.2021.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E0600A" w14:textId="77777777" w:rsidR="00B03E55" w:rsidRDefault="006302DA">
                  <w:pPr>
                    <w:spacing w:after="0" w:line="240" w:lineRule="auto"/>
                  </w:pPr>
                  <w:r>
                    <w:rPr>
                      <w:rFonts w:ascii="Arial" w:eastAsia="Arial" w:hAnsi="Arial"/>
                      <w:color w:val="000000"/>
                      <w:sz w:val="14"/>
                    </w:rPr>
                    <w:t>7.139,42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D15318" w14:textId="77777777" w:rsidR="00B03E55" w:rsidRDefault="006302DA">
                  <w:pPr>
                    <w:spacing w:after="0" w:line="240" w:lineRule="auto"/>
                  </w:pPr>
                  <w:r>
                    <w:rPr>
                      <w:rFonts w:ascii="Arial" w:eastAsia="Arial" w:hAnsi="Arial"/>
                      <w:color w:val="000000"/>
                      <w:sz w:val="14"/>
                    </w:rPr>
                    <w:t>1.784,86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6DBC7A" w14:textId="77777777" w:rsidR="00B03E55" w:rsidRDefault="006302DA">
                  <w:pPr>
                    <w:spacing w:after="0" w:line="240" w:lineRule="auto"/>
                  </w:pPr>
                  <w:r>
                    <w:rPr>
                      <w:rFonts w:ascii="Arial" w:eastAsia="Arial" w:hAnsi="Arial"/>
                      <w:color w:val="000000"/>
                      <w:sz w:val="14"/>
                    </w:rPr>
                    <w:t>8.924,28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E4585A"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1E7233" w14:textId="77777777" w:rsidR="00B03E55" w:rsidRDefault="006302DA">
                  <w:pPr>
                    <w:spacing w:after="0" w:line="240" w:lineRule="auto"/>
                    <w:jc w:val="right"/>
                  </w:pPr>
                  <w:r>
                    <w:rPr>
                      <w:rFonts w:ascii="Arial" w:eastAsia="Arial" w:hAnsi="Arial"/>
                      <w:color w:val="000000"/>
                      <w:sz w:val="14"/>
                    </w:rPr>
                    <w:t>19.01.2021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0FF1F5" w14:textId="77777777" w:rsidR="00B03E55" w:rsidRDefault="006302DA">
                  <w:pPr>
                    <w:spacing w:after="0" w:line="240" w:lineRule="auto"/>
                  </w:pPr>
                  <w:r>
                    <w:rPr>
                      <w:rFonts w:ascii="Arial" w:eastAsia="Arial" w:hAnsi="Arial"/>
                      <w:color w:val="000000"/>
                      <w:sz w:val="14"/>
                    </w:rPr>
                    <w:t>8.924,28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C21F45"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3656AE"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A84F64" w14:textId="77777777" w:rsidR="00B03E55" w:rsidRDefault="006302DA">
                  <w:pPr>
                    <w:spacing w:after="0" w:line="240" w:lineRule="auto"/>
                    <w:jc w:val="center"/>
                  </w:pPr>
                  <w:r>
                    <w:rPr>
                      <w:rFonts w:ascii="Arial" w:eastAsia="Arial" w:hAnsi="Arial"/>
                      <w:color w:val="000000"/>
                      <w:sz w:val="14"/>
                    </w:rPr>
                    <w:t>29.06.2022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FA9BC1" w14:textId="77777777" w:rsidR="00B03E55" w:rsidRDefault="006302DA">
                  <w:pPr>
                    <w:spacing w:after="0" w:line="240" w:lineRule="auto"/>
                    <w:jc w:val="center"/>
                  </w:pPr>
                  <w:r>
                    <w:rPr>
                      <w:rFonts w:ascii="Arial" w:eastAsia="Arial" w:hAnsi="Arial"/>
                      <w:color w:val="000000"/>
                      <w:sz w:val="14"/>
                    </w:rPr>
                    <w:t>29.06.2022</w:t>
                  </w:r>
                </w:p>
              </w:tc>
            </w:tr>
            <w:tr w:rsidR="00B03E55" w14:paraId="223535C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1D7365" w14:textId="77777777" w:rsidR="00B03E55" w:rsidRDefault="006302DA">
                  <w:pPr>
                    <w:spacing w:after="0" w:line="240" w:lineRule="auto"/>
                  </w:pPr>
                  <w:r>
                    <w:rPr>
                      <w:rFonts w:ascii="Arial" w:eastAsia="Arial" w:hAnsi="Arial"/>
                      <w:color w:val="000000"/>
                      <w:sz w:val="14"/>
                    </w:rPr>
                    <w:t>16/21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E0B49E" w14:textId="77777777" w:rsidR="00B03E55" w:rsidRDefault="006302DA">
                  <w:pPr>
                    <w:spacing w:after="0" w:line="240" w:lineRule="auto"/>
                  </w:pPr>
                  <w:r>
                    <w:rPr>
                      <w:rFonts w:ascii="Arial" w:eastAsia="Arial" w:hAnsi="Arial"/>
                      <w:color w:val="000000"/>
                      <w:sz w:val="14"/>
                    </w:rPr>
                    <w:t>Računala i računalna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7E03D1" w14:textId="77777777" w:rsidR="00B03E55" w:rsidRDefault="006302DA">
                  <w:pPr>
                    <w:spacing w:after="0" w:line="240" w:lineRule="auto"/>
                    <w:jc w:val="center"/>
                  </w:pPr>
                  <w:r>
                    <w:rPr>
                      <w:rFonts w:ascii="Arial" w:eastAsia="Arial" w:hAnsi="Arial"/>
                      <w:color w:val="000000"/>
                      <w:sz w:val="14"/>
                    </w:rPr>
                    <w:t>30230000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652A6A"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18F4E9"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783E4E" w14:textId="77777777" w:rsidR="00B03E55" w:rsidRDefault="006302DA">
                  <w:pPr>
                    <w:spacing w:after="0" w:line="240" w:lineRule="auto"/>
                  </w:pPr>
                  <w:r>
                    <w:rPr>
                      <w:rFonts w:ascii="Arial" w:eastAsia="Arial" w:hAnsi="Arial"/>
                      <w:color w:val="000000"/>
                      <w:sz w:val="14"/>
                    </w:rPr>
                    <w:t>Vacom</w:t>
                  </w:r>
                  <w:r>
                    <w:rPr>
                      <w:rFonts w:ascii="Arial" w:eastAsia="Arial" w:hAnsi="Arial"/>
                      <w:color w:val="000000"/>
                      <w:sz w:val="14"/>
                    </w:rPr>
                    <w:t xml:space="preserve"> d.o.o. 83341080203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FAD787"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2B41CB" w14:textId="77777777" w:rsidR="00B03E55" w:rsidRDefault="006302DA">
                  <w:pPr>
                    <w:spacing w:after="0" w:line="240" w:lineRule="auto"/>
                    <w:jc w:val="center"/>
                  </w:pPr>
                  <w:r>
                    <w:rPr>
                      <w:rFonts w:ascii="Arial" w:eastAsia="Arial" w:hAnsi="Arial"/>
                      <w:color w:val="000000"/>
                      <w:sz w:val="14"/>
                    </w:rPr>
                    <w:t>27.05.2021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87C3DE" w14:textId="77777777" w:rsidR="00B03E55" w:rsidRDefault="006302DA">
                  <w:pPr>
                    <w:spacing w:after="0" w:line="240" w:lineRule="auto"/>
                    <w:jc w:val="center"/>
                  </w:pPr>
                  <w:r>
                    <w:rPr>
                      <w:rFonts w:ascii="Arial" w:eastAsia="Arial" w:hAnsi="Arial"/>
                      <w:color w:val="000000"/>
                      <w:sz w:val="14"/>
                    </w:rPr>
                    <w:t>16/21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71DB30" w14:textId="77777777" w:rsidR="00B03E55" w:rsidRDefault="006302DA">
                  <w:pPr>
                    <w:spacing w:after="0" w:line="240" w:lineRule="auto"/>
                  </w:pPr>
                  <w:r>
                    <w:rPr>
                      <w:rFonts w:ascii="Arial" w:eastAsia="Arial" w:hAnsi="Arial"/>
                      <w:color w:val="000000"/>
                      <w:sz w:val="14"/>
                    </w:rPr>
                    <w:t>31.5.2021.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F29B7B" w14:textId="77777777" w:rsidR="00B03E55" w:rsidRDefault="006302DA">
                  <w:pPr>
                    <w:spacing w:after="0" w:line="240" w:lineRule="auto"/>
                  </w:pPr>
                  <w:r>
                    <w:rPr>
                      <w:rFonts w:ascii="Arial" w:eastAsia="Arial" w:hAnsi="Arial"/>
                      <w:color w:val="000000"/>
                      <w:sz w:val="14"/>
                    </w:rPr>
                    <w:t>799,28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436566" w14:textId="77777777" w:rsidR="00B03E55" w:rsidRDefault="006302DA">
                  <w:pPr>
                    <w:spacing w:after="0" w:line="240" w:lineRule="auto"/>
                  </w:pPr>
                  <w:r>
                    <w:rPr>
                      <w:rFonts w:ascii="Arial" w:eastAsia="Arial" w:hAnsi="Arial"/>
                      <w:color w:val="000000"/>
                      <w:sz w:val="14"/>
                    </w:rPr>
                    <w:t>199,82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95B7E0" w14:textId="77777777" w:rsidR="00B03E55" w:rsidRDefault="006302DA">
                  <w:pPr>
                    <w:spacing w:after="0" w:line="240" w:lineRule="auto"/>
                  </w:pPr>
                  <w:r>
                    <w:rPr>
                      <w:rFonts w:ascii="Arial" w:eastAsia="Arial" w:hAnsi="Arial"/>
                      <w:color w:val="000000"/>
                      <w:sz w:val="14"/>
                    </w:rPr>
                    <w:t>999,10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BBBA3B"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E44990" w14:textId="77777777" w:rsidR="00B03E55" w:rsidRDefault="006302DA">
                  <w:pPr>
                    <w:spacing w:after="0" w:line="240" w:lineRule="auto"/>
                    <w:jc w:val="right"/>
                  </w:pPr>
                  <w:r>
                    <w:rPr>
                      <w:rFonts w:ascii="Arial" w:eastAsia="Arial" w:hAnsi="Arial"/>
                      <w:color w:val="000000"/>
                      <w:sz w:val="14"/>
                    </w:rPr>
                    <w:t>27.05.2021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E71B3D" w14:textId="77777777" w:rsidR="00B03E55" w:rsidRDefault="006302DA">
                  <w:pPr>
                    <w:spacing w:after="0" w:line="240" w:lineRule="auto"/>
                  </w:pPr>
                  <w:r>
                    <w:rPr>
                      <w:rFonts w:ascii="Arial" w:eastAsia="Arial" w:hAnsi="Arial"/>
                      <w:color w:val="000000"/>
                      <w:sz w:val="14"/>
                    </w:rPr>
                    <w:t>999,10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0CCBCD"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F34CBE"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D3E3A0" w14:textId="77777777" w:rsidR="00B03E55" w:rsidRDefault="006302DA">
                  <w:pPr>
                    <w:spacing w:after="0" w:line="240" w:lineRule="auto"/>
                    <w:jc w:val="center"/>
                  </w:pPr>
                  <w:r>
                    <w:rPr>
                      <w:rFonts w:ascii="Arial" w:eastAsia="Arial" w:hAnsi="Arial"/>
                      <w:color w:val="000000"/>
                      <w:sz w:val="14"/>
                    </w:rPr>
                    <w:t>29.06.2022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D0395A" w14:textId="77777777" w:rsidR="00B03E55" w:rsidRDefault="006302DA">
                  <w:pPr>
                    <w:spacing w:after="0" w:line="240" w:lineRule="auto"/>
                    <w:jc w:val="center"/>
                  </w:pPr>
                  <w:r>
                    <w:rPr>
                      <w:rFonts w:ascii="Arial" w:eastAsia="Arial" w:hAnsi="Arial"/>
                      <w:color w:val="000000"/>
                      <w:sz w:val="14"/>
                    </w:rPr>
                    <w:t>29.06.2022</w:t>
                  </w:r>
                </w:p>
              </w:tc>
            </w:tr>
            <w:tr w:rsidR="00B03E55" w14:paraId="0966A6D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5D8F93" w14:textId="77777777" w:rsidR="00B03E55" w:rsidRDefault="006302DA">
                  <w:pPr>
                    <w:spacing w:after="0" w:line="240" w:lineRule="auto"/>
                  </w:pPr>
                  <w:r>
                    <w:rPr>
                      <w:rFonts w:ascii="Arial" w:eastAsia="Arial" w:hAnsi="Arial"/>
                      <w:color w:val="000000"/>
                      <w:sz w:val="14"/>
                    </w:rPr>
                    <w:t>16/21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59EAA6" w14:textId="77777777" w:rsidR="00B03E55" w:rsidRDefault="006302DA">
                  <w:pPr>
                    <w:spacing w:after="0" w:line="240" w:lineRule="auto"/>
                  </w:pPr>
                  <w:r>
                    <w:rPr>
                      <w:rFonts w:ascii="Arial" w:eastAsia="Arial" w:hAnsi="Arial"/>
                      <w:color w:val="000000"/>
                      <w:sz w:val="14"/>
                    </w:rPr>
                    <w:t>Računala i računalna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8B99AE" w14:textId="77777777" w:rsidR="00B03E55" w:rsidRDefault="006302DA">
                  <w:pPr>
                    <w:spacing w:after="0" w:line="240" w:lineRule="auto"/>
                    <w:jc w:val="center"/>
                  </w:pPr>
                  <w:r>
                    <w:rPr>
                      <w:rFonts w:ascii="Arial" w:eastAsia="Arial" w:hAnsi="Arial"/>
                      <w:color w:val="000000"/>
                      <w:sz w:val="14"/>
                    </w:rPr>
                    <w:t>30230000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93649B"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875139"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43B30D" w14:textId="77777777" w:rsidR="00B03E55" w:rsidRDefault="006302DA">
                  <w:pPr>
                    <w:spacing w:after="0" w:line="240" w:lineRule="auto"/>
                  </w:pPr>
                  <w:r>
                    <w:rPr>
                      <w:rFonts w:ascii="Arial" w:eastAsia="Arial" w:hAnsi="Arial"/>
                      <w:color w:val="000000"/>
                      <w:sz w:val="14"/>
                    </w:rPr>
                    <w:t>ACQUISITUM MAGNUM d.o.o. 89836623071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38CE2C"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4A21C2" w14:textId="77777777" w:rsidR="00B03E55" w:rsidRDefault="006302DA">
                  <w:pPr>
                    <w:spacing w:after="0" w:line="240" w:lineRule="auto"/>
                    <w:jc w:val="center"/>
                  </w:pPr>
                  <w:r>
                    <w:rPr>
                      <w:rFonts w:ascii="Arial" w:eastAsia="Arial" w:hAnsi="Arial"/>
                      <w:color w:val="000000"/>
                      <w:sz w:val="14"/>
                    </w:rPr>
                    <w:t>31.08.2021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FDFD06" w14:textId="77777777" w:rsidR="00B03E55" w:rsidRDefault="006302DA">
                  <w:pPr>
                    <w:spacing w:after="0" w:line="240" w:lineRule="auto"/>
                    <w:jc w:val="center"/>
                  </w:pPr>
                  <w:r>
                    <w:rPr>
                      <w:rFonts w:ascii="Arial" w:eastAsia="Arial" w:hAnsi="Arial"/>
                      <w:color w:val="000000"/>
                      <w:sz w:val="14"/>
                    </w:rPr>
                    <w:t>16/21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E09817" w14:textId="77777777" w:rsidR="00B03E55" w:rsidRDefault="006302DA">
                  <w:pPr>
                    <w:spacing w:after="0" w:line="240" w:lineRule="auto"/>
                  </w:pPr>
                  <w:r>
                    <w:rPr>
                      <w:rFonts w:ascii="Arial" w:eastAsia="Arial" w:hAnsi="Arial"/>
                      <w:color w:val="000000"/>
                      <w:sz w:val="14"/>
                    </w:rPr>
                    <w:t>31.8.2021.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3753B8" w14:textId="77777777" w:rsidR="00B03E55" w:rsidRDefault="006302DA">
                  <w:pPr>
                    <w:spacing w:after="0" w:line="240" w:lineRule="auto"/>
                  </w:pPr>
                  <w:r>
                    <w:rPr>
                      <w:rFonts w:ascii="Arial" w:eastAsia="Arial" w:hAnsi="Arial"/>
                      <w:color w:val="000000"/>
                      <w:sz w:val="14"/>
                    </w:rPr>
                    <w:t>1.966,39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937783" w14:textId="77777777" w:rsidR="00B03E55" w:rsidRDefault="006302DA">
                  <w:pPr>
                    <w:spacing w:after="0" w:line="240" w:lineRule="auto"/>
                  </w:pPr>
                  <w:r>
                    <w:rPr>
                      <w:rFonts w:ascii="Arial" w:eastAsia="Arial" w:hAnsi="Arial"/>
                      <w:color w:val="000000"/>
                      <w:sz w:val="14"/>
                    </w:rPr>
                    <w:t>491,60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5CA2E0" w14:textId="77777777" w:rsidR="00B03E55" w:rsidRDefault="006302DA">
                  <w:pPr>
                    <w:spacing w:after="0" w:line="240" w:lineRule="auto"/>
                  </w:pPr>
                  <w:r>
                    <w:rPr>
                      <w:rFonts w:ascii="Arial" w:eastAsia="Arial" w:hAnsi="Arial"/>
                      <w:color w:val="000000"/>
                      <w:sz w:val="14"/>
                    </w:rPr>
                    <w:t>2.457,99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E12D64"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9709C8" w14:textId="77777777" w:rsidR="00B03E55" w:rsidRDefault="006302DA">
                  <w:pPr>
                    <w:spacing w:after="0" w:line="240" w:lineRule="auto"/>
                    <w:jc w:val="right"/>
                  </w:pPr>
                  <w:r>
                    <w:rPr>
                      <w:rFonts w:ascii="Arial" w:eastAsia="Arial" w:hAnsi="Arial"/>
                      <w:color w:val="000000"/>
                      <w:sz w:val="14"/>
                    </w:rPr>
                    <w:t>31.08.2021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5EF6D3" w14:textId="77777777" w:rsidR="00B03E55" w:rsidRDefault="006302DA">
                  <w:pPr>
                    <w:spacing w:after="0" w:line="240" w:lineRule="auto"/>
                  </w:pPr>
                  <w:r>
                    <w:rPr>
                      <w:rFonts w:ascii="Arial" w:eastAsia="Arial" w:hAnsi="Arial"/>
                      <w:color w:val="000000"/>
                      <w:sz w:val="14"/>
                    </w:rPr>
                    <w:t>2.457,99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2FED32"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AB6A6A"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1E106A" w14:textId="77777777" w:rsidR="00B03E55" w:rsidRDefault="006302DA">
                  <w:pPr>
                    <w:spacing w:after="0" w:line="240" w:lineRule="auto"/>
                    <w:jc w:val="center"/>
                  </w:pPr>
                  <w:r>
                    <w:rPr>
                      <w:rFonts w:ascii="Arial" w:eastAsia="Arial" w:hAnsi="Arial"/>
                      <w:color w:val="000000"/>
                      <w:sz w:val="14"/>
                    </w:rPr>
                    <w:t>29.06.2022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689D48" w14:textId="77777777" w:rsidR="00B03E55" w:rsidRDefault="006302DA">
                  <w:pPr>
                    <w:spacing w:after="0" w:line="240" w:lineRule="auto"/>
                    <w:jc w:val="center"/>
                  </w:pPr>
                  <w:r>
                    <w:rPr>
                      <w:rFonts w:ascii="Arial" w:eastAsia="Arial" w:hAnsi="Arial"/>
                      <w:color w:val="000000"/>
                      <w:sz w:val="14"/>
                    </w:rPr>
                    <w:t>29.06.2022</w:t>
                  </w:r>
                </w:p>
              </w:tc>
            </w:tr>
            <w:tr w:rsidR="00B03E55" w14:paraId="1AF2A7D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1BCEEA" w14:textId="77777777" w:rsidR="00B03E55" w:rsidRDefault="006302DA">
                  <w:pPr>
                    <w:spacing w:after="0" w:line="240" w:lineRule="auto"/>
                  </w:pPr>
                  <w:r>
                    <w:rPr>
                      <w:rFonts w:ascii="Arial" w:eastAsia="Arial" w:hAnsi="Arial"/>
                      <w:color w:val="000000"/>
                      <w:sz w:val="14"/>
                    </w:rPr>
                    <w:t>2/22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DDB90E" w14:textId="77777777" w:rsidR="00B03E55" w:rsidRDefault="006302DA">
                  <w:pPr>
                    <w:spacing w:after="0" w:line="240" w:lineRule="auto"/>
                  </w:pPr>
                  <w:r>
                    <w:rPr>
                      <w:rFonts w:ascii="Arial" w:eastAsia="Arial" w:hAnsi="Arial"/>
                      <w:color w:val="000000"/>
                      <w:sz w:val="14"/>
                    </w:rPr>
                    <w:t>Toneri i tinte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1123F4" w14:textId="77777777" w:rsidR="00B03E55" w:rsidRDefault="006302DA">
                  <w:pPr>
                    <w:spacing w:after="0" w:line="240" w:lineRule="auto"/>
                    <w:jc w:val="center"/>
                  </w:pPr>
                  <w:r>
                    <w:rPr>
                      <w:rFonts w:ascii="Arial" w:eastAsia="Arial" w:hAnsi="Arial"/>
                      <w:color w:val="000000"/>
                      <w:sz w:val="14"/>
                    </w:rPr>
                    <w:t>30125100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9D27A1"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05F2C1"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3E907C" w14:textId="77777777" w:rsidR="00B03E55" w:rsidRDefault="006302DA">
                  <w:pPr>
                    <w:spacing w:after="0" w:line="240" w:lineRule="auto"/>
                  </w:pPr>
                  <w:r>
                    <w:rPr>
                      <w:rFonts w:ascii="Arial" w:eastAsia="Arial" w:hAnsi="Arial"/>
                      <w:color w:val="000000"/>
                      <w:sz w:val="14"/>
                    </w:rPr>
                    <w:t>Vacom d.o.o. 83341080203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39ABA2"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7A1D60" w14:textId="77777777" w:rsidR="00B03E55" w:rsidRDefault="006302DA">
                  <w:pPr>
                    <w:spacing w:after="0" w:line="240" w:lineRule="auto"/>
                    <w:jc w:val="center"/>
                  </w:pPr>
                  <w:r>
                    <w:rPr>
                      <w:rFonts w:ascii="Arial" w:eastAsia="Arial" w:hAnsi="Arial"/>
                      <w:color w:val="000000"/>
                      <w:sz w:val="14"/>
                    </w:rPr>
                    <w:t>25.01.2022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C5B634" w14:textId="77777777" w:rsidR="00B03E55" w:rsidRDefault="006302DA">
                  <w:pPr>
                    <w:spacing w:after="0" w:line="240" w:lineRule="auto"/>
                    <w:jc w:val="center"/>
                  </w:pPr>
                  <w:r>
                    <w:rPr>
                      <w:rFonts w:ascii="Arial" w:eastAsia="Arial" w:hAnsi="Arial"/>
                      <w:color w:val="000000"/>
                      <w:sz w:val="14"/>
                    </w:rPr>
                    <w:t>406-04/22-01/1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EBC9ED" w14:textId="77777777" w:rsidR="00B03E55" w:rsidRDefault="006302DA">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AE4531" w14:textId="77777777" w:rsidR="00B03E55" w:rsidRDefault="006302DA">
                  <w:pPr>
                    <w:spacing w:after="0" w:line="240" w:lineRule="auto"/>
                  </w:pPr>
                  <w:r>
                    <w:rPr>
                      <w:rFonts w:ascii="Arial" w:eastAsia="Arial" w:hAnsi="Arial"/>
                      <w:color w:val="000000"/>
                      <w:sz w:val="14"/>
                    </w:rPr>
                    <w:t>55.365,92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A13634" w14:textId="77777777" w:rsidR="00B03E55" w:rsidRDefault="006302DA">
                  <w:pPr>
                    <w:spacing w:after="0" w:line="240" w:lineRule="auto"/>
                  </w:pPr>
                  <w:r>
                    <w:rPr>
                      <w:rFonts w:ascii="Arial" w:eastAsia="Arial" w:hAnsi="Arial"/>
                      <w:color w:val="000000"/>
                      <w:sz w:val="14"/>
                    </w:rPr>
                    <w:t>13.841,48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A934B8" w14:textId="77777777" w:rsidR="00B03E55" w:rsidRDefault="006302DA">
                  <w:pPr>
                    <w:spacing w:after="0" w:line="240" w:lineRule="auto"/>
                  </w:pPr>
                  <w:r>
                    <w:rPr>
                      <w:rFonts w:ascii="Arial" w:eastAsia="Arial" w:hAnsi="Arial"/>
                      <w:color w:val="000000"/>
                      <w:sz w:val="14"/>
                    </w:rPr>
                    <w:t>69.207,40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5849CA"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13A726" w14:textId="77777777" w:rsidR="00B03E55" w:rsidRDefault="006302DA">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000B56" w14:textId="77777777" w:rsidR="00B03E55" w:rsidRDefault="006302DA">
                  <w:pPr>
                    <w:spacing w:after="0" w:line="240" w:lineRule="auto"/>
                  </w:pPr>
                  <w:r>
                    <w:rPr>
                      <w:rFonts w:ascii="Arial" w:eastAsia="Arial" w:hAnsi="Arial"/>
                      <w:color w:val="000000"/>
                      <w:sz w:val="14"/>
                    </w:rPr>
                    <w:t>95.191,99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BFB45D" w14:textId="77777777" w:rsidR="00B03E55" w:rsidRDefault="006302DA">
                  <w:pPr>
                    <w:spacing w:after="0" w:line="240" w:lineRule="auto"/>
                  </w:pPr>
                  <w:r>
                    <w:rPr>
                      <w:rFonts w:ascii="Arial" w:eastAsia="Arial" w:hAnsi="Arial"/>
                      <w:color w:val="000000"/>
                      <w:sz w:val="14"/>
                    </w:rPr>
                    <w:t>veće potrebe naručitelja od prvotno planiranih</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77309F"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911FA0" w14:textId="77777777" w:rsidR="00B03E55" w:rsidRDefault="006302DA">
                  <w:pPr>
                    <w:spacing w:after="0" w:line="240" w:lineRule="auto"/>
                    <w:jc w:val="center"/>
                  </w:pPr>
                  <w:r>
                    <w:rPr>
                      <w:rFonts w:ascii="Arial" w:eastAsia="Arial" w:hAnsi="Arial"/>
                      <w:color w:val="000000"/>
                      <w:sz w:val="14"/>
                    </w:rPr>
                    <w:t>29.06.2022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770B20" w14:textId="77777777" w:rsidR="00B03E55" w:rsidRDefault="006302DA">
                  <w:pPr>
                    <w:spacing w:after="0" w:line="240" w:lineRule="auto"/>
                    <w:jc w:val="center"/>
                  </w:pPr>
                  <w:r>
                    <w:rPr>
                      <w:rFonts w:ascii="Arial" w:eastAsia="Arial" w:hAnsi="Arial"/>
                      <w:color w:val="000000"/>
                      <w:sz w:val="14"/>
                    </w:rPr>
                    <w:t>17.04.2023</w:t>
                  </w:r>
                </w:p>
              </w:tc>
            </w:tr>
            <w:tr w:rsidR="00B03E55" w14:paraId="06A4AB2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1D9515" w14:textId="77777777" w:rsidR="00B03E55" w:rsidRDefault="006302DA">
                  <w:pPr>
                    <w:spacing w:after="0" w:line="240" w:lineRule="auto"/>
                  </w:pPr>
                  <w:r>
                    <w:rPr>
                      <w:rFonts w:ascii="Arial" w:eastAsia="Arial" w:hAnsi="Arial"/>
                      <w:color w:val="000000"/>
                      <w:sz w:val="14"/>
                    </w:rPr>
                    <w:t>3/22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ED2664" w14:textId="77777777" w:rsidR="00B03E55" w:rsidRDefault="006302DA">
                  <w:pPr>
                    <w:spacing w:after="0" w:line="240" w:lineRule="auto"/>
                  </w:pPr>
                  <w:r>
                    <w:rPr>
                      <w:rFonts w:ascii="Arial" w:eastAsia="Arial" w:hAnsi="Arial"/>
                      <w:color w:val="000000"/>
                      <w:sz w:val="14"/>
                    </w:rPr>
                    <w:t>Fotokopirni papir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E6830D" w14:textId="77777777" w:rsidR="00B03E55" w:rsidRDefault="006302DA">
                  <w:pPr>
                    <w:spacing w:after="0" w:line="240" w:lineRule="auto"/>
                    <w:jc w:val="center"/>
                  </w:pPr>
                  <w:r>
                    <w:rPr>
                      <w:rFonts w:ascii="Arial" w:eastAsia="Arial" w:hAnsi="Arial"/>
                      <w:color w:val="000000"/>
                      <w:sz w:val="14"/>
                    </w:rPr>
                    <w:t>30197643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3E5074"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A15DF7"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9E8ED1" w14:textId="77777777" w:rsidR="00B03E55" w:rsidRDefault="006302DA">
                  <w:pPr>
                    <w:spacing w:after="0" w:line="240" w:lineRule="auto"/>
                  </w:pPr>
                  <w:r>
                    <w:rPr>
                      <w:rFonts w:ascii="Arial" w:eastAsia="Arial" w:hAnsi="Arial"/>
                      <w:color w:val="000000"/>
                      <w:sz w:val="14"/>
                    </w:rPr>
                    <w:t>TIP-KUTINA d.o.o. 79629648684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D9C9B4"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1C002A" w14:textId="77777777" w:rsidR="00B03E55" w:rsidRDefault="006302DA">
                  <w:pPr>
                    <w:spacing w:after="0" w:line="240" w:lineRule="auto"/>
                    <w:jc w:val="center"/>
                  </w:pPr>
                  <w:r>
                    <w:rPr>
                      <w:rFonts w:ascii="Arial" w:eastAsia="Arial" w:hAnsi="Arial"/>
                      <w:color w:val="000000"/>
                      <w:sz w:val="14"/>
                    </w:rPr>
                    <w:t>01.02.2022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3F3C2D" w14:textId="77777777" w:rsidR="00B03E55" w:rsidRDefault="006302DA">
                  <w:pPr>
                    <w:spacing w:after="0" w:line="240" w:lineRule="auto"/>
                    <w:jc w:val="center"/>
                  </w:pPr>
                  <w:r>
                    <w:rPr>
                      <w:rFonts w:ascii="Arial" w:eastAsia="Arial" w:hAnsi="Arial"/>
                      <w:color w:val="000000"/>
                      <w:sz w:val="14"/>
                    </w:rPr>
                    <w:t>406-04/22-01/2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F459FF" w14:textId="77777777" w:rsidR="00B03E55" w:rsidRDefault="006302DA">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2D68B2" w14:textId="77777777" w:rsidR="00B03E55" w:rsidRDefault="006302DA">
                  <w:pPr>
                    <w:spacing w:after="0" w:line="240" w:lineRule="auto"/>
                  </w:pPr>
                  <w:r>
                    <w:rPr>
                      <w:rFonts w:ascii="Arial" w:eastAsia="Arial" w:hAnsi="Arial"/>
                      <w:color w:val="000000"/>
                      <w:sz w:val="14"/>
                    </w:rPr>
                    <w:t>20.520,00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16656E" w14:textId="77777777" w:rsidR="00B03E55" w:rsidRDefault="006302DA">
                  <w:pPr>
                    <w:spacing w:after="0" w:line="240" w:lineRule="auto"/>
                  </w:pPr>
                  <w:r>
                    <w:rPr>
                      <w:rFonts w:ascii="Arial" w:eastAsia="Arial" w:hAnsi="Arial"/>
                      <w:color w:val="000000"/>
                      <w:sz w:val="14"/>
                    </w:rPr>
                    <w:t>5.130,00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3E14F7" w14:textId="77777777" w:rsidR="00B03E55" w:rsidRDefault="006302DA">
                  <w:pPr>
                    <w:spacing w:after="0" w:line="240" w:lineRule="auto"/>
                  </w:pPr>
                  <w:r>
                    <w:rPr>
                      <w:rFonts w:ascii="Arial" w:eastAsia="Arial" w:hAnsi="Arial"/>
                      <w:color w:val="000000"/>
                      <w:sz w:val="14"/>
                    </w:rPr>
                    <w:t>25.650,00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B6FFB3"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7C6A2B" w14:textId="77777777" w:rsidR="00B03E55" w:rsidRDefault="006302DA">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01BBED" w14:textId="77777777" w:rsidR="00B03E55" w:rsidRDefault="006302DA">
                  <w:pPr>
                    <w:spacing w:after="0" w:line="240" w:lineRule="auto"/>
                  </w:pPr>
                  <w:r>
                    <w:rPr>
                      <w:rFonts w:ascii="Arial" w:eastAsia="Arial" w:hAnsi="Arial"/>
                      <w:color w:val="000000"/>
                      <w:sz w:val="14"/>
                    </w:rPr>
                    <w:t>25.684,78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9357CD"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9C321C"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3B1F75" w14:textId="77777777" w:rsidR="00B03E55" w:rsidRDefault="006302DA">
                  <w:pPr>
                    <w:spacing w:after="0" w:line="240" w:lineRule="auto"/>
                    <w:jc w:val="center"/>
                  </w:pPr>
                  <w:r>
                    <w:rPr>
                      <w:rFonts w:ascii="Arial" w:eastAsia="Arial" w:hAnsi="Arial"/>
                      <w:color w:val="000000"/>
                      <w:sz w:val="14"/>
                    </w:rPr>
                    <w:t>29.06.2022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32A9B0" w14:textId="77777777" w:rsidR="00B03E55" w:rsidRDefault="006302DA">
                  <w:pPr>
                    <w:spacing w:after="0" w:line="240" w:lineRule="auto"/>
                    <w:jc w:val="center"/>
                  </w:pPr>
                  <w:r>
                    <w:rPr>
                      <w:rFonts w:ascii="Arial" w:eastAsia="Arial" w:hAnsi="Arial"/>
                      <w:color w:val="000000"/>
                      <w:sz w:val="14"/>
                    </w:rPr>
                    <w:t>17.03.2023</w:t>
                  </w:r>
                </w:p>
              </w:tc>
            </w:tr>
            <w:tr w:rsidR="00B03E55" w14:paraId="52674BF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4654A0" w14:textId="77777777" w:rsidR="00B03E55" w:rsidRDefault="006302DA">
                  <w:pPr>
                    <w:spacing w:after="0" w:line="240" w:lineRule="auto"/>
                  </w:pPr>
                  <w:r>
                    <w:rPr>
                      <w:rFonts w:ascii="Arial" w:eastAsia="Arial" w:hAnsi="Arial"/>
                      <w:color w:val="000000"/>
                      <w:sz w:val="14"/>
                    </w:rPr>
                    <w:t>4/22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296215" w14:textId="77777777" w:rsidR="00B03E55" w:rsidRDefault="006302DA">
                  <w:pPr>
                    <w:spacing w:after="0" w:line="240" w:lineRule="auto"/>
                  </w:pPr>
                  <w:r>
                    <w:rPr>
                      <w:rFonts w:ascii="Arial" w:eastAsia="Arial" w:hAnsi="Arial"/>
                      <w:color w:val="000000"/>
                      <w:sz w:val="14"/>
                    </w:rPr>
                    <w:t>Uredske potrepštine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A47F17" w14:textId="77777777" w:rsidR="00B03E55" w:rsidRDefault="006302DA">
                  <w:pPr>
                    <w:spacing w:after="0" w:line="240" w:lineRule="auto"/>
                    <w:jc w:val="center"/>
                  </w:pPr>
                  <w:r>
                    <w:rPr>
                      <w:rFonts w:ascii="Arial" w:eastAsia="Arial" w:hAnsi="Arial"/>
                      <w:color w:val="000000"/>
                      <w:sz w:val="14"/>
                    </w:rPr>
                    <w:t>30192000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AC8FCA"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152195"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B62BDF" w14:textId="77777777" w:rsidR="00B03E55" w:rsidRDefault="006302DA">
                  <w:pPr>
                    <w:spacing w:after="0" w:line="240" w:lineRule="auto"/>
                  </w:pPr>
                  <w:r>
                    <w:rPr>
                      <w:rFonts w:ascii="Arial" w:eastAsia="Arial" w:hAnsi="Arial"/>
                      <w:color w:val="000000"/>
                      <w:sz w:val="14"/>
                    </w:rPr>
                    <w:t>TIP-KUTINA d.o.o. 79629648684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BDBC37"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EA5849" w14:textId="77777777" w:rsidR="00B03E55" w:rsidRDefault="006302DA">
                  <w:pPr>
                    <w:spacing w:after="0" w:line="240" w:lineRule="auto"/>
                    <w:jc w:val="center"/>
                  </w:pPr>
                  <w:r>
                    <w:rPr>
                      <w:rFonts w:ascii="Arial" w:eastAsia="Arial" w:hAnsi="Arial"/>
                      <w:color w:val="000000"/>
                      <w:sz w:val="14"/>
                    </w:rPr>
                    <w:t>01.02.2022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49ABE1" w14:textId="77777777" w:rsidR="00B03E55" w:rsidRDefault="006302DA">
                  <w:pPr>
                    <w:spacing w:after="0" w:line="240" w:lineRule="auto"/>
                    <w:jc w:val="center"/>
                  </w:pPr>
                  <w:r>
                    <w:rPr>
                      <w:rFonts w:ascii="Arial" w:eastAsia="Arial" w:hAnsi="Arial"/>
                      <w:color w:val="000000"/>
                      <w:sz w:val="14"/>
                    </w:rPr>
                    <w:t>406-04/22-01/3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53BBE5" w14:textId="77777777" w:rsidR="00B03E55" w:rsidRDefault="006302DA">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5BFBE8" w14:textId="77777777" w:rsidR="00B03E55" w:rsidRDefault="006302DA">
                  <w:pPr>
                    <w:spacing w:after="0" w:line="240" w:lineRule="auto"/>
                  </w:pPr>
                  <w:r>
                    <w:rPr>
                      <w:rFonts w:ascii="Arial" w:eastAsia="Arial" w:hAnsi="Arial"/>
                      <w:color w:val="000000"/>
                      <w:sz w:val="14"/>
                    </w:rPr>
                    <w:t>31.996,35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DBEA92" w14:textId="77777777" w:rsidR="00B03E55" w:rsidRDefault="006302DA">
                  <w:pPr>
                    <w:spacing w:after="0" w:line="240" w:lineRule="auto"/>
                  </w:pPr>
                  <w:r>
                    <w:rPr>
                      <w:rFonts w:ascii="Arial" w:eastAsia="Arial" w:hAnsi="Arial"/>
                      <w:color w:val="000000"/>
                      <w:sz w:val="14"/>
                    </w:rPr>
                    <w:t>7.999,09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C29D1B" w14:textId="77777777" w:rsidR="00B03E55" w:rsidRDefault="006302DA">
                  <w:pPr>
                    <w:spacing w:after="0" w:line="240" w:lineRule="auto"/>
                  </w:pPr>
                  <w:r>
                    <w:rPr>
                      <w:rFonts w:ascii="Arial" w:eastAsia="Arial" w:hAnsi="Arial"/>
                      <w:color w:val="000000"/>
                      <w:sz w:val="14"/>
                    </w:rPr>
                    <w:t>39.995,44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120C3F"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6C950B" w14:textId="77777777" w:rsidR="00B03E55" w:rsidRDefault="006302DA">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9E9DC4" w14:textId="77777777" w:rsidR="00B03E55" w:rsidRDefault="006302DA">
                  <w:pPr>
                    <w:spacing w:after="0" w:line="240" w:lineRule="auto"/>
                  </w:pPr>
                  <w:r>
                    <w:rPr>
                      <w:rFonts w:ascii="Arial" w:eastAsia="Arial" w:hAnsi="Arial"/>
                      <w:color w:val="000000"/>
                      <w:sz w:val="14"/>
                    </w:rPr>
                    <w:t>35.220,47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1728B8"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81DD62"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16B778" w14:textId="77777777" w:rsidR="00B03E55" w:rsidRDefault="006302DA">
                  <w:pPr>
                    <w:spacing w:after="0" w:line="240" w:lineRule="auto"/>
                    <w:jc w:val="center"/>
                  </w:pPr>
                  <w:r>
                    <w:rPr>
                      <w:rFonts w:ascii="Arial" w:eastAsia="Arial" w:hAnsi="Arial"/>
                      <w:color w:val="000000"/>
                      <w:sz w:val="14"/>
                    </w:rPr>
                    <w:t>29.06.2022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893947" w14:textId="77777777" w:rsidR="00B03E55" w:rsidRDefault="006302DA">
                  <w:pPr>
                    <w:spacing w:after="0" w:line="240" w:lineRule="auto"/>
                    <w:jc w:val="center"/>
                  </w:pPr>
                  <w:r>
                    <w:rPr>
                      <w:rFonts w:ascii="Arial" w:eastAsia="Arial" w:hAnsi="Arial"/>
                      <w:color w:val="000000"/>
                      <w:sz w:val="14"/>
                    </w:rPr>
                    <w:t>17.03.2023</w:t>
                  </w:r>
                </w:p>
              </w:tc>
            </w:tr>
            <w:tr w:rsidR="00B03E55" w14:paraId="12AE771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D9D6CF" w14:textId="77777777" w:rsidR="00B03E55" w:rsidRDefault="006302DA">
                  <w:pPr>
                    <w:spacing w:after="0" w:line="240" w:lineRule="auto"/>
                  </w:pPr>
                  <w:r>
                    <w:rPr>
                      <w:rFonts w:ascii="Arial" w:eastAsia="Arial" w:hAnsi="Arial"/>
                      <w:color w:val="000000"/>
                      <w:sz w:val="14"/>
                    </w:rPr>
                    <w:t>9/22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12B71D" w14:textId="77777777" w:rsidR="00B03E55" w:rsidRDefault="006302DA">
                  <w:pPr>
                    <w:spacing w:after="0" w:line="240" w:lineRule="auto"/>
                  </w:pPr>
                  <w:r>
                    <w:rPr>
                      <w:rFonts w:ascii="Arial" w:eastAsia="Arial" w:hAnsi="Arial"/>
                      <w:color w:val="000000"/>
                      <w:sz w:val="14"/>
                    </w:rPr>
                    <w:t>Održavanje servera, mreže i računala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07AD4D" w14:textId="77777777" w:rsidR="00B03E55" w:rsidRDefault="006302DA">
                  <w:pPr>
                    <w:spacing w:after="0" w:line="240" w:lineRule="auto"/>
                    <w:jc w:val="center"/>
                  </w:pPr>
                  <w:r>
                    <w:rPr>
                      <w:rFonts w:ascii="Arial" w:eastAsia="Arial" w:hAnsi="Arial"/>
                      <w:color w:val="000000"/>
                      <w:sz w:val="14"/>
                    </w:rPr>
                    <w:t>50312000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902DAE"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35235C"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9A4E45" w14:textId="77777777" w:rsidR="00B03E55" w:rsidRDefault="006302DA">
                  <w:pPr>
                    <w:spacing w:after="0" w:line="240" w:lineRule="auto"/>
                  </w:pPr>
                  <w:r>
                    <w:rPr>
                      <w:rFonts w:ascii="Arial" w:eastAsia="Arial" w:hAnsi="Arial"/>
                      <w:color w:val="000000"/>
                      <w:sz w:val="14"/>
                    </w:rPr>
                    <w:t>SETCOR d.o.o. 69149293370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B9AE34"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5CF029" w14:textId="77777777" w:rsidR="00B03E55" w:rsidRDefault="006302DA">
                  <w:pPr>
                    <w:spacing w:after="0" w:line="240" w:lineRule="auto"/>
                    <w:jc w:val="center"/>
                  </w:pPr>
                  <w:r>
                    <w:rPr>
                      <w:rFonts w:ascii="Arial" w:eastAsia="Arial" w:hAnsi="Arial"/>
                      <w:color w:val="000000"/>
                      <w:sz w:val="14"/>
                    </w:rPr>
                    <w:t>09.12.2021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76249E" w14:textId="77777777" w:rsidR="00B03E55" w:rsidRDefault="006302DA">
                  <w:pPr>
                    <w:spacing w:after="0" w:line="240" w:lineRule="auto"/>
                    <w:jc w:val="center"/>
                  </w:pPr>
                  <w:r>
                    <w:rPr>
                      <w:rFonts w:ascii="Arial" w:eastAsia="Arial" w:hAnsi="Arial"/>
                      <w:color w:val="000000"/>
                      <w:sz w:val="14"/>
                    </w:rPr>
                    <w:t>9/22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67A56E" w14:textId="77777777" w:rsidR="00B03E55" w:rsidRDefault="006302DA">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42333F" w14:textId="77777777" w:rsidR="00B03E55" w:rsidRDefault="006302DA">
                  <w:pPr>
                    <w:spacing w:after="0" w:line="240" w:lineRule="auto"/>
                  </w:pPr>
                  <w:r>
                    <w:rPr>
                      <w:rFonts w:ascii="Arial" w:eastAsia="Arial" w:hAnsi="Arial"/>
                      <w:color w:val="000000"/>
                      <w:sz w:val="14"/>
                    </w:rPr>
                    <w:t>22.800,00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B4B9E7" w14:textId="77777777" w:rsidR="00B03E55" w:rsidRDefault="006302DA">
                  <w:pPr>
                    <w:spacing w:after="0" w:line="240" w:lineRule="auto"/>
                  </w:pPr>
                  <w:r>
                    <w:rPr>
                      <w:rFonts w:ascii="Arial" w:eastAsia="Arial" w:hAnsi="Arial"/>
                      <w:color w:val="000000"/>
                      <w:sz w:val="14"/>
                    </w:rPr>
                    <w:t>5.700,00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4C875E" w14:textId="77777777" w:rsidR="00B03E55" w:rsidRDefault="006302DA">
                  <w:pPr>
                    <w:spacing w:after="0" w:line="240" w:lineRule="auto"/>
                  </w:pPr>
                  <w:r>
                    <w:rPr>
                      <w:rFonts w:ascii="Arial" w:eastAsia="Arial" w:hAnsi="Arial"/>
                      <w:color w:val="000000"/>
                      <w:sz w:val="14"/>
                    </w:rPr>
                    <w:t>28.500,00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F200AF"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1103C1" w14:textId="77777777" w:rsidR="00B03E55" w:rsidRDefault="006302DA">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C9D636" w14:textId="77777777" w:rsidR="00B03E55" w:rsidRDefault="006302DA">
                  <w:pPr>
                    <w:spacing w:after="0" w:line="240" w:lineRule="auto"/>
                  </w:pPr>
                  <w:r>
                    <w:rPr>
                      <w:rFonts w:ascii="Arial" w:eastAsia="Arial" w:hAnsi="Arial"/>
                      <w:color w:val="000000"/>
                      <w:sz w:val="14"/>
                    </w:rPr>
                    <w:t>28.500,00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2B99F3"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BDF24A"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04FA32" w14:textId="77777777" w:rsidR="00B03E55" w:rsidRDefault="006302DA">
                  <w:pPr>
                    <w:spacing w:after="0" w:line="240" w:lineRule="auto"/>
                    <w:jc w:val="center"/>
                  </w:pPr>
                  <w:r>
                    <w:rPr>
                      <w:rFonts w:ascii="Arial" w:eastAsia="Arial" w:hAnsi="Arial"/>
                      <w:color w:val="000000"/>
                      <w:sz w:val="14"/>
                    </w:rPr>
                    <w:t>29.06.2022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FF06A3" w14:textId="77777777" w:rsidR="00B03E55" w:rsidRDefault="006302DA">
                  <w:pPr>
                    <w:spacing w:after="0" w:line="240" w:lineRule="auto"/>
                    <w:jc w:val="center"/>
                  </w:pPr>
                  <w:r>
                    <w:rPr>
                      <w:rFonts w:ascii="Arial" w:eastAsia="Arial" w:hAnsi="Arial"/>
                      <w:color w:val="000000"/>
                      <w:sz w:val="14"/>
                    </w:rPr>
                    <w:t>17.03.2023</w:t>
                  </w:r>
                </w:p>
              </w:tc>
            </w:tr>
            <w:tr w:rsidR="00B03E55" w14:paraId="15A7438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1B0844" w14:textId="77777777" w:rsidR="00B03E55" w:rsidRDefault="006302DA">
                  <w:pPr>
                    <w:spacing w:after="0" w:line="240" w:lineRule="auto"/>
                  </w:pPr>
                  <w:r>
                    <w:rPr>
                      <w:rFonts w:ascii="Arial" w:eastAsia="Arial" w:hAnsi="Arial"/>
                      <w:color w:val="000000"/>
                      <w:sz w:val="14"/>
                    </w:rPr>
                    <w:t>10/22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18F5EB" w14:textId="77777777" w:rsidR="00B03E55" w:rsidRDefault="006302DA">
                  <w:pPr>
                    <w:spacing w:after="0" w:line="240" w:lineRule="auto"/>
                  </w:pPr>
                  <w:r>
                    <w:rPr>
                      <w:rFonts w:ascii="Arial" w:eastAsia="Arial" w:hAnsi="Arial"/>
                      <w:color w:val="000000"/>
                      <w:sz w:val="14"/>
                    </w:rPr>
                    <w:t>Tiskanje službenih akata Grada Novske u "Službenom vjesniku"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9EEA58" w14:textId="77777777" w:rsidR="00B03E55" w:rsidRDefault="006302DA">
                  <w:pPr>
                    <w:spacing w:after="0" w:line="240" w:lineRule="auto"/>
                    <w:jc w:val="center"/>
                  </w:pPr>
                  <w:r>
                    <w:rPr>
                      <w:rFonts w:ascii="Arial" w:eastAsia="Arial" w:hAnsi="Arial"/>
                      <w:color w:val="000000"/>
                      <w:sz w:val="14"/>
                    </w:rPr>
                    <w:t>79810000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913817"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21A998"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73DA87" w14:textId="77777777" w:rsidR="00B03E55" w:rsidRDefault="006302DA">
                  <w:pPr>
                    <w:spacing w:after="0" w:line="240" w:lineRule="auto"/>
                  </w:pPr>
                  <w:r>
                    <w:rPr>
                      <w:rFonts w:ascii="Arial" w:eastAsia="Arial" w:hAnsi="Arial"/>
                      <w:color w:val="000000"/>
                      <w:sz w:val="14"/>
                    </w:rPr>
                    <w:t>Glasila d.o.o. 54342242136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932A42"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C90F2D" w14:textId="77777777" w:rsidR="00B03E55" w:rsidRDefault="006302DA">
                  <w:pPr>
                    <w:spacing w:after="0" w:line="240" w:lineRule="auto"/>
                    <w:jc w:val="center"/>
                  </w:pPr>
                  <w:r>
                    <w:rPr>
                      <w:rFonts w:ascii="Arial" w:eastAsia="Arial" w:hAnsi="Arial"/>
                      <w:color w:val="000000"/>
                      <w:sz w:val="14"/>
                    </w:rPr>
                    <w:t>12.01.2022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580C16" w14:textId="77777777" w:rsidR="00B03E55" w:rsidRDefault="006302DA">
                  <w:pPr>
                    <w:spacing w:after="0" w:line="240" w:lineRule="auto"/>
                    <w:jc w:val="center"/>
                  </w:pPr>
                  <w:r>
                    <w:rPr>
                      <w:rFonts w:ascii="Arial" w:eastAsia="Arial" w:hAnsi="Arial"/>
                      <w:color w:val="000000"/>
                      <w:sz w:val="14"/>
                    </w:rPr>
                    <w:t>032-02/22-01/1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D4808E" w14:textId="77777777" w:rsidR="00B03E55" w:rsidRDefault="006302DA">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54BC3F" w14:textId="77777777" w:rsidR="00B03E55" w:rsidRDefault="006302DA">
                  <w:pPr>
                    <w:spacing w:after="0" w:line="240" w:lineRule="auto"/>
                  </w:pPr>
                  <w:r>
                    <w:rPr>
                      <w:rFonts w:ascii="Arial" w:eastAsia="Arial" w:hAnsi="Arial"/>
                      <w:color w:val="000000"/>
                      <w:sz w:val="14"/>
                    </w:rPr>
                    <w:t>75.650,00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C6B5F9" w14:textId="77777777" w:rsidR="00B03E55" w:rsidRDefault="006302DA">
                  <w:pPr>
                    <w:spacing w:after="0" w:line="240" w:lineRule="auto"/>
                  </w:pPr>
                  <w:r>
                    <w:rPr>
                      <w:rFonts w:ascii="Arial" w:eastAsia="Arial" w:hAnsi="Arial"/>
                      <w:color w:val="000000"/>
                      <w:sz w:val="14"/>
                    </w:rPr>
                    <w:t>18.912,50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3FD950" w14:textId="77777777" w:rsidR="00B03E55" w:rsidRDefault="006302DA">
                  <w:pPr>
                    <w:spacing w:after="0" w:line="240" w:lineRule="auto"/>
                  </w:pPr>
                  <w:r>
                    <w:rPr>
                      <w:rFonts w:ascii="Arial" w:eastAsia="Arial" w:hAnsi="Arial"/>
                      <w:color w:val="000000"/>
                      <w:sz w:val="14"/>
                    </w:rPr>
                    <w:t>94.562,50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80B353"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6C21C9" w14:textId="77777777" w:rsidR="00B03E55" w:rsidRDefault="006302DA">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59036C" w14:textId="77777777" w:rsidR="00B03E55" w:rsidRDefault="006302DA">
                  <w:pPr>
                    <w:spacing w:after="0" w:line="240" w:lineRule="auto"/>
                  </w:pPr>
                  <w:r>
                    <w:rPr>
                      <w:rFonts w:ascii="Arial" w:eastAsia="Arial" w:hAnsi="Arial"/>
                      <w:color w:val="000000"/>
                      <w:sz w:val="14"/>
                    </w:rPr>
                    <w:t>61.051,27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E5132F"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1DE0D1" w14:textId="77777777" w:rsidR="00B03E55" w:rsidRDefault="006302DA">
                  <w:pPr>
                    <w:spacing w:after="0" w:line="240" w:lineRule="auto"/>
                  </w:pPr>
                  <w:r>
                    <w:rPr>
                      <w:rFonts w:ascii="Arial" w:eastAsia="Arial" w:hAnsi="Arial"/>
                      <w:color w:val="000000"/>
                      <w:sz w:val="14"/>
                    </w:rPr>
                    <w:t>Realizirane manje količine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469DBF" w14:textId="77777777" w:rsidR="00B03E55" w:rsidRDefault="006302DA">
                  <w:pPr>
                    <w:spacing w:after="0" w:line="240" w:lineRule="auto"/>
                    <w:jc w:val="center"/>
                  </w:pPr>
                  <w:r>
                    <w:rPr>
                      <w:rFonts w:ascii="Arial" w:eastAsia="Arial" w:hAnsi="Arial"/>
                      <w:color w:val="000000"/>
                      <w:sz w:val="14"/>
                    </w:rPr>
                    <w:t>29.06.2022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1E90D7" w14:textId="77777777" w:rsidR="00B03E55" w:rsidRDefault="006302DA">
                  <w:pPr>
                    <w:spacing w:after="0" w:line="240" w:lineRule="auto"/>
                    <w:jc w:val="center"/>
                  </w:pPr>
                  <w:r>
                    <w:rPr>
                      <w:rFonts w:ascii="Arial" w:eastAsia="Arial" w:hAnsi="Arial"/>
                      <w:color w:val="000000"/>
                      <w:sz w:val="14"/>
                    </w:rPr>
                    <w:t>17.03.2023</w:t>
                  </w:r>
                </w:p>
              </w:tc>
            </w:tr>
            <w:tr w:rsidR="00B03E55" w14:paraId="5270996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D64717" w14:textId="77777777" w:rsidR="00B03E55" w:rsidRDefault="006302DA">
                  <w:pPr>
                    <w:spacing w:after="0" w:line="240" w:lineRule="auto"/>
                  </w:pPr>
                  <w:r>
                    <w:rPr>
                      <w:rFonts w:ascii="Arial" w:eastAsia="Arial" w:hAnsi="Arial"/>
                      <w:color w:val="000000"/>
                      <w:sz w:val="14"/>
                    </w:rPr>
                    <w:t>12/22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722E46" w14:textId="77777777" w:rsidR="00B03E55" w:rsidRDefault="006302DA">
                  <w:pPr>
                    <w:spacing w:after="0" w:line="240" w:lineRule="auto"/>
                  </w:pPr>
                  <w:r>
                    <w:rPr>
                      <w:rFonts w:ascii="Arial" w:eastAsia="Arial" w:hAnsi="Arial"/>
                      <w:color w:val="000000"/>
                      <w:sz w:val="14"/>
                    </w:rPr>
                    <w:t>Poštanske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660301" w14:textId="77777777" w:rsidR="00B03E55" w:rsidRDefault="006302DA">
                  <w:pPr>
                    <w:spacing w:after="0" w:line="240" w:lineRule="auto"/>
                    <w:jc w:val="center"/>
                  </w:pPr>
                  <w:r>
                    <w:rPr>
                      <w:rFonts w:ascii="Arial" w:eastAsia="Arial" w:hAnsi="Arial"/>
                      <w:color w:val="000000"/>
                      <w:sz w:val="14"/>
                    </w:rPr>
                    <w:t>64110000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8E1376"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8D3E08"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917A2B" w14:textId="77777777" w:rsidR="00B03E55" w:rsidRDefault="006302DA">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08A579"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C11BB3" w14:textId="77777777" w:rsidR="00B03E55" w:rsidRDefault="006302DA">
                  <w:pPr>
                    <w:spacing w:after="0" w:line="240" w:lineRule="auto"/>
                    <w:jc w:val="center"/>
                  </w:pPr>
                  <w:r>
                    <w:rPr>
                      <w:rFonts w:ascii="Arial" w:eastAsia="Arial" w:hAnsi="Arial"/>
                      <w:color w:val="000000"/>
                      <w:sz w:val="14"/>
                    </w:rPr>
                    <w:t>07.01.2022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508EE6" w14:textId="77777777" w:rsidR="00B03E55" w:rsidRDefault="006302DA">
                  <w:pPr>
                    <w:spacing w:after="0" w:line="240" w:lineRule="auto"/>
                    <w:jc w:val="center"/>
                  </w:pPr>
                  <w:r>
                    <w:rPr>
                      <w:rFonts w:ascii="Arial" w:eastAsia="Arial" w:hAnsi="Arial"/>
                      <w:color w:val="000000"/>
                      <w:sz w:val="14"/>
                    </w:rPr>
                    <w:t>031-06/21-01/2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86E48D" w14:textId="77777777" w:rsidR="00B03E55" w:rsidRDefault="006302DA">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FAA447" w14:textId="77777777" w:rsidR="00B03E55" w:rsidRDefault="006302DA">
                  <w:pPr>
                    <w:spacing w:after="0" w:line="240" w:lineRule="auto"/>
                  </w:pPr>
                  <w:r>
                    <w:rPr>
                      <w:rFonts w:ascii="Arial" w:eastAsia="Arial" w:hAnsi="Arial"/>
                      <w:color w:val="000000"/>
                      <w:sz w:val="14"/>
                    </w:rPr>
                    <w:t>173.032,58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7D1455" w14:textId="77777777" w:rsidR="00B03E55" w:rsidRDefault="006302DA">
                  <w:pPr>
                    <w:spacing w:after="0" w:line="240" w:lineRule="auto"/>
                  </w:pPr>
                  <w:r>
                    <w:rPr>
                      <w:rFonts w:ascii="Arial" w:eastAsia="Arial" w:hAnsi="Arial"/>
                      <w:color w:val="000000"/>
                      <w:sz w:val="14"/>
                    </w:rPr>
                    <w:t>1.570,95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81C0DE" w14:textId="77777777" w:rsidR="00B03E55" w:rsidRDefault="006302DA">
                  <w:pPr>
                    <w:spacing w:after="0" w:line="240" w:lineRule="auto"/>
                  </w:pPr>
                  <w:r>
                    <w:rPr>
                      <w:rFonts w:ascii="Arial" w:eastAsia="Arial" w:hAnsi="Arial"/>
                      <w:color w:val="000000"/>
                      <w:sz w:val="14"/>
                    </w:rPr>
                    <w:t>174.603,53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D0E323"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A67688" w14:textId="77777777" w:rsidR="00B03E55" w:rsidRDefault="006302DA">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1DF774" w14:textId="77777777" w:rsidR="00B03E55" w:rsidRDefault="006302DA">
                  <w:pPr>
                    <w:spacing w:after="0" w:line="240" w:lineRule="auto"/>
                  </w:pPr>
                  <w:r>
                    <w:rPr>
                      <w:rFonts w:ascii="Arial" w:eastAsia="Arial" w:hAnsi="Arial"/>
                      <w:color w:val="000000"/>
                      <w:sz w:val="14"/>
                    </w:rPr>
                    <w:t>141.763,74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AAF1E2"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0E55A6" w14:textId="77777777" w:rsidR="00B03E55" w:rsidRDefault="006302DA">
                  <w:pPr>
                    <w:spacing w:after="0" w:line="240" w:lineRule="auto"/>
                  </w:pPr>
                  <w:r>
                    <w:rPr>
                      <w:rFonts w:ascii="Arial" w:eastAsia="Arial" w:hAnsi="Arial"/>
                      <w:color w:val="000000"/>
                      <w:sz w:val="14"/>
                    </w:rPr>
                    <w:t>Manje potrebe naručitelja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F8A662" w14:textId="77777777" w:rsidR="00B03E55" w:rsidRDefault="006302DA">
                  <w:pPr>
                    <w:spacing w:after="0" w:line="240" w:lineRule="auto"/>
                    <w:jc w:val="center"/>
                  </w:pPr>
                  <w:r>
                    <w:rPr>
                      <w:rFonts w:ascii="Arial" w:eastAsia="Arial" w:hAnsi="Arial"/>
                      <w:color w:val="000000"/>
                      <w:sz w:val="14"/>
                    </w:rPr>
                    <w:t>29.06.2022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13D8CA" w14:textId="77777777" w:rsidR="00B03E55" w:rsidRDefault="006302DA">
                  <w:pPr>
                    <w:spacing w:after="0" w:line="240" w:lineRule="auto"/>
                    <w:jc w:val="center"/>
                  </w:pPr>
                  <w:r>
                    <w:rPr>
                      <w:rFonts w:ascii="Arial" w:eastAsia="Arial" w:hAnsi="Arial"/>
                      <w:color w:val="000000"/>
                      <w:sz w:val="14"/>
                    </w:rPr>
                    <w:t>17.03.2023</w:t>
                  </w:r>
                </w:p>
              </w:tc>
            </w:tr>
            <w:tr w:rsidR="00B03E55" w14:paraId="1AB460E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B993A1" w14:textId="77777777" w:rsidR="00B03E55" w:rsidRDefault="006302DA">
                  <w:pPr>
                    <w:spacing w:after="0" w:line="240" w:lineRule="auto"/>
                  </w:pPr>
                  <w:r>
                    <w:rPr>
                      <w:rFonts w:ascii="Arial" w:eastAsia="Arial" w:hAnsi="Arial"/>
                      <w:color w:val="000000"/>
                      <w:sz w:val="14"/>
                    </w:rPr>
                    <w:t>18/22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615C76" w14:textId="77777777" w:rsidR="00B03E55" w:rsidRDefault="006302DA">
                  <w:pPr>
                    <w:spacing w:after="0" w:line="240" w:lineRule="auto"/>
                  </w:pPr>
                  <w:r>
                    <w:rPr>
                      <w:rFonts w:ascii="Arial" w:eastAsia="Arial" w:hAnsi="Arial"/>
                      <w:color w:val="000000"/>
                      <w:sz w:val="14"/>
                    </w:rPr>
                    <w:t>Kupovina Novljanskog vjesnika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24CD99" w14:textId="77777777" w:rsidR="00B03E55" w:rsidRDefault="006302DA">
                  <w:pPr>
                    <w:spacing w:after="0" w:line="240" w:lineRule="auto"/>
                    <w:jc w:val="center"/>
                  </w:pPr>
                  <w:r>
                    <w:rPr>
                      <w:rFonts w:ascii="Arial" w:eastAsia="Arial" w:hAnsi="Arial"/>
                      <w:color w:val="000000"/>
                      <w:sz w:val="14"/>
                    </w:rPr>
                    <w:t>22200000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F018EF"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F9650F"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A6E14B" w14:textId="77777777" w:rsidR="00B03E55" w:rsidRDefault="006302DA">
                  <w:pPr>
                    <w:spacing w:after="0" w:line="240" w:lineRule="auto"/>
                  </w:pPr>
                  <w:r>
                    <w:rPr>
                      <w:rFonts w:ascii="Arial" w:eastAsia="Arial" w:hAnsi="Arial"/>
                      <w:color w:val="000000"/>
                      <w:sz w:val="14"/>
                    </w:rPr>
                    <w:t>Radio postaja Novska 29704936502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1DC2DB"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C8FF6A" w14:textId="77777777" w:rsidR="00B03E55" w:rsidRDefault="006302DA">
                  <w:pPr>
                    <w:spacing w:after="0" w:line="240" w:lineRule="auto"/>
                    <w:jc w:val="center"/>
                  </w:pPr>
                  <w:r>
                    <w:rPr>
                      <w:rFonts w:ascii="Arial" w:eastAsia="Arial" w:hAnsi="Arial"/>
                      <w:color w:val="000000"/>
                      <w:sz w:val="14"/>
                    </w:rPr>
                    <w:t>21.01.2022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FB2D4B" w14:textId="77777777" w:rsidR="00B03E55" w:rsidRDefault="006302DA">
                  <w:pPr>
                    <w:spacing w:after="0" w:line="240" w:lineRule="auto"/>
                    <w:jc w:val="center"/>
                  </w:pPr>
                  <w:r>
                    <w:rPr>
                      <w:rFonts w:ascii="Arial" w:eastAsia="Arial" w:hAnsi="Arial"/>
                      <w:color w:val="000000"/>
                      <w:sz w:val="14"/>
                    </w:rPr>
                    <w:t>611-05/22-01/1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058166" w14:textId="77777777" w:rsidR="00B03E55" w:rsidRDefault="006302DA">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41E6DF" w14:textId="77777777" w:rsidR="00B03E55" w:rsidRDefault="006302DA">
                  <w:pPr>
                    <w:spacing w:after="0" w:line="240" w:lineRule="auto"/>
                  </w:pPr>
                  <w:r>
                    <w:rPr>
                      <w:rFonts w:ascii="Arial" w:eastAsia="Arial" w:hAnsi="Arial"/>
                      <w:color w:val="000000"/>
                      <w:sz w:val="14"/>
                    </w:rPr>
                    <w:t>76.500,00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42B10F" w14:textId="77777777" w:rsidR="00B03E55" w:rsidRDefault="006302DA">
                  <w:pPr>
                    <w:spacing w:after="0" w:line="240" w:lineRule="auto"/>
                  </w:pPr>
                  <w:r>
                    <w:rPr>
                      <w:rFonts w:ascii="Arial" w:eastAsia="Arial" w:hAnsi="Arial"/>
                      <w:color w:val="000000"/>
                      <w:sz w:val="14"/>
                    </w:rPr>
                    <w:t>9.945,00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8F6131" w14:textId="77777777" w:rsidR="00B03E55" w:rsidRDefault="006302DA">
                  <w:pPr>
                    <w:spacing w:after="0" w:line="240" w:lineRule="auto"/>
                  </w:pPr>
                  <w:r>
                    <w:rPr>
                      <w:rFonts w:ascii="Arial" w:eastAsia="Arial" w:hAnsi="Arial"/>
                      <w:color w:val="000000"/>
                      <w:sz w:val="14"/>
                    </w:rPr>
                    <w:t>86.445,00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907F59"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725E6A" w14:textId="77777777" w:rsidR="00B03E55" w:rsidRDefault="006302DA">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9CBD43" w14:textId="77777777" w:rsidR="00B03E55" w:rsidRDefault="006302DA">
                  <w:pPr>
                    <w:spacing w:after="0" w:line="240" w:lineRule="auto"/>
                  </w:pPr>
                  <w:r>
                    <w:rPr>
                      <w:rFonts w:ascii="Arial" w:eastAsia="Arial" w:hAnsi="Arial"/>
                      <w:color w:val="000000"/>
                      <w:sz w:val="14"/>
                    </w:rPr>
                    <w:t>86.445,00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156205"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5E4560"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985714" w14:textId="77777777" w:rsidR="00B03E55" w:rsidRDefault="006302DA">
                  <w:pPr>
                    <w:spacing w:after="0" w:line="240" w:lineRule="auto"/>
                    <w:jc w:val="center"/>
                  </w:pPr>
                  <w:r>
                    <w:rPr>
                      <w:rFonts w:ascii="Arial" w:eastAsia="Arial" w:hAnsi="Arial"/>
                      <w:color w:val="000000"/>
                      <w:sz w:val="14"/>
                    </w:rPr>
                    <w:t>29.06.2022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5186FC" w14:textId="77777777" w:rsidR="00B03E55" w:rsidRDefault="006302DA">
                  <w:pPr>
                    <w:spacing w:after="0" w:line="240" w:lineRule="auto"/>
                    <w:jc w:val="center"/>
                  </w:pPr>
                  <w:r>
                    <w:rPr>
                      <w:rFonts w:ascii="Arial" w:eastAsia="Arial" w:hAnsi="Arial"/>
                      <w:color w:val="000000"/>
                      <w:sz w:val="14"/>
                    </w:rPr>
                    <w:t>17.03.2023</w:t>
                  </w:r>
                </w:p>
              </w:tc>
            </w:tr>
            <w:tr w:rsidR="00B03E55" w14:paraId="07DDE13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F5E186" w14:textId="77777777" w:rsidR="00B03E55" w:rsidRDefault="006302DA">
                  <w:pPr>
                    <w:spacing w:after="0" w:line="240" w:lineRule="auto"/>
                  </w:pPr>
                  <w:r>
                    <w:rPr>
                      <w:rFonts w:ascii="Arial" w:eastAsia="Arial" w:hAnsi="Arial"/>
                      <w:color w:val="000000"/>
                      <w:sz w:val="14"/>
                    </w:rPr>
                    <w:t>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D98B3A" w14:textId="77777777" w:rsidR="00B03E55" w:rsidRDefault="006302DA">
                  <w:pPr>
                    <w:spacing w:after="0" w:line="240" w:lineRule="auto"/>
                  </w:pPr>
                  <w:r>
                    <w:rPr>
                      <w:rFonts w:ascii="Arial" w:eastAsia="Arial" w:hAnsi="Arial"/>
                      <w:color w:val="000000"/>
                      <w:sz w:val="14"/>
                    </w:rPr>
                    <w:t>Termini televizijskog emitiranja (regionalni program, reportaže-aktivnosti tijela Grada)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BEF6BB" w14:textId="77777777" w:rsidR="00B03E55" w:rsidRDefault="006302DA">
                  <w:pPr>
                    <w:spacing w:after="0" w:line="240" w:lineRule="auto"/>
                    <w:jc w:val="center"/>
                  </w:pPr>
                  <w:r>
                    <w:rPr>
                      <w:rFonts w:ascii="Arial" w:eastAsia="Arial" w:hAnsi="Arial"/>
                      <w:color w:val="000000"/>
                      <w:sz w:val="14"/>
                    </w:rPr>
                    <w:t>92220000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0C226C"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9175CF"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61413E" w14:textId="77777777" w:rsidR="00B03E55" w:rsidRDefault="006302DA">
                  <w:pPr>
                    <w:spacing w:after="0" w:line="240" w:lineRule="auto"/>
                  </w:pPr>
                  <w:r>
                    <w:rPr>
                      <w:rFonts w:ascii="Arial" w:eastAsia="Arial" w:hAnsi="Arial"/>
                      <w:color w:val="000000"/>
                      <w:sz w:val="14"/>
                    </w:rPr>
                    <w:t>Nezavisna televizija d.o.o. 92921283762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10C675"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9A55A9" w14:textId="77777777" w:rsidR="00B03E55" w:rsidRDefault="006302DA">
                  <w:pPr>
                    <w:spacing w:after="0" w:line="240" w:lineRule="auto"/>
                    <w:jc w:val="center"/>
                  </w:pPr>
                  <w:r>
                    <w:rPr>
                      <w:rFonts w:ascii="Arial" w:eastAsia="Arial" w:hAnsi="Arial"/>
                      <w:color w:val="000000"/>
                      <w:sz w:val="14"/>
                    </w:rPr>
                    <w:t>30.12.2021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D52875" w14:textId="77777777" w:rsidR="00B03E55" w:rsidRDefault="006302DA">
                  <w:pPr>
                    <w:spacing w:after="0" w:line="240" w:lineRule="auto"/>
                    <w:jc w:val="center"/>
                  </w:pPr>
                  <w:r>
                    <w:rPr>
                      <w:rFonts w:ascii="Arial" w:eastAsia="Arial" w:hAnsi="Arial"/>
                      <w:color w:val="000000"/>
                      <w:sz w:val="14"/>
                    </w:rPr>
                    <w:t>612-12/21-01/4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7DF834" w14:textId="77777777" w:rsidR="00B03E55" w:rsidRDefault="006302DA">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A7CBB6" w14:textId="77777777" w:rsidR="00B03E55" w:rsidRDefault="006302DA">
                  <w:pPr>
                    <w:spacing w:after="0" w:line="240" w:lineRule="auto"/>
                  </w:pPr>
                  <w:r>
                    <w:rPr>
                      <w:rFonts w:ascii="Arial" w:eastAsia="Arial" w:hAnsi="Arial"/>
                      <w:color w:val="000000"/>
                      <w:sz w:val="14"/>
                    </w:rPr>
                    <w:t>72.000,00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3F09D1" w14:textId="77777777" w:rsidR="00B03E55" w:rsidRDefault="006302DA">
                  <w:pPr>
                    <w:spacing w:after="0" w:line="240" w:lineRule="auto"/>
                  </w:pPr>
                  <w:r>
                    <w:rPr>
                      <w:rFonts w:ascii="Arial" w:eastAsia="Arial" w:hAnsi="Arial"/>
                      <w:color w:val="000000"/>
                      <w:sz w:val="14"/>
                    </w:rPr>
                    <w:t>18.000,00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6864C8" w14:textId="77777777" w:rsidR="00B03E55" w:rsidRDefault="006302DA">
                  <w:pPr>
                    <w:spacing w:after="0" w:line="240" w:lineRule="auto"/>
                  </w:pPr>
                  <w:r>
                    <w:rPr>
                      <w:rFonts w:ascii="Arial" w:eastAsia="Arial" w:hAnsi="Arial"/>
                      <w:color w:val="000000"/>
                      <w:sz w:val="14"/>
                    </w:rPr>
                    <w:t>90.000,00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EEF591"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4F9C43" w14:textId="77777777" w:rsidR="00B03E55" w:rsidRDefault="006302DA">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2A6F10" w14:textId="77777777" w:rsidR="00B03E55" w:rsidRDefault="006302DA">
                  <w:pPr>
                    <w:spacing w:after="0" w:line="240" w:lineRule="auto"/>
                  </w:pPr>
                  <w:r>
                    <w:rPr>
                      <w:rFonts w:ascii="Arial" w:eastAsia="Arial" w:hAnsi="Arial"/>
                      <w:color w:val="000000"/>
                      <w:sz w:val="14"/>
                    </w:rPr>
                    <w:t>90.000,07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F37F8D"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70FA53"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3FFB2D" w14:textId="77777777" w:rsidR="00B03E55" w:rsidRDefault="006302DA">
                  <w:pPr>
                    <w:spacing w:after="0" w:line="240" w:lineRule="auto"/>
                    <w:jc w:val="center"/>
                  </w:pPr>
                  <w:r>
                    <w:rPr>
                      <w:rFonts w:ascii="Arial" w:eastAsia="Arial" w:hAnsi="Arial"/>
                      <w:color w:val="000000"/>
                      <w:sz w:val="14"/>
                    </w:rPr>
                    <w:t>29.06.2022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93A997" w14:textId="77777777" w:rsidR="00B03E55" w:rsidRDefault="006302DA">
                  <w:pPr>
                    <w:spacing w:after="0" w:line="240" w:lineRule="auto"/>
                    <w:jc w:val="center"/>
                  </w:pPr>
                  <w:r>
                    <w:rPr>
                      <w:rFonts w:ascii="Arial" w:eastAsia="Arial" w:hAnsi="Arial"/>
                      <w:color w:val="000000"/>
                      <w:sz w:val="14"/>
                    </w:rPr>
                    <w:t>17.03.2023</w:t>
                  </w:r>
                </w:p>
              </w:tc>
            </w:tr>
            <w:tr w:rsidR="00B03E55" w14:paraId="3F88B0F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14FEBF" w14:textId="77777777" w:rsidR="00B03E55" w:rsidRDefault="006302DA">
                  <w:pPr>
                    <w:spacing w:after="0" w:line="240" w:lineRule="auto"/>
                  </w:pPr>
                  <w:r>
                    <w:rPr>
                      <w:rFonts w:ascii="Arial" w:eastAsia="Arial" w:hAnsi="Arial"/>
                      <w:color w:val="000000"/>
                      <w:sz w:val="14"/>
                    </w:rPr>
                    <w:t>21/22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7DDF72" w14:textId="77777777" w:rsidR="00B03E55" w:rsidRDefault="006302DA">
                  <w:pPr>
                    <w:spacing w:after="0" w:line="240" w:lineRule="auto"/>
                  </w:pPr>
                  <w:r>
                    <w:rPr>
                      <w:rFonts w:ascii="Arial" w:eastAsia="Arial" w:hAnsi="Arial"/>
                      <w:color w:val="000000"/>
                      <w:sz w:val="14"/>
                    </w:rPr>
                    <w:t>Objava reportaža u dnevnom listu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F1EE22" w14:textId="77777777" w:rsidR="00B03E55" w:rsidRDefault="006302DA">
                  <w:pPr>
                    <w:spacing w:after="0" w:line="240" w:lineRule="auto"/>
                    <w:jc w:val="center"/>
                  </w:pPr>
                  <w:r>
                    <w:rPr>
                      <w:rFonts w:ascii="Arial" w:eastAsia="Arial" w:hAnsi="Arial"/>
                      <w:color w:val="000000"/>
                      <w:sz w:val="14"/>
                    </w:rPr>
                    <w:t>92400000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496066"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03FEEB"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5783B7" w14:textId="77777777" w:rsidR="00B03E55" w:rsidRDefault="006302DA">
                  <w:pPr>
                    <w:spacing w:after="0" w:line="240" w:lineRule="auto"/>
                  </w:pPr>
                  <w:r>
                    <w:rPr>
                      <w:rFonts w:ascii="Arial" w:eastAsia="Arial" w:hAnsi="Arial"/>
                      <w:color w:val="000000"/>
                      <w:sz w:val="14"/>
                    </w:rPr>
                    <w:t>Večernji list d.o.o. 92276133102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64F78C"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797732" w14:textId="77777777" w:rsidR="00B03E55" w:rsidRDefault="006302DA">
                  <w:pPr>
                    <w:spacing w:after="0" w:line="240" w:lineRule="auto"/>
                    <w:jc w:val="center"/>
                  </w:pPr>
                  <w:r>
                    <w:rPr>
                      <w:rFonts w:ascii="Arial" w:eastAsia="Arial" w:hAnsi="Arial"/>
                      <w:color w:val="000000"/>
                      <w:sz w:val="14"/>
                    </w:rPr>
                    <w:t>03.01.2022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DEA1FE" w14:textId="77777777" w:rsidR="00B03E55" w:rsidRDefault="006302DA">
                  <w:pPr>
                    <w:spacing w:after="0" w:line="240" w:lineRule="auto"/>
                    <w:jc w:val="center"/>
                  </w:pPr>
                  <w:r>
                    <w:rPr>
                      <w:rFonts w:ascii="Arial" w:eastAsia="Arial" w:hAnsi="Arial"/>
                      <w:color w:val="000000"/>
                      <w:sz w:val="14"/>
                    </w:rPr>
                    <w:t>612-10/21-01/4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F9452B" w14:textId="77777777" w:rsidR="00B03E55" w:rsidRDefault="006302DA">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DF6FCA" w14:textId="77777777" w:rsidR="00B03E55" w:rsidRDefault="006302DA">
                  <w:pPr>
                    <w:spacing w:after="0" w:line="240" w:lineRule="auto"/>
                  </w:pPr>
                  <w:r>
                    <w:rPr>
                      <w:rFonts w:ascii="Arial" w:eastAsia="Arial" w:hAnsi="Arial"/>
                      <w:color w:val="000000"/>
                      <w:sz w:val="14"/>
                    </w:rPr>
                    <w:t>20.000,00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D0A22E" w14:textId="77777777" w:rsidR="00B03E55" w:rsidRDefault="006302DA">
                  <w:pPr>
                    <w:spacing w:after="0" w:line="240" w:lineRule="auto"/>
                  </w:pPr>
                  <w:r>
                    <w:rPr>
                      <w:rFonts w:ascii="Arial" w:eastAsia="Arial" w:hAnsi="Arial"/>
                      <w:color w:val="000000"/>
                      <w:sz w:val="14"/>
                    </w:rPr>
                    <w:t>5.000,00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EA73AF" w14:textId="77777777" w:rsidR="00B03E55" w:rsidRDefault="006302DA">
                  <w:pPr>
                    <w:spacing w:after="0" w:line="240" w:lineRule="auto"/>
                  </w:pPr>
                  <w:r>
                    <w:rPr>
                      <w:rFonts w:ascii="Arial" w:eastAsia="Arial" w:hAnsi="Arial"/>
                      <w:color w:val="000000"/>
                      <w:sz w:val="14"/>
                    </w:rPr>
                    <w:t>25.000,00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64EA87"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85EA5F" w14:textId="77777777" w:rsidR="00B03E55" w:rsidRDefault="006302DA">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7D3A97" w14:textId="77777777" w:rsidR="00B03E55" w:rsidRDefault="006302DA">
                  <w:pPr>
                    <w:spacing w:after="0" w:line="240" w:lineRule="auto"/>
                  </w:pPr>
                  <w:r>
                    <w:rPr>
                      <w:rFonts w:ascii="Arial" w:eastAsia="Arial" w:hAnsi="Arial"/>
                      <w:color w:val="000000"/>
                      <w:sz w:val="14"/>
                    </w:rPr>
                    <w:t>25.000,03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3DAB45"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E025A5"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1111E6" w14:textId="77777777" w:rsidR="00B03E55" w:rsidRDefault="006302DA">
                  <w:pPr>
                    <w:spacing w:after="0" w:line="240" w:lineRule="auto"/>
                    <w:jc w:val="center"/>
                  </w:pPr>
                  <w:r>
                    <w:rPr>
                      <w:rFonts w:ascii="Arial" w:eastAsia="Arial" w:hAnsi="Arial"/>
                      <w:color w:val="000000"/>
                      <w:sz w:val="14"/>
                    </w:rPr>
                    <w:t>29.06.2022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E85EC5" w14:textId="77777777" w:rsidR="00B03E55" w:rsidRDefault="006302DA">
                  <w:pPr>
                    <w:spacing w:after="0" w:line="240" w:lineRule="auto"/>
                    <w:jc w:val="center"/>
                  </w:pPr>
                  <w:r>
                    <w:rPr>
                      <w:rFonts w:ascii="Arial" w:eastAsia="Arial" w:hAnsi="Arial"/>
                      <w:color w:val="000000"/>
                      <w:sz w:val="14"/>
                    </w:rPr>
                    <w:t>17.03.2023</w:t>
                  </w:r>
                </w:p>
              </w:tc>
            </w:tr>
            <w:tr w:rsidR="00B03E55" w14:paraId="7CBF2B4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F8CD50" w14:textId="77777777" w:rsidR="00B03E55" w:rsidRDefault="006302DA">
                  <w:pPr>
                    <w:spacing w:after="0" w:line="240" w:lineRule="auto"/>
                  </w:pPr>
                  <w:r>
                    <w:rPr>
                      <w:rFonts w:ascii="Arial" w:eastAsia="Arial" w:hAnsi="Arial"/>
                      <w:color w:val="000000"/>
                      <w:sz w:val="14"/>
                    </w:rPr>
                    <w:t>00/22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E96601" w14:textId="77777777" w:rsidR="00B03E55" w:rsidRDefault="006302DA">
                  <w:pPr>
                    <w:spacing w:after="0" w:line="240" w:lineRule="auto"/>
                  </w:pPr>
                  <w:r>
                    <w:rPr>
                      <w:rFonts w:ascii="Arial" w:eastAsia="Arial" w:hAnsi="Arial"/>
                      <w:color w:val="000000"/>
                      <w:sz w:val="14"/>
                    </w:rPr>
                    <w:t>Informiranje javnosti putem web portala www.gradonacelnik.hr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FB1C98" w14:textId="77777777" w:rsidR="00B03E55" w:rsidRDefault="006302DA">
                  <w:pPr>
                    <w:spacing w:after="0" w:line="240" w:lineRule="auto"/>
                    <w:jc w:val="center"/>
                  </w:pPr>
                  <w:r>
                    <w:rPr>
                      <w:rFonts w:ascii="Arial" w:eastAsia="Arial" w:hAnsi="Arial"/>
                      <w:color w:val="000000"/>
                      <w:sz w:val="14"/>
                    </w:rPr>
                    <w:t>79341000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8499BC"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0A82B6"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45498C" w14:textId="77777777" w:rsidR="00B03E55" w:rsidRDefault="006302DA">
                  <w:pPr>
                    <w:spacing w:after="0" w:line="240" w:lineRule="auto"/>
                  </w:pPr>
                  <w:r>
                    <w:rPr>
                      <w:rFonts w:ascii="Arial" w:eastAsia="Arial" w:hAnsi="Arial"/>
                      <w:color w:val="000000"/>
                      <w:sz w:val="14"/>
                    </w:rPr>
                    <w:t xml:space="preserve">PRIMERA OCCIDENS d.o.o. </w:t>
                  </w:r>
                  <w:r>
                    <w:rPr>
                      <w:rFonts w:ascii="Arial" w:eastAsia="Arial" w:hAnsi="Arial"/>
                      <w:color w:val="000000"/>
                      <w:sz w:val="14"/>
                    </w:rPr>
                    <w:t>72890173826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2359FF"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40792E" w14:textId="77777777" w:rsidR="00B03E55" w:rsidRDefault="006302DA">
                  <w:pPr>
                    <w:spacing w:after="0" w:line="240" w:lineRule="auto"/>
                    <w:jc w:val="center"/>
                  </w:pPr>
                  <w:r>
                    <w:rPr>
                      <w:rFonts w:ascii="Arial" w:eastAsia="Arial" w:hAnsi="Arial"/>
                      <w:color w:val="000000"/>
                      <w:sz w:val="14"/>
                    </w:rPr>
                    <w:t>30.12.2021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75C922" w14:textId="77777777" w:rsidR="00B03E55" w:rsidRDefault="006302DA">
                  <w:pPr>
                    <w:spacing w:after="0" w:line="240" w:lineRule="auto"/>
                    <w:jc w:val="center"/>
                  </w:pPr>
                  <w:r>
                    <w:rPr>
                      <w:rFonts w:ascii="Arial" w:eastAsia="Arial" w:hAnsi="Arial"/>
                      <w:color w:val="000000"/>
                      <w:sz w:val="14"/>
                    </w:rPr>
                    <w:t>612-13/21-01/3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B1D4A7" w14:textId="77777777" w:rsidR="00B03E55" w:rsidRDefault="006302DA">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37C017" w14:textId="77777777" w:rsidR="00B03E55" w:rsidRDefault="006302DA">
                  <w:pPr>
                    <w:spacing w:after="0" w:line="240" w:lineRule="auto"/>
                  </w:pPr>
                  <w:r>
                    <w:rPr>
                      <w:rFonts w:ascii="Arial" w:eastAsia="Arial" w:hAnsi="Arial"/>
                      <w:color w:val="000000"/>
                      <w:sz w:val="14"/>
                    </w:rPr>
                    <w:t>20.000,00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D11FC0" w14:textId="77777777" w:rsidR="00B03E55" w:rsidRDefault="006302DA">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BBEA16" w14:textId="77777777" w:rsidR="00B03E55" w:rsidRDefault="006302DA">
                  <w:pPr>
                    <w:spacing w:after="0" w:line="240" w:lineRule="auto"/>
                  </w:pPr>
                  <w:r>
                    <w:rPr>
                      <w:rFonts w:ascii="Arial" w:eastAsia="Arial" w:hAnsi="Arial"/>
                      <w:color w:val="000000"/>
                      <w:sz w:val="14"/>
                    </w:rPr>
                    <w:t>20.000,00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0FFF99"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CD4D80" w14:textId="77777777" w:rsidR="00B03E55" w:rsidRDefault="006302DA">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22F4D3" w14:textId="77777777" w:rsidR="00B03E55" w:rsidRDefault="006302DA">
                  <w:pPr>
                    <w:spacing w:after="0" w:line="240" w:lineRule="auto"/>
                  </w:pPr>
                  <w:r>
                    <w:rPr>
                      <w:rFonts w:ascii="Arial" w:eastAsia="Arial" w:hAnsi="Arial"/>
                      <w:color w:val="000000"/>
                      <w:sz w:val="14"/>
                    </w:rPr>
                    <w:t>20.000,00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172DDF"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47C184"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D7C862" w14:textId="77777777" w:rsidR="00B03E55" w:rsidRDefault="006302DA">
                  <w:pPr>
                    <w:spacing w:after="0" w:line="240" w:lineRule="auto"/>
                    <w:jc w:val="center"/>
                  </w:pPr>
                  <w:r>
                    <w:rPr>
                      <w:rFonts w:ascii="Arial" w:eastAsia="Arial" w:hAnsi="Arial"/>
                      <w:color w:val="000000"/>
                      <w:sz w:val="14"/>
                    </w:rPr>
                    <w:t>29.06.2022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2F32DE" w14:textId="77777777" w:rsidR="00B03E55" w:rsidRDefault="006302DA">
                  <w:pPr>
                    <w:spacing w:after="0" w:line="240" w:lineRule="auto"/>
                    <w:jc w:val="center"/>
                  </w:pPr>
                  <w:r>
                    <w:rPr>
                      <w:rFonts w:ascii="Arial" w:eastAsia="Arial" w:hAnsi="Arial"/>
                      <w:color w:val="000000"/>
                      <w:sz w:val="14"/>
                    </w:rPr>
                    <w:t>17.03.2023</w:t>
                  </w:r>
                </w:p>
              </w:tc>
            </w:tr>
            <w:tr w:rsidR="00B03E55" w14:paraId="1088822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EBA785" w14:textId="77777777" w:rsidR="00B03E55" w:rsidRDefault="006302DA">
                  <w:pPr>
                    <w:spacing w:after="0" w:line="240" w:lineRule="auto"/>
                  </w:pPr>
                  <w:r>
                    <w:rPr>
                      <w:rFonts w:ascii="Arial" w:eastAsia="Arial" w:hAnsi="Arial"/>
                      <w:color w:val="000000"/>
                      <w:sz w:val="14"/>
                    </w:rPr>
                    <w:t>48/22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866EAA" w14:textId="77777777" w:rsidR="00B03E55" w:rsidRDefault="006302DA">
                  <w:pPr>
                    <w:spacing w:after="0" w:line="240" w:lineRule="auto"/>
                  </w:pPr>
                  <w:r>
                    <w:rPr>
                      <w:rFonts w:ascii="Arial" w:eastAsia="Arial" w:hAnsi="Arial"/>
                      <w:color w:val="000000"/>
                      <w:sz w:val="14"/>
                    </w:rPr>
                    <w:t>Nabava cestovnih LED svjetiljki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501EF6" w14:textId="77777777" w:rsidR="00B03E55" w:rsidRDefault="006302DA">
                  <w:pPr>
                    <w:spacing w:after="0" w:line="240" w:lineRule="auto"/>
                    <w:jc w:val="center"/>
                  </w:pPr>
                  <w:r>
                    <w:rPr>
                      <w:rFonts w:ascii="Arial" w:eastAsia="Arial" w:hAnsi="Arial"/>
                      <w:color w:val="000000"/>
                      <w:sz w:val="14"/>
                    </w:rPr>
                    <w:t>45316100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C0ADD7"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D9EF38"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BAF038" w14:textId="77777777" w:rsidR="00B03E55" w:rsidRDefault="006302DA">
                  <w:pPr>
                    <w:spacing w:after="0" w:line="240" w:lineRule="auto"/>
                  </w:pPr>
                  <w:r>
                    <w:rPr>
                      <w:rFonts w:ascii="Arial" w:eastAsia="Arial" w:hAnsi="Arial"/>
                      <w:color w:val="000000"/>
                      <w:sz w:val="14"/>
                    </w:rPr>
                    <w:t>LED RASVJETA d.o.o. 24424806236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9E42A7"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6FBDE3" w14:textId="77777777" w:rsidR="00B03E55" w:rsidRDefault="006302DA">
                  <w:pPr>
                    <w:spacing w:after="0" w:line="240" w:lineRule="auto"/>
                    <w:jc w:val="center"/>
                  </w:pPr>
                  <w:r>
                    <w:rPr>
                      <w:rFonts w:ascii="Arial" w:eastAsia="Arial" w:hAnsi="Arial"/>
                      <w:color w:val="000000"/>
                      <w:sz w:val="14"/>
                    </w:rPr>
                    <w:t>21.02.2022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D4704D" w14:textId="77777777" w:rsidR="00B03E55" w:rsidRDefault="006302DA">
                  <w:pPr>
                    <w:spacing w:after="0" w:line="240" w:lineRule="auto"/>
                    <w:jc w:val="center"/>
                  </w:pPr>
                  <w:r>
                    <w:rPr>
                      <w:rFonts w:ascii="Arial" w:eastAsia="Arial" w:hAnsi="Arial"/>
                      <w:color w:val="000000"/>
                      <w:sz w:val="14"/>
                    </w:rPr>
                    <w:t>Klasa:340-03/22-01/2, Urbroj:2176-4-02-22-3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E514B6" w14:textId="77777777" w:rsidR="00B03E55" w:rsidRDefault="006302DA">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586E27" w14:textId="77777777" w:rsidR="00B03E55" w:rsidRDefault="006302DA">
                  <w:pPr>
                    <w:spacing w:after="0" w:line="240" w:lineRule="auto"/>
                  </w:pPr>
                  <w:r>
                    <w:rPr>
                      <w:rFonts w:ascii="Arial" w:eastAsia="Arial" w:hAnsi="Arial"/>
                      <w:color w:val="000000"/>
                      <w:sz w:val="14"/>
                    </w:rPr>
                    <w:t>60.610,00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866E16" w14:textId="77777777" w:rsidR="00B03E55" w:rsidRDefault="006302DA">
                  <w:pPr>
                    <w:spacing w:after="0" w:line="240" w:lineRule="auto"/>
                  </w:pPr>
                  <w:r>
                    <w:rPr>
                      <w:rFonts w:ascii="Arial" w:eastAsia="Arial" w:hAnsi="Arial"/>
                      <w:color w:val="000000"/>
                      <w:sz w:val="14"/>
                    </w:rPr>
                    <w:t>15.152,50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3A2A5E" w14:textId="77777777" w:rsidR="00B03E55" w:rsidRDefault="006302DA">
                  <w:pPr>
                    <w:spacing w:after="0" w:line="240" w:lineRule="auto"/>
                  </w:pPr>
                  <w:r>
                    <w:rPr>
                      <w:rFonts w:ascii="Arial" w:eastAsia="Arial" w:hAnsi="Arial"/>
                      <w:color w:val="000000"/>
                      <w:sz w:val="14"/>
                    </w:rPr>
                    <w:t>75.762,50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78415A"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6FCE11" w14:textId="77777777" w:rsidR="00B03E55" w:rsidRDefault="006302DA">
                  <w:pPr>
                    <w:spacing w:after="0" w:line="240" w:lineRule="auto"/>
                    <w:jc w:val="right"/>
                  </w:pPr>
                  <w:r>
                    <w:rPr>
                      <w:rFonts w:ascii="Arial" w:eastAsia="Arial" w:hAnsi="Arial"/>
                      <w:color w:val="000000"/>
                      <w:sz w:val="14"/>
                    </w:rPr>
                    <w:t>15.03.2022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41611A" w14:textId="77777777" w:rsidR="00B03E55" w:rsidRDefault="006302DA">
                  <w:pPr>
                    <w:spacing w:after="0" w:line="240" w:lineRule="auto"/>
                  </w:pPr>
                  <w:r>
                    <w:rPr>
                      <w:rFonts w:ascii="Arial" w:eastAsia="Arial" w:hAnsi="Arial"/>
                      <w:color w:val="000000"/>
                      <w:sz w:val="14"/>
                    </w:rPr>
                    <w:t>75.762,50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371743"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841FA3"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BE6FD4" w14:textId="77777777" w:rsidR="00B03E55" w:rsidRDefault="006302DA">
                  <w:pPr>
                    <w:spacing w:after="0" w:line="240" w:lineRule="auto"/>
                    <w:jc w:val="center"/>
                  </w:pPr>
                  <w:r>
                    <w:rPr>
                      <w:rFonts w:ascii="Arial" w:eastAsia="Arial" w:hAnsi="Arial"/>
                      <w:color w:val="000000"/>
                      <w:sz w:val="14"/>
                    </w:rPr>
                    <w:t>29.06.2022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D4FA07" w14:textId="77777777" w:rsidR="00B03E55" w:rsidRDefault="006302DA">
                  <w:pPr>
                    <w:spacing w:after="0" w:line="240" w:lineRule="auto"/>
                    <w:jc w:val="center"/>
                  </w:pPr>
                  <w:r>
                    <w:rPr>
                      <w:rFonts w:ascii="Arial" w:eastAsia="Arial" w:hAnsi="Arial"/>
                      <w:color w:val="000000"/>
                      <w:sz w:val="14"/>
                    </w:rPr>
                    <w:t>29.06.2022</w:t>
                  </w:r>
                </w:p>
              </w:tc>
            </w:tr>
            <w:tr w:rsidR="00B03E55" w14:paraId="5F5242B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F536E7" w14:textId="77777777" w:rsidR="00B03E55" w:rsidRDefault="006302DA">
                  <w:pPr>
                    <w:spacing w:after="0" w:line="240" w:lineRule="auto"/>
                  </w:pPr>
                  <w:r>
                    <w:rPr>
                      <w:rFonts w:ascii="Arial" w:eastAsia="Arial" w:hAnsi="Arial"/>
                      <w:color w:val="000000"/>
                      <w:sz w:val="14"/>
                    </w:rPr>
                    <w:t>74/22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4832FA" w14:textId="77777777" w:rsidR="00B03E55" w:rsidRDefault="006302DA">
                  <w:pPr>
                    <w:spacing w:after="0" w:line="240" w:lineRule="auto"/>
                  </w:pPr>
                  <w:r>
                    <w:rPr>
                      <w:rFonts w:ascii="Arial" w:eastAsia="Arial" w:hAnsi="Arial"/>
                      <w:color w:val="000000"/>
                      <w:sz w:val="14"/>
                    </w:rPr>
                    <w:t xml:space="preserve">Izrada geodetskih podloga na području Grada Novske za naselja Stara Subocka, Nova </w:t>
                  </w:r>
                  <w:r>
                    <w:rPr>
                      <w:rFonts w:ascii="Arial" w:eastAsia="Arial" w:hAnsi="Arial"/>
                      <w:color w:val="000000"/>
                      <w:sz w:val="14"/>
                    </w:rPr>
                    <w:t>Subocka i Sigetac</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D892B6" w14:textId="77777777" w:rsidR="00B03E55" w:rsidRDefault="006302DA">
                  <w:pPr>
                    <w:spacing w:after="0" w:line="240" w:lineRule="auto"/>
                    <w:jc w:val="center"/>
                  </w:pPr>
                  <w:r>
                    <w:rPr>
                      <w:rFonts w:ascii="Arial" w:eastAsia="Arial" w:hAnsi="Arial"/>
                      <w:color w:val="000000"/>
                      <w:sz w:val="14"/>
                    </w:rPr>
                    <w:t>71355100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812D8D"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BD6779"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3739FE" w14:textId="77777777" w:rsidR="00B03E55" w:rsidRDefault="006302DA">
                  <w:pPr>
                    <w:spacing w:after="0" w:line="240" w:lineRule="auto"/>
                  </w:pPr>
                  <w:r>
                    <w:rPr>
                      <w:rFonts w:ascii="Arial" w:eastAsia="Arial" w:hAnsi="Arial"/>
                      <w:color w:val="000000"/>
                      <w:sz w:val="14"/>
                    </w:rPr>
                    <w:t>Zavod za fotogrametriju d.d. 76638884750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B87F1F"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F1846E" w14:textId="77777777" w:rsidR="00B03E55" w:rsidRDefault="006302DA">
                  <w:pPr>
                    <w:spacing w:after="0" w:line="240" w:lineRule="auto"/>
                    <w:jc w:val="center"/>
                  </w:pPr>
                  <w:r>
                    <w:rPr>
                      <w:rFonts w:ascii="Arial" w:eastAsia="Arial" w:hAnsi="Arial"/>
                      <w:color w:val="000000"/>
                      <w:sz w:val="14"/>
                    </w:rPr>
                    <w:t>02.03.2022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724456" w14:textId="77777777" w:rsidR="00B03E55" w:rsidRDefault="006302DA">
                  <w:pPr>
                    <w:spacing w:after="0" w:line="240" w:lineRule="auto"/>
                    <w:jc w:val="center"/>
                  </w:pPr>
                  <w:r>
                    <w:rPr>
                      <w:rFonts w:ascii="Arial" w:eastAsia="Arial" w:hAnsi="Arial"/>
                      <w:color w:val="000000"/>
                      <w:sz w:val="14"/>
                    </w:rPr>
                    <w:t>Klasa:932-01/22-01/2, Urbroj:2176-4-02-22-03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B4440D" w14:textId="77777777" w:rsidR="00B03E55" w:rsidRDefault="006302DA">
                  <w:pPr>
                    <w:spacing w:after="0" w:line="240" w:lineRule="auto"/>
                  </w:pPr>
                  <w:r>
                    <w:rPr>
                      <w:rFonts w:ascii="Arial" w:eastAsia="Arial" w:hAnsi="Arial"/>
                      <w:color w:val="000000"/>
                      <w:sz w:val="14"/>
                    </w:rPr>
                    <w:t>40 radnih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A37207" w14:textId="77777777" w:rsidR="00B03E55" w:rsidRDefault="006302DA">
                  <w:pPr>
                    <w:spacing w:after="0" w:line="240" w:lineRule="auto"/>
                  </w:pPr>
                  <w:r>
                    <w:rPr>
                      <w:rFonts w:ascii="Arial" w:eastAsia="Arial" w:hAnsi="Arial"/>
                      <w:color w:val="000000"/>
                      <w:sz w:val="14"/>
                    </w:rPr>
                    <w:t>193.900,00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5A3F13" w14:textId="77777777" w:rsidR="00B03E55" w:rsidRDefault="006302DA">
                  <w:pPr>
                    <w:spacing w:after="0" w:line="240" w:lineRule="auto"/>
                  </w:pPr>
                  <w:r>
                    <w:rPr>
                      <w:rFonts w:ascii="Arial" w:eastAsia="Arial" w:hAnsi="Arial"/>
                      <w:color w:val="000000"/>
                      <w:sz w:val="14"/>
                    </w:rPr>
                    <w:t>48.475,00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328F26" w14:textId="77777777" w:rsidR="00B03E55" w:rsidRDefault="006302DA">
                  <w:pPr>
                    <w:spacing w:after="0" w:line="240" w:lineRule="auto"/>
                  </w:pPr>
                  <w:r>
                    <w:rPr>
                      <w:rFonts w:ascii="Arial" w:eastAsia="Arial" w:hAnsi="Arial"/>
                      <w:color w:val="000000"/>
                      <w:sz w:val="14"/>
                    </w:rPr>
                    <w:t>242.375,00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AA7713"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A6FEAD" w14:textId="77777777" w:rsidR="00B03E55" w:rsidRDefault="006302DA">
                  <w:pPr>
                    <w:spacing w:after="0" w:line="240" w:lineRule="auto"/>
                    <w:jc w:val="right"/>
                  </w:pPr>
                  <w:r>
                    <w:rPr>
                      <w:rFonts w:ascii="Arial" w:eastAsia="Arial" w:hAnsi="Arial"/>
                      <w:color w:val="000000"/>
                      <w:sz w:val="14"/>
                    </w:rPr>
                    <w:t>31.05.2022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850679" w14:textId="77777777" w:rsidR="00B03E55" w:rsidRDefault="006302DA">
                  <w:pPr>
                    <w:spacing w:after="0" w:line="240" w:lineRule="auto"/>
                  </w:pPr>
                  <w:r>
                    <w:rPr>
                      <w:rFonts w:ascii="Arial" w:eastAsia="Arial" w:hAnsi="Arial"/>
                      <w:color w:val="000000"/>
                      <w:sz w:val="14"/>
                    </w:rPr>
                    <w:t>242.375,00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55F859"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251E24" w14:textId="77777777" w:rsidR="00B03E55" w:rsidRDefault="006302DA">
                  <w:pPr>
                    <w:spacing w:after="0" w:line="240" w:lineRule="auto"/>
                  </w:pPr>
                  <w:r>
                    <w:rPr>
                      <w:rFonts w:ascii="Arial" w:eastAsia="Arial" w:hAnsi="Arial"/>
                      <w:color w:val="000000"/>
                      <w:sz w:val="14"/>
                    </w:rPr>
                    <w:t xml:space="preserve">Aneksom </w:t>
                  </w:r>
                  <w:r>
                    <w:rPr>
                      <w:rFonts w:ascii="Arial" w:eastAsia="Arial" w:hAnsi="Arial"/>
                      <w:color w:val="000000"/>
                      <w:sz w:val="14"/>
                    </w:rPr>
                    <w:t>ugovora produžen rok izvršenja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01FA36" w14:textId="77777777" w:rsidR="00B03E55" w:rsidRDefault="006302DA">
                  <w:pPr>
                    <w:spacing w:after="0" w:line="240" w:lineRule="auto"/>
                    <w:jc w:val="center"/>
                  </w:pPr>
                  <w:r>
                    <w:rPr>
                      <w:rFonts w:ascii="Arial" w:eastAsia="Arial" w:hAnsi="Arial"/>
                      <w:color w:val="000000"/>
                      <w:sz w:val="14"/>
                    </w:rPr>
                    <w:t>29.06.2022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E8A6C3" w14:textId="77777777" w:rsidR="00B03E55" w:rsidRDefault="006302DA">
                  <w:pPr>
                    <w:spacing w:after="0" w:line="240" w:lineRule="auto"/>
                    <w:jc w:val="center"/>
                  </w:pPr>
                  <w:r>
                    <w:rPr>
                      <w:rFonts w:ascii="Arial" w:eastAsia="Arial" w:hAnsi="Arial"/>
                      <w:color w:val="000000"/>
                      <w:sz w:val="14"/>
                    </w:rPr>
                    <w:t>29.06.2022</w:t>
                  </w:r>
                </w:p>
              </w:tc>
            </w:tr>
            <w:tr w:rsidR="00B03E55" w14:paraId="4E6FD57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D5F89C" w14:textId="77777777" w:rsidR="00B03E55" w:rsidRDefault="006302DA">
                  <w:pPr>
                    <w:spacing w:after="0" w:line="240" w:lineRule="auto"/>
                  </w:pPr>
                  <w:r>
                    <w:rPr>
                      <w:rFonts w:ascii="Arial" w:eastAsia="Arial" w:hAnsi="Arial"/>
                      <w:color w:val="000000"/>
                      <w:sz w:val="14"/>
                    </w:rPr>
                    <w:t>44/22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AF773A" w14:textId="77777777" w:rsidR="00B03E55" w:rsidRDefault="006302DA">
                  <w:pPr>
                    <w:spacing w:after="0" w:line="240" w:lineRule="auto"/>
                  </w:pPr>
                  <w:r>
                    <w:rPr>
                      <w:rFonts w:ascii="Arial" w:eastAsia="Arial" w:hAnsi="Arial"/>
                      <w:color w:val="000000"/>
                      <w:sz w:val="14"/>
                    </w:rPr>
                    <w:t>Izrada projektne dokumentacije za izgradnju produžetka Radničke ceste do državne ceste D47 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7DBDF8" w14:textId="77777777" w:rsidR="00B03E55" w:rsidRDefault="006302DA">
                  <w:pPr>
                    <w:spacing w:after="0" w:line="240" w:lineRule="auto"/>
                    <w:jc w:val="center"/>
                  </w:pPr>
                  <w:r>
                    <w:rPr>
                      <w:rFonts w:ascii="Arial" w:eastAsia="Arial" w:hAnsi="Arial"/>
                      <w:color w:val="000000"/>
                      <w:sz w:val="14"/>
                    </w:rPr>
                    <w:t>71240000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ED9B06"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611D68"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B1EBBB" w14:textId="77777777" w:rsidR="00B03E55" w:rsidRDefault="006302DA">
                  <w:pPr>
                    <w:spacing w:after="0" w:line="240" w:lineRule="auto"/>
                  </w:pPr>
                  <w:r>
                    <w:rPr>
                      <w:rFonts w:ascii="Arial" w:eastAsia="Arial" w:hAnsi="Arial"/>
                      <w:color w:val="000000"/>
                      <w:sz w:val="14"/>
                    </w:rPr>
                    <w:t>Rencon d.o.o. 28712783384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AD53AE"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6FFFAC" w14:textId="77777777" w:rsidR="00B03E55" w:rsidRDefault="006302DA">
                  <w:pPr>
                    <w:spacing w:after="0" w:line="240" w:lineRule="auto"/>
                    <w:jc w:val="center"/>
                  </w:pPr>
                  <w:r>
                    <w:rPr>
                      <w:rFonts w:ascii="Arial" w:eastAsia="Arial" w:hAnsi="Arial"/>
                      <w:color w:val="000000"/>
                      <w:sz w:val="14"/>
                    </w:rPr>
                    <w:t>03.03.2022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B02B93" w14:textId="77777777" w:rsidR="00B03E55" w:rsidRDefault="006302DA">
                  <w:pPr>
                    <w:spacing w:after="0" w:line="240" w:lineRule="auto"/>
                    <w:jc w:val="center"/>
                  </w:pPr>
                  <w:r>
                    <w:rPr>
                      <w:rFonts w:ascii="Arial" w:eastAsia="Arial" w:hAnsi="Arial"/>
                      <w:color w:val="000000"/>
                      <w:sz w:val="14"/>
                    </w:rPr>
                    <w:t>Klasa:361-02/22-01/1, Urbroj:2176-4-02-22-03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8461D2" w14:textId="77777777" w:rsidR="00B03E55" w:rsidRDefault="006302DA">
                  <w:pPr>
                    <w:spacing w:after="0" w:line="240" w:lineRule="auto"/>
                  </w:pPr>
                  <w:r>
                    <w:rPr>
                      <w:rFonts w:ascii="Arial" w:eastAsia="Arial" w:hAnsi="Arial"/>
                      <w:color w:val="000000"/>
                      <w:sz w:val="14"/>
                    </w:rPr>
                    <w:t>60 dana od dana zaprimanja geodetske podloge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A990B5" w14:textId="77777777" w:rsidR="00B03E55" w:rsidRDefault="006302DA">
                  <w:pPr>
                    <w:spacing w:after="0" w:line="240" w:lineRule="auto"/>
                  </w:pPr>
                  <w:r>
                    <w:rPr>
                      <w:rFonts w:ascii="Arial" w:eastAsia="Arial" w:hAnsi="Arial"/>
                      <w:color w:val="000000"/>
                      <w:sz w:val="14"/>
                    </w:rPr>
                    <w:t>65.000,00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212AF2" w14:textId="77777777" w:rsidR="00B03E55" w:rsidRDefault="006302DA">
                  <w:pPr>
                    <w:spacing w:after="0" w:line="240" w:lineRule="auto"/>
                  </w:pPr>
                  <w:r>
                    <w:rPr>
                      <w:rFonts w:ascii="Arial" w:eastAsia="Arial" w:hAnsi="Arial"/>
                      <w:color w:val="000000"/>
                      <w:sz w:val="14"/>
                    </w:rPr>
                    <w:t>16.250,00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7972CA" w14:textId="77777777" w:rsidR="00B03E55" w:rsidRDefault="006302DA">
                  <w:pPr>
                    <w:spacing w:after="0" w:line="240" w:lineRule="auto"/>
                  </w:pPr>
                  <w:r>
                    <w:rPr>
                      <w:rFonts w:ascii="Arial" w:eastAsia="Arial" w:hAnsi="Arial"/>
                      <w:color w:val="000000"/>
                      <w:sz w:val="14"/>
                    </w:rPr>
                    <w:t>81.250,00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355FF0"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AE48A3"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2575DF"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27D1FD"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AFB8EB" w14:textId="77777777" w:rsidR="00B03E55" w:rsidRDefault="006302DA">
                  <w:pPr>
                    <w:spacing w:after="0" w:line="240" w:lineRule="auto"/>
                  </w:pPr>
                  <w:r>
                    <w:rPr>
                      <w:rFonts w:ascii="Arial" w:eastAsia="Arial" w:hAnsi="Arial"/>
                      <w:color w:val="000000"/>
                      <w:sz w:val="14"/>
                    </w:rPr>
                    <w:t>U rok izvršenja ne ulazi vrijeme potrebno za ishođenje potvrda, dozvola, mišljenja ili suglasnosti nadležnih tijela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55D954" w14:textId="77777777" w:rsidR="00B03E55" w:rsidRDefault="006302DA">
                  <w:pPr>
                    <w:spacing w:after="0" w:line="240" w:lineRule="auto"/>
                    <w:jc w:val="center"/>
                  </w:pPr>
                  <w:r>
                    <w:rPr>
                      <w:rFonts w:ascii="Arial" w:eastAsia="Arial" w:hAnsi="Arial"/>
                      <w:color w:val="000000"/>
                      <w:sz w:val="14"/>
                    </w:rPr>
                    <w:t>29.06.2022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7F29B4" w14:textId="77777777" w:rsidR="00B03E55" w:rsidRDefault="006302DA">
                  <w:pPr>
                    <w:spacing w:after="0" w:line="240" w:lineRule="auto"/>
                    <w:jc w:val="center"/>
                  </w:pPr>
                  <w:r>
                    <w:rPr>
                      <w:rFonts w:ascii="Arial" w:eastAsia="Arial" w:hAnsi="Arial"/>
                      <w:color w:val="000000"/>
                      <w:sz w:val="14"/>
                    </w:rPr>
                    <w:t>29.06.2022</w:t>
                  </w:r>
                </w:p>
              </w:tc>
            </w:tr>
            <w:tr w:rsidR="00B03E55" w14:paraId="7AB1A7B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5C8EAB" w14:textId="77777777" w:rsidR="00B03E55" w:rsidRDefault="006302DA">
                  <w:pPr>
                    <w:spacing w:after="0" w:line="240" w:lineRule="auto"/>
                  </w:pPr>
                  <w:r>
                    <w:rPr>
                      <w:rFonts w:ascii="Arial" w:eastAsia="Arial" w:hAnsi="Arial"/>
                      <w:color w:val="000000"/>
                      <w:sz w:val="14"/>
                    </w:rPr>
                    <w:t>66/22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DA1390" w14:textId="77777777" w:rsidR="00B03E55" w:rsidRDefault="006302DA">
                  <w:pPr>
                    <w:spacing w:after="0" w:line="240" w:lineRule="auto"/>
                  </w:pPr>
                  <w:r>
                    <w:rPr>
                      <w:rFonts w:ascii="Arial" w:eastAsia="Arial" w:hAnsi="Arial"/>
                      <w:color w:val="000000"/>
                      <w:sz w:val="14"/>
                    </w:rPr>
                    <w:t>Usluga stručnog nadzora prilikom izvođenja radova na adaptaciji i uređenju prostora u zgradi hrvatskih branitelja za projekt NOVsky</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2D1BD5" w14:textId="77777777" w:rsidR="00B03E55" w:rsidRDefault="006302DA">
                  <w:pPr>
                    <w:spacing w:after="0" w:line="240" w:lineRule="auto"/>
                    <w:jc w:val="center"/>
                  </w:pPr>
                  <w:r>
                    <w:rPr>
                      <w:rFonts w:ascii="Arial" w:eastAsia="Arial" w:hAnsi="Arial"/>
                      <w:color w:val="000000"/>
                      <w:sz w:val="14"/>
                    </w:rPr>
                    <w:t>71247000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918DC6"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F8D09B"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677E75" w14:textId="77777777" w:rsidR="00B03E55" w:rsidRDefault="006302DA">
                  <w:pPr>
                    <w:spacing w:after="0" w:line="240" w:lineRule="auto"/>
                  </w:pPr>
                  <w:r>
                    <w:rPr>
                      <w:rFonts w:ascii="Arial" w:eastAsia="Arial" w:hAnsi="Arial"/>
                      <w:color w:val="000000"/>
                      <w:sz w:val="14"/>
                    </w:rPr>
                    <w:t>Tenzor d.o.o. 99120434758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6B3888"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646DB5" w14:textId="77777777" w:rsidR="00B03E55" w:rsidRDefault="006302DA">
                  <w:pPr>
                    <w:spacing w:after="0" w:line="240" w:lineRule="auto"/>
                    <w:jc w:val="center"/>
                  </w:pPr>
                  <w:r>
                    <w:rPr>
                      <w:rFonts w:ascii="Arial" w:eastAsia="Arial" w:hAnsi="Arial"/>
                      <w:color w:val="000000"/>
                      <w:sz w:val="14"/>
                    </w:rPr>
                    <w:t>24.03.2022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D18A5A" w14:textId="77777777" w:rsidR="00B03E55" w:rsidRDefault="006302DA">
                  <w:pPr>
                    <w:spacing w:after="0" w:line="240" w:lineRule="auto"/>
                    <w:jc w:val="center"/>
                  </w:pPr>
                  <w:r>
                    <w:rPr>
                      <w:rFonts w:ascii="Arial" w:eastAsia="Arial" w:hAnsi="Arial"/>
                      <w:color w:val="000000"/>
                      <w:sz w:val="14"/>
                    </w:rPr>
                    <w:t>Klasa:360-01/22-01/2, Urbroj:2176-4-02-22-3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B5711E" w14:textId="77777777" w:rsidR="00B03E55" w:rsidRDefault="006302DA">
                  <w:pPr>
                    <w:spacing w:after="0" w:line="240" w:lineRule="auto"/>
                  </w:pPr>
                  <w:r>
                    <w:rPr>
                      <w:rFonts w:ascii="Arial" w:eastAsia="Arial" w:hAnsi="Arial"/>
                      <w:color w:val="000000"/>
                      <w:sz w:val="14"/>
                    </w:rPr>
                    <w:t>5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C15E3F" w14:textId="77777777" w:rsidR="00B03E55" w:rsidRDefault="006302DA">
                  <w:pPr>
                    <w:spacing w:after="0" w:line="240" w:lineRule="auto"/>
                  </w:pPr>
                  <w:r>
                    <w:rPr>
                      <w:rFonts w:ascii="Arial" w:eastAsia="Arial" w:hAnsi="Arial"/>
                      <w:color w:val="000000"/>
                      <w:sz w:val="14"/>
                    </w:rPr>
                    <w:t>20.000,00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496244" w14:textId="77777777" w:rsidR="00B03E55" w:rsidRDefault="006302DA">
                  <w:pPr>
                    <w:spacing w:after="0" w:line="240" w:lineRule="auto"/>
                  </w:pPr>
                  <w:r>
                    <w:rPr>
                      <w:rFonts w:ascii="Arial" w:eastAsia="Arial" w:hAnsi="Arial"/>
                      <w:color w:val="000000"/>
                      <w:sz w:val="14"/>
                    </w:rPr>
                    <w:t>5.000,00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4B9A34" w14:textId="77777777" w:rsidR="00B03E55" w:rsidRDefault="006302DA">
                  <w:pPr>
                    <w:spacing w:after="0" w:line="240" w:lineRule="auto"/>
                  </w:pPr>
                  <w:r>
                    <w:rPr>
                      <w:rFonts w:ascii="Arial" w:eastAsia="Arial" w:hAnsi="Arial"/>
                      <w:color w:val="000000"/>
                      <w:sz w:val="14"/>
                    </w:rPr>
                    <w:t>25.000,00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678C04"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73481A" w14:textId="77777777" w:rsidR="00B03E55" w:rsidRDefault="006302DA">
                  <w:pPr>
                    <w:spacing w:after="0" w:line="240" w:lineRule="auto"/>
                    <w:jc w:val="right"/>
                  </w:pPr>
                  <w:r>
                    <w:rPr>
                      <w:rFonts w:ascii="Arial" w:eastAsia="Arial" w:hAnsi="Arial"/>
                      <w:color w:val="000000"/>
                      <w:sz w:val="14"/>
                    </w:rPr>
                    <w:t>14.12.2022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A1CE56" w14:textId="77777777" w:rsidR="00B03E55" w:rsidRDefault="006302DA">
                  <w:pPr>
                    <w:spacing w:after="0" w:line="240" w:lineRule="auto"/>
                  </w:pPr>
                  <w:r>
                    <w:rPr>
                      <w:rFonts w:ascii="Arial" w:eastAsia="Arial" w:hAnsi="Arial"/>
                      <w:color w:val="000000"/>
                      <w:sz w:val="14"/>
                    </w:rPr>
                    <w:t>25.000,00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757842"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934C99" w14:textId="77777777" w:rsidR="00B03E55" w:rsidRDefault="006302DA">
                  <w:pPr>
                    <w:spacing w:after="0" w:line="240" w:lineRule="auto"/>
                  </w:pPr>
                  <w:r>
                    <w:rPr>
                      <w:rFonts w:ascii="Arial" w:eastAsia="Arial" w:hAnsi="Arial"/>
                      <w:color w:val="000000"/>
                      <w:sz w:val="14"/>
                    </w:rPr>
                    <w:t>Usluga je vršena do završetka radova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EE7482" w14:textId="77777777" w:rsidR="00B03E55" w:rsidRDefault="006302DA">
                  <w:pPr>
                    <w:spacing w:after="0" w:line="240" w:lineRule="auto"/>
                    <w:jc w:val="center"/>
                  </w:pPr>
                  <w:r>
                    <w:rPr>
                      <w:rFonts w:ascii="Arial" w:eastAsia="Arial" w:hAnsi="Arial"/>
                      <w:color w:val="000000"/>
                      <w:sz w:val="14"/>
                    </w:rPr>
                    <w:t>29.06.2022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F85A6B" w14:textId="77777777" w:rsidR="00B03E55" w:rsidRDefault="006302DA">
                  <w:pPr>
                    <w:spacing w:after="0" w:line="240" w:lineRule="auto"/>
                    <w:jc w:val="center"/>
                  </w:pPr>
                  <w:r>
                    <w:rPr>
                      <w:rFonts w:ascii="Arial" w:eastAsia="Arial" w:hAnsi="Arial"/>
                      <w:color w:val="000000"/>
                      <w:sz w:val="14"/>
                    </w:rPr>
                    <w:t>06.04.2023</w:t>
                  </w:r>
                </w:p>
              </w:tc>
            </w:tr>
            <w:tr w:rsidR="00B03E55" w14:paraId="3BF5A4F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7CFAF2" w14:textId="77777777" w:rsidR="00B03E55" w:rsidRDefault="006302DA">
                  <w:pPr>
                    <w:spacing w:after="0" w:line="240" w:lineRule="auto"/>
                  </w:pPr>
                  <w:r>
                    <w:rPr>
                      <w:rFonts w:ascii="Arial" w:eastAsia="Arial" w:hAnsi="Arial"/>
                      <w:color w:val="000000"/>
                      <w:sz w:val="14"/>
                    </w:rPr>
                    <w:lastRenderedPageBreak/>
                    <w:t>71/22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B3BE00" w14:textId="77777777" w:rsidR="00B03E55" w:rsidRDefault="006302DA">
                  <w:pPr>
                    <w:spacing w:after="0" w:line="240" w:lineRule="auto"/>
                  </w:pPr>
                  <w:r>
                    <w:rPr>
                      <w:rFonts w:ascii="Arial" w:eastAsia="Arial" w:hAnsi="Arial"/>
                      <w:color w:val="000000"/>
                      <w:sz w:val="14"/>
                    </w:rPr>
                    <w:t xml:space="preserve">Izrada projektne dokumentacije za izgradnju spojne ceste od </w:t>
                  </w:r>
                  <w:r>
                    <w:rPr>
                      <w:rFonts w:ascii="Arial" w:eastAsia="Arial" w:hAnsi="Arial"/>
                      <w:color w:val="000000"/>
                      <w:sz w:val="14"/>
                    </w:rPr>
                    <w:t>Zagrebačke ulice do Ulice Antuna Mihanovića 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8CE6A8" w14:textId="77777777" w:rsidR="00B03E55" w:rsidRDefault="006302DA">
                  <w:pPr>
                    <w:spacing w:after="0" w:line="240" w:lineRule="auto"/>
                    <w:jc w:val="center"/>
                  </w:pPr>
                  <w:r>
                    <w:rPr>
                      <w:rFonts w:ascii="Arial" w:eastAsia="Arial" w:hAnsi="Arial"/>
                      <w:color w:val="000000"/>
                      <w:sz w:val="14"/>
                    </w:rPr>
                    <w:t>71240000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79A102"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22ABBB"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231540" w14:textId="77777777" w:rsidR="00B03E55" w:rsidRDefault="006302DA">
                  <w:pPr>
                    <w:spacing w:after="0" w:line="240" w:lineRule="auto"/>
                  </w:pPr>
                  <w:r>
                    <w:rPr>
                      <w:rFonts w:ascii="Arial" w:eastAsia="Arial" w:hAnsi="Arial"/>
                      <w:color w:val="000000"/>
                      <w:sz w:val="14"/>
                    </w:rPr>
                    <w:t>Rencon d.o.o. 28712783384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F31CE1"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A7BB67" w14:textId="77777777" w:rsidR="00B03E55" w:rsidRDefault="006302DA">
                  <w:pPr>
                    <w:spacing w:after="0" w:line="240" w:lineRule="auto"/>
                    <w:jc w:val="center"/>
                  </w:pPr>
                  <w:r>
                    <w:rPr>
                      <w:rFonts w:ascii="Arial" w:eastAsia="Arial" w:hAnsi="Arial"/>
                      <w:color w:val="000000"/>
                      <w:sz w:val="14"/>
                    </w:rPr>
                    <w:t>28.03.2022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CD4C2F" w14:textId="77777777" w:rsidR="00B03E55" w:rsidRDefault="006302DA">
                  <w:pPr>
                    <w:spacing w:after="0" w:line="240" w:lineRule="auto"/>
                    <w:jc w:val="center"/>
                  </w:pPr>
                  <w:r>
                    <w:rPr>
                      <w:rFonts w:ascii="Arial" w:eastAsia="Arial" w:hAnsi="Arial"/>
                      <w:color w:val="000000"/>
                      <w:sz w:val="14"/>
                    </w:rPr>
                    <w:t>Klasa:361-02/22-01/3, Urbroj:2176-4-02-22-3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F0AB40" w14:textId="77777777" w:rsidR="00B03E55" w:rsidRDefault="006302DA">
                  <w:pPr>
                    <w:spacing w:after="0" w:line="240" w:lineRule="auto"/>
                  </w:pPr>
                  <w:r>
                    <w:rPr>
                      <w:rFonts w:ascii="Arial" w:eastAsia="Arial" w:hAnsi="Arial"/>
                      <w:color w:val="000000"/>
                      <w:sz w:val="14"/>
                    </w:rPr>
                    <w:t>60 dana od zaprimanja geodetske podloge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E6799C" w14:textId="77777777" w:rsidR="00B03E55" w:rsidRDefault="006302DA">
                  <w:pPr>
                    <w:spacing w:after="0" w:line="240" w:lineRule="auto"/>
                  </w:pPr>
                  <w:r>
                    <w:rPr>
                      <w:rFonts w:ascii="Arial" w:eastAsia="Arial" w:hAnsi="Arial"/>
                      <w:color w:val="000000"/>
                      <w:sz w:val="14"/>
                    </w:rPr>
                    <w:t>73.500,00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D43AD2" w14:textId="77777777" w:rsidR="00B03E55" w:rsidRDefault="006302DA">
                  <w:pPr>
                    <w:spacing w:after="0" w:line="240" w:lineRule="auto"/>
                  </w:pPr>
                  <w:r>
                    <w:rPr>
                      <w:rFonts w:ascii="Arial" w:eastAsia="Arial" w:hAnsi="Arial"/>
                      <w:color w:val="000000"/>
                      <w:sz w:val="14"/>
                    </w:rPr>
                    <w:t>18.375,00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E192BD" w14:textId="77777777" w:rsidR="00B03E55" w:rsidRDefault="006302DA">
                  <w:pPr>
                    <w:spacing w:after="0" w:line="240" w:lineRule="auto"/>
                  </w:pPr>
                  <w:r>
                    <w:rPr>
                      <w:rFonts w:ascii="Arial" w:eastAsia="Arial" w:hAnsi="Arial"/>
                      <w:color w:val="000000"/>
                      <w:sz w:val="14"/>
                    </w:rPr>
                    <w:t>91.875,00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C7074B"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6FAFA6"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B24BB8"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0FB892"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289413" w14:textId="77777777" w:rsidR="00B03E55" w:rsidRDefault="006302DA">
                  <w:pPr>
                    <w:spacing w:after="0" w:line="240" w:lineRule="auto"/>
                  </w:pPr>
                  <w:r>
                    <w:rPr>
                      <w:rFonts w:ascii="Arial" w:eastAsia="Arial" w:hAnsi="Arial"/>
                      <w:color w:val="000000"/>
                      <w:sz w:val="14"/>
                    </w:rPr>
                    <w:t>U rok izvršenja ne ulazi vrijeme potrebno za ishođenje potvrda, dozvola, mišljenja ili suglasnosti nadležnih tijela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C59158" w14:textId="77777777" w:rsidR="00B03E55" w:rsidRDefault="006302DA">
                  <w:pPr>
                    <w:spacing w:after="0" w:line="240" w:lineRule="auto"/>
                    <w:jc w:val="center"/>
                  </w:pPr>
                  <w:r>
                    <w:rPr>
                      <w:rFonts w:ascii="Arial" w:eastAsia="Arial" w:hAnsi="Arial"/>
                      <w:color w:val="000000"/>
                      <w:sz w:val="14"/>
                    </w:rPr>
                    <w:t>29.06.2022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659AF0" w14:textId="77777777" w:rsidR="00B03E55" w:rsidRDefault="006302DA">
                  <w:pPr>
                    <w:spacing w:after="0" w:line="240" w:lineRule="auto"/>
                    <w:jc w:val="center"/>
                  </w:pPr>
                  <w:r>
                    <w:rPr>
                      <w:rFonts w:ascii="Arial" w:eastAsia="Arial" w:hAnsi="Arial"/>
                      <w:color w:val="000000"/>
                      <w:sz w:val="14"/>
                    </w:rPr>
                    <w:t>29.06.2022</w:t>
                  </w:r>
                </w:p>
              </w:tc>
            </w:tr>
            <w:tr w:rsidR="00B03E55" w14:paraId="3563AA8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C72014" w14:textId="77777777" w:rsidR="00B03E55" w:rsidRDefault="006302DA">
                  <w:pPr>
                    <w:spacing w:after="0" w:line="240" w:lineRule="auto"/>
                  </w:pPr>
                  <w:r>
                    <w:rPr>
                      <w:rFonts w:ascii="Arial" w:eastAsia="Arial" w:hAnsi="Arial"/>
                      <w:color w:val="000000"/>
                      <w:sz w:val="14"/>
                    </w:rPr>
                    <w:t>56/22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267283" w14:textId="77777777" w:rsidR="00B03E55" w:rsidRDefault="006302DA">
                  <w:pPr>
                    <w:spacing w:after="0" w:line="240" w:lineRule="auto"/>
                  </w:pPr>
                  <w:r>
                    <w:rPr>
                      <w:rFonts w:ascii="Arial" w:eastAsia="Arial" w:hAnsi="Arial"/>
                      <w:color w:val="000000"/>
                      <w:sz w:val="14"/>
                    </w:rPr>
                    <w:t>Izrada Idejne urbanističko-arhitentonske studije Grada Novske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03DDDD" w14:textId="77777777" w:rsidR="00B03E55" w:rsidRDefault="006302DA">
                  <w:pPr>
                    <w:spacing w:after="0" w:line="240" w:lineRule="auto"/>
                    <w:jc w:val="center"/>
                  </w:pPr>
                  <w:r>
                    <w:rPr>
                      <w:rFonts w:ascii="Arial" w:eastAsia="Arial" w:hAnsi="Arial"/>
                      <w:color w:val="000000"/>
                      <w:sz w:val="14"/>
                    </w:rPr>
                    <w:t>71240000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632BB3"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901F49"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0D0245" w14:textId="77777777" w:rsidR="00B03E55" w:rsidRDefault="006302DA">
                  <w:pPr>
                    <w:spacing w:after="0" w:line="240" w:lineRule="auto"/>
                  </w:pPr>
                  <w:r>
                    <w:rPr>
                      <w:rFonts w:ascii="Arial" w:eastAsia="Arial" w:hAnsi="Arial"/>
                      <w:color w:val="000000"/>
                      <w:sz w:val="14"/>
                    </w:rPr>
                    <w:t>SVEUČILIŠTE U ZAGREBU - ARHITEKTONSKI FAKULTET 43594593297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1CE73C"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DFBE4B" w14:textId="77777777" w:rsidR="00B03E55" w:rsidRDefault="006302DA">
                  <w:pPr>
                    <w:spacing w:after="0" w:line="240" w:lineRule="auto"/>
                    <w:jc w:val="center"/>
                  </w:pPr>
                  <w:r>
                    <w:rPr>
                      <w:rFonts w:ascii="Arial" w:eastAsia="Arial" w:hAnsi="Arial"/>
                      <w:color w:val="000000"/>
                      <w:sz w:val="14"/>
                    </w:rPr>
                    <w:t>01.04.2022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940064" w14:textId="77777777" w:rsidR="00B03E55" w:rsidRDefault="006302DA">
                  <w:pPr>
                    <w:spacing w:after="0" w:line="240" w:lineRule="auto"/>
                    <w:jc w:val="center"/>
                  </w:pPr>
                  <w:r>
                    <w:rPr>
                      <w:rFonts w:ascii="Arial" w:eastAsia="Arial" w:hAnsi="Arial"/>
                      <w:color w:val="000000"/>
                      <w:sz w:val="14"/>
                    </w:rPr>
                    <w:t>Klasa:350-01/22-01/2, Urbroj:2176-4-02-22-3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DFB833" w14:textId="77777777" w:rsidR="00B03E55" w:rsidRDefault="006302DA">
                  <w:pPr>
                    <w:spacing w:after="0" w:line="240" w:lineRule="auto"/>
                  </w:pPr>
                  <w:r>
                    <w:rPr>
                      <w:rFonts w:ascii="Arial" w:eastAsia="Arial" w:hAnsi="Arial"/>
                      <w:color w:val="000000"/>
                      <w:sz w:val="14"/>
                    </w:rPr>
                    <w:t>180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AA4085" w14:textId="77777777" w:rsidR="00B03E55" w:rsidRDefault="006302DA">
                  <w:pPr>
                    <w:spacing w:after="0" w:line="240" w:lineRule="auto"/>
                  </w:pPr>
                  <w:r>
                    <w:rPr>
                      <w:rFonts w:ascii="Arial" w:eastAsia="Arial" w:hAnsi="Arial"/>
                      <w:color w:val="000000"/>
                      <w:sz w:val="14"/>
                    </w:rPr>
                    <w:t>190.000,00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7A3B85" w14:textId="77777777" w:rsidR="00B03E55" w:rsidRDefault="006302DA">
                  <w:pPr>
                    <w:spacing w:after="0" w:line="240" w:lineRule="auto"/>
                  </w:pPr>
                  <w:r>
                    <w:rPr>
                      <w:rFonts w:ascii="Arial" w:eastAsia="Arial" w:hAnsi="Arial"/>
                      <w:color w:val="000000"/>
                      <w:sz w:val="14"/>
                    </w:rPr>
                    <w:t>47.500,00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4A2FA9" w14:textId="77777777" w:rsidR="00B03E55" w:rsidRDefault="006302DA">
                  <w:pPr>
                    <w:spacing w:after="0" w:line="240" w:lineRule="auto"/>
                  </w:pPr>
                  <w:r>
                    <w:rPr>
                      <w:rFonts w:ascii="Arial" w:eastAsia="Arial" w:hAnsi="Arial"/>
                      <w:color w:val="000000"/>
                      <w:sz w:val="14"/>
                    </w:rPr>
                    <w:t>237.500,00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135822"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290638" w14:textId="77777777" w:rsidR="00B03E55" w:rsidRDefault="006302DA">
                  <w:pPr>
                    <w:spacing w:after="0" w:line="240" w:lineRule="auto"/>
                    <w:jc w:val="right"/>
                  </w:pPr>
                  <w:r>
                    <w:rPr>
                      <w:rFonts w:ascii="Arial" w:eastAsia="Arial" w:hAnsi="Arial"/>
                      <w:color w:val="000000"/>
                      <w:sz w:val="14"/>
                    </w:rPr>
                    <w:t>26.09.2022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E03B1B" w14:textId="77777777" w:rsidR="00B03E55" w:rsidRDefault="006302DA">
                  <w:pPr>
                    <w:spacing w:after="0" w:line="240" w:lineRule="auto"/>
                  </w:pPr>
                  <w:r>
                    <w:rPr>
                      <w:rFonts w:ascii="Arial" w:eastAsia="Arial" w:hAnsi="Arial"/>
                      <w:color w:val="000000"/>
                      <w:sz w:val="14"/>
                    </w:rPr>
                    <w:t>237.500,00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484D75"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D05966"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025401" w14:textId="77777777" w:rsidR="00B03E55" w:rsidRDefault="006302DA">
                  <w:pPr>
                    <w:spacing w:after="0" w:line="240" w:lineRule="auto"/>
                    <w:jc w:val="center"/>
                  </w:pPr>
                  <w:r>
                    <w:rPr>
                      <w:rFonts w:ascii="Arial" w:eastAsia="Arial" w:hAnsi="Arial"/>
                      <w:color w:val="000000"/>
                      <w:sz w:val="14"/>
                    </w:rPr>
                    <w:t>29.06.2022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5D7BCF" w14:textId="77777777" w:rsidR="00B03E55" w:rsidRDefault="006302DA">
                  <w:pPr>
                    <w:spacing w:after="0" w:line="240" w:lineRule="auto"/>
                    <w:jc w:val="center"/>
                  </w:pPr>
                  <w:r>
                    <w:rPr>
                      <w:rFonts w:ascii="Arial" w:eastAsia="Arial" w:hAnsi="Arial"/>
                      <w:color w:val="000000"/>
                      <w:sz w:val="14"/>
                    </w:rPr>
                    <w:t>06.04.2023</w:t>
                  </w:r>
                </w:p>
              </w:tc>
            </w:tr>
            <w:tr w:rsidR="00B03E55" w14:paraId="69AEA48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91363C" w14:textId="77777777" w:rsidR="00B03E55" w:rsidRDefault="006302DA">
                  <w:pPr>
                    <w:spacing w:after="0" w:line="240" w:lineRule="auto"/>
                  </w:pPr>
                  <w:r>
                    <w:rPr>
                      <w:rFonts w:ascii="Arial" w:eastAsia="Arial" w:hAnsi="Arial"/>
                      <w:color w:val="000000"/>
                      <w:sz w:val="14"/>
                    </w:rPr>
                    <w:t>42/22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DA830D" w14:textId="77777777" w:rsidR="00B03E55" w:rsidRDefault="006302DA">
                  <w:pPr>
                    <w:spacing w:after="0" w:line="240" w:lineRule="auto"/>
                  </w:pPr>
                  <w:r>
                    <w:rPr>
                      <w:rFonts w:ascii="Arial" w:eastAsia="Arial" w:hAnsi="Arial"/>
                      <w:color w:val="000000"/>
                      <w:sz w:val="14"/>
                    </w:rPr>
                    <w:t xml:space="preserve">Radovi uređenja </w:t>
                  </w:r>
                  <w:r>
                    <w:rPr>
                      <w:rFonts w:ascii="Arial" w:eastAsia="Arial" w:hAnsi="Arial"/>
                      <w:color w:val="000000"/>
                      <w:sz w:val="14"/>
                    </w:rPr>
                    <w:t>dječjeg igrališta na Trgu Đure Szabe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E248BE" w14:textId="77777777" w:rsidR="00B03E55" w:rsidRDefault="006302DA">
                  <w:pPr>
                    <w:spacing w:after="0" w:line="240" w:lineRule="auto"/>
                    <w:jc w:val="center"/>
                  </w:pPr>
                  <w:r>
                    <w:rPr>
                      <w:rFonts w:ascii="Arial" w:eastAsia="Arial" w:hAnsi="Arial"/>
                      <w:color w:val="000000"/>
                      <w:sz w:val="14"/>
                    </w:rPr>
                    <w:t>45236210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0D4B48"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0DF413"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5984D4" w14:textId="77777777" w:rsidR="00B03E55" w:rsidRDefault="006302DA">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49594E"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F4108E" w14:textId="77777777" w:rsidR="00B03E55" w:rsidRDefault="006302DA">
                  <w:pPr>
                    <w:spacing w:after="0" w:line="240" w:lineRule="auto"/>
                    <w:jc w:val="center"/>
                  </w:pPr>
                  <w:r>
                    <w:rPr>
                      <w:rFonts w:ascii="Arial" w:eastAsia="Arial" w:hAnsi="Arial"/>
                      <w:color w:val="000000"/>
                      <w:sz w:val="14"/>
                    </w:rPr>
                    <w:t>20.04.2022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2BDDF1" w14:textId="77777777" w:rsidR="00B03E55" w:rsidRDefault="006302DA">
                  <w:pPr>
                    <w:spacing w:after="0" w:line="240" w:lineRule="auto"/>
                    <w:jc w:val="center"/>
                  </w:pPr>
                  <w:r>
                    <w:rPr>
                      <w:rFonts w:ascii="Arial" w:eastAsia="Arial" w:hAnsi="Arial"/>
                      <w:color w:val="000000"/>
                      <w:sz w:val="14"/>
                    </w:rPr>
                    <w:t>Klasa:361-01/22-01/7, Urbroj:2176-4-02-22-3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EE55E6" w14:textId="77777777" w:rsidR="00B03E55" w:rsidRDefault="006302DA">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6208E3" w14:textId="77777777" w:rsidR="00B03E55" w:rsidRDefault="006302DA">
                  <w:pPr>
                    <w:spacing w:after="0" w:line="240" w:lineRule="auto"/>
                  </w:pPr>
                  <w:r>
                    <w:rPr>
                      <w:rFonts w:ascii="Arial" w:eastAsia="Arial" w:hAnsi="Arial"/>
                      <w:color w:val="000000"/>
                      <w:sz w:val="14"/>
                    </w:rPr>
                    <w:t>63.203,91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FBA602" w14:textId="77777777" w:rsidR="00B03E55" w:rsidRDefault="006302DA">
                  <w:pPr>
                    <w:spacing w:after="0" w:line="240" w:lineRule="auto"/>
                  </w:pPr>
                  <w:r>
                    <w:rPr>
                      <w:rFonts w:ascii="Arial" w:eastAsia="Arial" w:hAnsi="Arial"/>
                      <w:color w:val="000000"/>
                      <w:sz w:val="14"/>
                    </w:rPr>
                    <w:t>15.800,98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1C87BF" w14:textId="77777777" w:rsidR="00B03E55" w:rsidRDefault="006302DA">
                  <w:pPr>
                    <w:spacing w:after="0" w:line="240" w:lineRule="auto"/>
                  </w:pPr>
                  <w:r>
                    <w:rPr>
                      <w:rFonts w:ascii="Arial" w:eastAsia="Arial" w:hAnsi="Arial"/>
                      <w:color w:val="000000"/>
                      <w:sz w:val="14"/>
                    </w:rPr>
                    <w:t>79.004,89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908F50"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D6E39A" w14:textId="77777777" w:rsidR="00B03E55" w:rsidRDefault="006302DA">
                  <w:pPr>
                    <w:spacing w:after="0" w:line="240" w:lineRule="auto"/>
                    <w:jc w:val="right"/>
                  </w:pPr>
                  <w:r>
                    <w:rPr>
                      <w:rFonts w:ascii="Arial" w:eastAsia="Arial" w:hAnsi="Arial"/>
                      <w:color w:val="000000"/>
                      <w:sz w:val="14"/>
                    </w:rPr>
                    <w:t>20.06.2022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E6683B" w14:textId="77777777" w:rsidR="00B03E55" w:rsidRDefault="006302DA">
                  <w:pPr>
                    <w:spacing w:after="0" w:line="240" w:lineRule="auto"/>
                  </w:pPr>
                  <w:r>
                    <w:rPr>
                      <w:rFonts w:ascii="Arial" w:eastAsia="Arial" w:hAnsi="Arial"/>
                      <w:color w:val="000000"/>
                      <w:sz w:val="14"/>
                    </w:rPr>
                    <w:t>79.004,89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397EBE"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C01AA8"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CBA4DB" w14:textId="77777777" w:rsidR="00B03E55" w:rsidRDefault="006302DA">
                  <w:pPr>
                    <w:spacing w:after="0" w:line="240" w:lineRule="auto"/>
                    <w:jc w:val="center"/>
                  </w:pPr>
                  <w:r>
                    <w:rPr>
                      <w:rFonts w:ascii="Arial" w:eastAsia="Arial" w:hAnsi="Arial"/>
                      <w:color w:val="000000"/>
                      <w:sz w:val="14"/>
                    </w:rPr>
                    <w:t>29.06.2022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8028EB" w14:textId="77777777" w:rsidR="00B03E55" w:rsidRDefault="006302DA">
                  <w:pPr>
                    <w:spacing w:after="0" w:line="240" w:lineRule="auto"/>
                    <w:jc w:val="center"/>
                  </w:pPr>
                  <w:r>
                    <w:rPr>
                      <w:rFonts w:ascii="Arial" w:eastAsia="Arial" w:hAnsi="Arial"/>
                      <w:color w:val="000000"/>
                      <w:sz w:val="14"/>
                    </w:rPr>
                    <w:t>06.04.2023</w:t>
                  </w:r>
                </w:p>
              </w:tc>
            </w:tr>
            <w:tr w:rsidR="00B03E55" w14:paraId="04F61D7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EA8AC2" w14:textId="77777777" w:rsidR="00B03E55" w:rsidRDefault="006302DA">
                  <w:pPr>
                    <w:spacing w:after="0" w:line="240" w:lineRule="auto"/>
                  </w:pPr>
                  <w:r>
                    <w:rPr>
                      <w:rFonts w:ascii="Arial" w:eastAsia="Arial" w:hAnsi="Arial"/>
                      <w:color w:val="000000"/>
                      <w:sz w:val="14"/>
                    </w:rPr>
                    <w:t>69/22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DA2BC4" w14:textId="77777777" w:rsidR="00B03E55" w:rsidRDefault="006302DA">
                  <w:pPr>
                    <w:spacing w:after="0" w:line="240" w:lineRule="auto"/>
                  </w:pPr>
                  <w:r>
                    <w:rPr>
                      <w:rFonts w:ascii="Arial" w:eastAsia="Arial" w:hAnsi="Arial"/>
                      <w:color w:val="000000"/>
                      <w:sz w:val="14"/>
                    </w:rPr>
                    <w:t>Izrada glavnog projekta vodovoda i odvodnje odvojka u Poduzetničkoj zoni Novska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CDB847" w14:textId="77777777" w:rsidR="00B03E55" w:rsidRDefault="006302DA">
                  <w:pPr>
                    <w:spacing w:after="0" w:line="240" w:lineRule="auto"/>
                    <w:jc w:val="center"/>
                  </w:pPr>
                  <w:r>
                    <w:rPr>
                      <w:rFonts w:ascii="Arial" w:eastAsia="Arial" w:hAnsi="Arial"/>
                      <w:color w:val="000000"/>
                      <w:sz w:val="14"/>
                    </w:rPr>
                    <w:t>71240000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232680"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88EADE"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A735D8" w14:textId="77777777" w:rsidR="00B03E55" w:rsidRDefault="006302DA">
                  <w:pPr>
                    <w:spacing w:after="0" w:line="240" w:lineRule="auto"/>
                  </w:pPr>
                  <w:r>
                    <w:rPr>
                      <w:rFonts w:ascii="Arial" w:eastAsia="Arial" w:hAnsi="Arial"/>
                      <w:color w:val="000000"/>
                      <w:sz w:val="14"/>
                    </w:rPr>
                    <w:t>EKO-MLAZ d.o.o. 48885567947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C96839"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B03ADB" w14:textId="77777777" w:rsidR="00B03E55" w:rsidRDefault="006302DA">
                  <w:pPr>
                    <w:spacing w:after="0" w:line="240" w:lineRule="auto"/>
                    <w:jc w:val="center"/>
                  </w:pPr>
                  <w:r>
                    <w:rPr>
                      <w:rFonts w:ascii="Arial" w:eastAsia="Arial" w:hAnsi="Arial"/>
                      <w:color w:val="000000"/>
                      <w:sz w:val="14"/>
                    </w:rPr>
                    <w:t>22.04.2022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CECFFB" w14:textId="77777777" w:rsidR="00B03E55" w:rsidRDefault="006302DA">
                  <w:pPr>
                    <w:spacing w:after="0" w:line="240" w:lineRule="auto"/>
                    <w:jc w:val="center"/>
                  </w:pPr>
                  <w:r>
                    <w:rPr>
                      <w:rFonts w:ascii="Arial" w:eastAsia="Arial" w:hAnsi="Arial"/>
                      <w:color w:val="000000"/>
                      <w:sz w:val="14"/>
                    </w:rPr>
                    <w:t>Klasa:363-01/22-01/3, Urbroj:2176-4-02-22-3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0DA3A8" w14:textId="77777777" w:rsidR="00B03E55" w:rsidRDefault="006302DA">
                  <w:pPr>
                    <w:spacing w:after="0" w:line="240" w:lineRule="auto"/>
                  </w:pPr>
                  <w:r>
                    <w:rPr>
                      <w:rFonts w:ascii="Arial" w:eastAsia="Arial" w:hAnsi="Arial"/>
                      <w:color w:val="000000"/>
                      <w:sz w:val="14"/>
                    </w:rPr>
                    <w:t>8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4C24D9" w14:textId="77777777" w:rsidR="00B03E55" w:rsidRDefault="006302DA">
                  <w:pPr>
                    <w:spacing w:after="0" w:line="240" w:lineRule="auto"/>
                  </w:pPr>
                  <w:r>
                    <w:rPr>
                      <w:rFonts w:ascii="Arial" w:eastAsia="Arial" w:hAnsi="Arial"/>
                      <w:color w:val="000000"/>
                      <w:sz w:val="14"/>
                    </w:rPr>
                    <w:t>36.000,00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2E50E2" w14:textId="77777777" w:rsidR="00B03E55" w:rsidRDefault="006302DA">
                  <w:pPr>
                    <w:spacing w:after="0" w:line="240" w:lineRule="auto"/>
                  </w:pPr>
                  <w:r>
                    <w:rPr>
                      <w:rFonts w:ascii="Arial" w:eastAsia="Arial" w:hAnsi="Arial"/>
                      <w:color w:val="000000"/>
                      <w:sz w:val="14"/>
                    </w:rPr>
                    <w:t>9.000,00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E19C7B" w14:textId="77777777" w:rsidR="00B03E55" w:rsidRDefault="006302DA">
                  <w:pPr>
                    <w:spacing w:after="0" w:line="240" w:lineRule="auto"/>
                  </w:pPr>
                  <w:r>
                    <w:rPr>
                      <w:rFonts w:ascii="Arial" w:eastAsia="Arial" w:hAnsi="Arial"/>
                      <w:color w:val="000000"/>
                      <w:sz w:val="14"/>
                    </w:rPr>
                    <w:t>45.000,00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3D139B"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25EACF" w14:textId="77777777" w:rsidR="00B03E55" w:rsidRDefault="006302DA">
                  <w:pPr>
                    <w:spacing w:after="0" w:line="240" w:lineRule="auto"/>
                    <w:jc w:val="right"/>
                  </w:pPr>
                  <w:r>
                    <w:rPr>
                      <w:rFonts w:ascii="Arial" w:eastAsia="Arial" w:hAnsi="Arial"/>
                      <w:color w:val="000000"/>
                      <w:sz w:val="14"/>
                    </w:rPr>
                    <w:t>22.12.2022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AE0EAB" w14:textId="77777777" w:rsidR="00B03E55" w:rsidRDefault="006302DA">
                  <w:pPr>
                    <w:spacing w:after="0" w:line="240" w:lineRule="auto"/>
                  </w:pPr>
                  <w:r>
                    <w:rPr>
                      <w:rFonts w:ascii="Arial" w:eastAsia="Arial" w:hAnsi="Arial"/>
                      <w:color w:val="000000"/>
                      <w:sz w:val="14"/>
                    </w:rPr>
                    <w:t>45.000,00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759F8C"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768736"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2E1C26" w14:textId="77777777" w:rsidR="00B03E55" w:rsidRDefault="006302DA">
                  <w:pPr>
                    <w:spacing w:after="0" w:line="240" w:lineRule="auto"/>
                    <w:jc w:val="center"/>
                  </w:pPr>
                  <w:r>
                    <w:rPr>
                      <w:rFonts w:ascii="Arial" w:eastAsia="Arial" w:hAnsi="Arial"/>
                      <w:color w:val="000000"/>
                      <w:sz w:val="14"/>
                    </w:rPr>
                    <w:t>29.06.2022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FACF78" w14:textId="77777777" w:rsidR="00B03E55" w:rsidRDefault="006302DA">
                  <w:pPr>
                    <w:spacing w:after="0" w:line="240" w:lineRule="auto"/>
                    <w:jc w:val="center"/>
                  </w:pPr>
                  <w:r>
                    <w:rPr>
                      <w:rFonts w:ascii="Arial" w:eastAsia="Arial" w:hAnsi="Arial"/>
                      <w:color w:val="000000"/>
                      <w:sz w:val="14"/>
                    </w:rPr>
                    <w:t>06.04.2023</w:t>
                  </w:r>
                </w:p>
              </w:tc>
            </w:tr>
            <w:tr w:rsidR="00B03E55" w14:paraId="2580F52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D617A7" w14:textId="77777777" w:rsidR="00B03E55" w:rsidRDefault="006302DA">
                  <w:pPr>
                    <w:spacing w:after="0" w:line="240" w:lineRule="auto"/>
                  </w:pPr>
                  <w:r>
                    <w:rPr>
                      <w:rFonts w:ascii="Arial" w:eastAsia="Arial" w:hAnsi="Arial"/>
                      <w:color w:val="000000"/>
                      <w:sz w:val="14"/>
                    </w:rPr>
                    <w:t>70/22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565A4D" w14:textId="77777777" w:rsidR="00B03E55" w:rsidRDefault="006302DA">
                  <w:pPr>
                    <w:spacing w:after="0" w:line="240" w:lineRule="auto"/>
                  </w:pPr>
                  <w:r>
                    <w:rPr>
                      <w:rFonts w:ascii="Arial" w:eastAsia="Arial" w:hAnsi="Arial"/>
                      <w:color w:val="000000"/>
                      <w:sz w:val="14"/>
                    </w:rPr>
                    <w:t>Radovi na izgradnji rasvjete na pomoćnom nogometnom igralištu (faza II)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D326E5" w14:textId="77777777" w:rsidR="00B03E55" w:rsidRDefault="006302DA">
                  <w:pPr>
                    <w:spacing w:after="0" w:line="240" w:lineRule="auto"/>
                    <w:jc w:val="center"/>
                  </w:pPr>
                  <w:r>
                    <w:rPr>
                      <w:rFonts w:ascii="Arial" w:eastAsia="Arial" w:hAnsi="Arial"/>
                      <w:color w:val="000000"/>
                      <w:sz w:val="14"/>
                    </w:rPr>
                    <w:t>45316000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8800C0"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918C68"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C456A3" w14:textId="77777777" w:rsidR="00B03E55" w:rsidRDefault="006302DA">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3C716B"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D81DA4" w14:textId="77777777" w:rsidR="00B03E55" w:rsidRDefault="006302DA">
                  <w:pPr>
                    <w:spacing w:after="0" w:line="240" w:lineRule="auto"/>
                    <w:jc w:val="center"/>
                  </w:pPr>
                  <w:r>
                    <w:rPr>
                      <w:rFonts w:ascii="Arial" w:eastAsia="Arial" w:hAnsi="Arial"/>
                      <w:color w:val="000000"/>
                      <w:sz w:val="14"/>
                    </w:rPr>
                    <w:t>22.04.2022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F5FB82" w14:textId="77777777" w:rsidR="00B03E55" w:rsidRDefault="006302DA">
                  <w:pPr>
                    <w:spacing w:after="0" w:line="240" w:lineRule="auto"/>
                    <w:jc w:val="center"/>
                  </w:pPr>
                  <w:r>
                    <w:rPr>
                      <w:rFonts w:ascii="Arial" w:eastAsia="Arial" w:hAnsi="Arial"/>
                      <w:color w:val="000000"/>
                      <w:sz w:val="14"/>
                    </w:rPr>
                    <w:t>Klasa:361-01/22-01/8,Ubroj</w:t>
                  </w:r>
                  <w:r>
                    <w:rPr>
                      <w:rFonts w:ascii="Arial" w:eastAsia="Arial" w:hAnsi="Arial"/>
                      <w:color w:val="000000"/>
                      <w:sz w:val="14"/>
                    </w:rPr>
                    <w:t>:2176-4-02-22-11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BEAFBF" w14:textId="77777777" w:rsidR="00B03E55" w:rsidRDefault="006302DA">
                  <w:pPr>
                    <w:spacing w:after="0" w:line="240" w:lineRule="auto"/>
                  </w:pPr>
                  <w:r>
                    <w:rPr>
                      <w:rFonts w:ascii="Arial" w:eastAsia="Arial" w:hAnsi="Arial"/>
                      <w:color w:val="000000"/>
                      <w:sz w:val="14"/>
                    </w:rPr>
                    <w:t>100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69269A" w14:textId="77777777" w:rsidR="00B03E55" w:rsidRDefault="006302DA">
                  <w:pPr>
                    <w:spacing w:after="0" w:line="240" w:lineRule="auto"/>
                  </w:pPr>
                  <w:r>
                    <w:rPr>
                      <w:rFonts w:ascii="Arial" w:eastAsia="Arial" w:hAnsi="Arial"/>
                      <w:color w:val="000000"/>
                      <w:sz w:val="14"/>
                    </w:rPr>
                    <w:t>243.556,25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FAB14B" w14:textId="77777777" w:rsidR="00B03E55" w:rsidRDefault="006302DA">
                  <w:pPr>
                    <w:spacing w:after="0" w:line="240" w:lineRule="auto"/>
                  </w:pPr>
                  <w:r>
                    <w:rPr>
                      <w:rFonts w:ascii="Arial" w:eastAsia="Arial" w:hAnsi="Arial"/>
                      <w:color w:val="000000"/>
                      <w:sz w:val="14"/>
                    </w:rPr>
                    <w:t>60.889,06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7071CD" w14:textId="77777777" w:rsidR="00B03E55" w:rsidRDefault="006302DA">
                  <w:pPr>
                    <w:spacing w:after="0" w:line="240" w:lineRule="auto"/>
                  </w:pPr>
                  <w:r>
                    <w:rPr>
                      <w:rFonts w:ascii="Arial" w:eastAsia="Arial" w:hAnsi="Arial"/>
                      <w:color w:val="000000"/>
                      <w:sz w:val="14"/>
                    </w:rPr>
                    <w:t>304.445,31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CA7A00"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B71224" w14:textId="77777777" w:rsidR="00B03E55" w:rsidRDefault="006302DA">
                  <w:pPr>
                    <w:spacing w:after="0" w:line="240" w:lineRule="auto"/>
                    <w:jc w:val="right"/>
                  </w:pPr>
                  <w:r>
                    <w:rPr>
                      <w:rFonts w:ascii="Arial" w:eastAsia="Arial" w:hAnsi="Arial"/>
                      <w:color w:val="000000"/>
                      <w:sz w:val="14"/>
                    </w:rPr>
                    <w:t>05.10.2022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3FB523" w14:textId="77777777" w:rsidR="00B03E55" w:rsidRDefault="006302DA">
                  <w:pPr>
                    <w:spacing w:after="0" w:line="240" w:lineRule="auto"/>
                  </w:pPr>
                  <w:r>
                    <w:rPr>
                      <w:rFonts w:ascii="Arial" w:eastAsia="Arial" w:hAnsi="Arial"/>
                      <w:color w:val="000000"/>
                      <w:sz w:val="14"/>
                    </w:rPr>
                    <w:t>304.445,31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14D32E"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F69941" w14:textId="77777777" w:rsidR="00B03E55" w:rsidRDefault="006302DA">
                  <w:pPr>
                    <w:spacing w:after="0" w:line="240" w:lineRule="auto"/>
                  </w:pPr>
                  <w:r>
                    <w:rPr>
                      <w:rFonts w:ascii="Arial" w:eastAsia="Arial" w:hAnsi="Arial"/>
                      <w:color w:val="000000"/>
                      <w:sz w:val="14"/>
                    </w:rPr>
                    <w:t>Aneksom ugovora produljen rok</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620ABB" w14:textId="77777777" w:rsidR="00B03E55" w:rsidRDefault="006302DA">
                  <w:pPr>
                    <w:spacing w:after="0" w:line="240" w:lineRule="auto"/>
                    <w:jc w:val="center"/>
                  </w:pPr>
                  <w:r>
                    <w:rPr>
                      <w:rFonts w:ascii="Arial" w:eastAsia="Arial" w:hAnsi="Arial"/>
                      <w:color w:val="000000"/>
                      <w:sz w:val="14"/>
                    </w:rPr>
                    <w:t>29.06.2022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42AA02" w14:textId="77777777" w:rsidR="00B03E55" w:rsidRDefault="006302DA">
                  <w:pPr>
                    <w:spacing w:after="0" w:line="240" w:lineRule="auto"/>
                    <w:jc w:val="center"/>
                  </w:pPr>
                  <w:r>
                    <w:rPr>
                      <w:rFonts w:ascii="Arial" w:eastAsia="Arial" w:hAnsi="Arial"/>
                      <w:color w:val="000000"/>
                      <w:sz w:val="14"/>
                    </w:rPr>
                    <w:t>06.04.2023</w:t>
                  </w:r>
                </w:p>
              </w:tc>
            </w:tr>
            <w:tr w:rsidR="00B03E55" w14:paraId="13A274A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49BEB2" w14:textId="77777777" w:rsidR="00B03E55" w:rsidRDefault="006302DA">
                  <w:pPr>
                    <w:spacing w:after="0" w:line="240" w:lineRule="auto"/>
                  </w:pPr>
                  <w:r>
                    <w:rPr>
                      <w:rFonts w:ascii="Arial" w:eastAsia="Arial" w:hAnsi="Arial"/>
                      <w:color w:val="000000"/>
                      <w:sz w:val="14"/>
                    </w:rPr>
                    <w:t>63/22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25913A" w14:textId="77777777" w:rsidR="00B03E55" w:rsidRDefault="006302DA">
                  <w:pPr>
                    <w:spacing w:after="0" w:line="240" w:lineRule="auto"/>
                  </w:pPr>
                  <w:r>
                    <w:rPr>
                      <w:rFonts w:ascii="Arial" w:eastAsia="Arial" w:hAnsi="Arial"/>
                      <w:color w:val="000000"/>
                      <w:sz w:val="14"/>
                    </w:rPr>
                    <w:t>Izrada 3. revizije glavnog i izvedbenog projekta rekonstrukcije i dogradnje hotela Knopp</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411A63" w14:textId="77777777" w:rsidR="00B03E55" w:rsidRDefault="006302DA">
                  <w:pPr>
                    <w:spacing w:after="0" w:line="240" w:lineRule="auto"/>
                    <w:jc w:val="center"/>
                  </w:pPr>
                  <w:r>
                    <w:rPr>
                      <w:rFonts w:ascii="Arial" w:eastAsia="Arial" w:hAnsi="Arial"/>
                      <w:color w:val="000000"/>
                      <w:sz w:val="14"/>
                    </w:rPr>
                    <w:t>71240000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9E2A45"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C87EE5"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B8EB55" w14:textId="77777777" w:rsidR="00B03E55" w:rsidRDefault="006302DA">
                  <w:pPr>
                    <w:spacing w:after="0" w:line="240" w:lineRule="auto"/>
                  </w:pPr>
                  <w:r>
                    <w:rPr>
                      <w:rFonts w:ascii="Arial" w:eastAsia="Arial" w:hAnsi="Arial"/>
                      <w:color w:val="000000"/>
                      <w:sz w:val="14"/>
                    </w:rPr>
                    <w:t>ORGANIZACIJA ZA PLANIRANJE I ARHITEKTURU D.O.O. 79817586565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291B67"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0D449D" w14:textId="77777777" w:rsidR="00B03E55" w:rsidRDefault="006302DA">
                  <w:pPr>
                    <w:spacing w:after="0" w:line="240" w:lineRule="auto"/>
                    <w:jc w:val="center"/>
                  </w:pPr>
                  <w:r>
                    <w:rPr>
                      <w:rFonts w:ascii="Arial" w:eastAsia="Arial" w:hAnsi="Arial"/>
                      <w:color w:val="000000"/>
                      <w:sz w:val="14"/>
                    </w:rPr>
                    <w:t>25.04.2022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0E2129" w14:textId="77777777" w:rsidR="00B03E55" w:rsidRDefault="006302DA">
                  <w:pPr>
                    <w:spacing w:after="0" w:line="240" w:lineRule="auto"/>
                    <w:jc w:val="center"/>
                  </w:pPr>
                  <w:r>
                    <w:rPr>
                      <w:rFonts w:ascii="Arial" w:eastAsia="Arial" w:hAnsi="Arial"/>
                      <w:color w:val="000000"/>
                      <w:sz w:val="14"/>
                    </w:rPr>
                    <w:t>Klasa:361-01/22-01/6, Urbroj:2176-4-02-22-3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1B11D7" w14:textId="77777777" w:rsidR="00B03E55" w:rsidRDefault="006302DA">
                  <w:pPr>
                    <w:spacing w:after="0" w:line="240" w:lineRule="auto"/>
                  </w:pPr>
                  <w:r>
                    <w:rPr>
                      <w:rFonts w:ascii="Arial" w:eastAsia="Arial" w:hAnsi="Arial"/>
                      <w:color w:val="000000"/>
                      <w:sz w:val="14"/>
                    </w:rPr>
                    <w:t>90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8826D1" w14:textId="77777777" w:rsidR="00B03E55" w:rsidRDefault="006302DA">
                  <w:pPr>
                    <w:spacing w:after="0" w:line="240" w:lineRule="auto"/>
                  </w:pPr>
                  <w:r>
                    <w:rPr>
                      <w:rFonts w:ascii="Arial" w:eastAsia="Arial" w:hAnsi="Arial"/>
                      <w:color w:val="000000"/>
                      <w:sz w:val="14"/>
                    </w:rPr>
                    <w:t>134.000,00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46053C" w14:textId="77777777" w:rsidR="00B03E55" w:rsidRDefault="006302DA">
                  <w:pPr>
                    <w:spacing w:after="0" w:line="240" w:lineRule="auto"/>
                  </w:pPr>
                  <w:r>
                    <w:rPr>
                      <w:rFonts w:ascii="Arial" w:eastAsia="Arial" w:hAnsi="Arial"/>
                      <w:color w:val="000000"/>
                      <w:sz w:val="14"/>
                    </w:rPr>
                    <w:t>33.500,00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437218" w14:textId="77777777" w:rsidR="00B03E55" w:rsidRDefault="006302DA">
                  <w:pPr>
                    <w:spacing w:after="0" w:line="240" w:lineRule="auto"/>
                  </w:pPr>
                  <w:r>
                    <w:rPr>
                      <w:rFonts w:ascii="Arial" w:eastAsia="Arial" w:hAnsi="Arial"/>
                      <w:color w:val="000000"/>
                      <w:sz w:val="14"/>
                    </w:rPr>
                    <w:t>167.500,00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7CA50A"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D42B74" w14:textId="77777777" w:rsidR="00B03E55" w:rsidRDefault="006302DA">
                  <w:pPr>
                    <w:spacing w:after="0" w:line="240" w:lineRule="auto"/>
                    <w:jc w:val="right"/>
                  </w:pPr>
                  <w:r>
                    <w:rPr>
                      <w:rFonts w:ascii="Arial" w:eastAsia="Arial" w:hAnsi="Arial"/>
                      <w:color w:val="000000"/>
                      <w:sz w:val="14"/>
                    </w:rPr>
                    <w:t>27.12.2022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93D6AB" w14:textId="77777777" w:rsidR="00B03E55" w:rsidRDefault="006302DA">
                  <w:pPr>
                    <w:spacing w:after="0" w:line="240" w:lineRule="auto"/>
                  </w:pPr>
                  <w:r>
                    <w:rPr>
                      <w:rFonts w:ascii="Arial" w:eastAsia="Arial" w:hAnsi="Arial"/>
                      <w:color w:val="000000"/>
                      <w:sz w:val="14"/>
                    </w:rPr>
                    <w:t>167.500,00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9F584B"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0B0258" w14:textId="77777777" w:rsidR="00B03E55" w:rsidRDefault="006302DA">
                  <w:pPr>
                    <w:spacing w:after="0" w:line="240" w:lineRule="auto"/>
                  </w:pPr>
                  <w:r>
                    <w:rPr>
                      <w:rFonts w:ascii="Arial" w:eastAsia="Arial" w:hAnsi="Arial"/>
                      <w:color w:val="000000"/>
                      <w:sz w:val="14"/>
                    </w:rPr>
                    <w:t xml:space="preserve">Aneksom ugovora </w:t>
                  </w:r>
                  <w:r>
                    <w:rPr>
                      <w:rFonts w:ascii="Arial" w:eastAsia="Arial" w:hAnsi="Arial"/>
                      <w:color w:val="000000"/>
                      <w:sz w:val="14"/>
                    </w:rPr>
                    <w:t>produljen rok</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65E6A5" w14:textId="77777777" w:rsidR="00B03E55" w:rsidRDefault="006302DA">
                  <w:pPr>
                    <w:spacing w:after="0" w:line="240" w:lineRule="auto"/>
                    <w:jc w:val="center"/>
                  </w:pPr>
                  <w:r>
                    <w:rPr>
                      <w:rFonts w:ascii="Arial" w:eastAsia="Arial" w:hAnsi="Arial"/>
                      <w:color w:val="000000"/>
                      <w:sz w:val="14"/>
                    </w:rPr>
                    <w:t>29.06.2022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4E51BB" w14:textId="77777777" w:rsidR="00B03E55" w:rsidRDefault="006302DA">
                  <w:pPr>
                    <w:spacing w:after="0" w:line="240" w:lineRule="auto"/>
                    <w:jc w:val="center"/>
                  </w:pPr>
                  <w:r>
                    <w:rPr>
                      <w:rFonts w:ascii="Arial" w:eastAsia="Arial" w:hAnsi="Arial"/>
                      <w:color w:val="000000"/>
                      <w:sz w:val="14"/>
                    </w:rPr>
                    <w:t>06.04.2023</w:t>
                  </w:r>
                </w:p>
              </w:tc>
            </w:tr>
            <w:tr w:rsidR="00B03E55" w14:paraId="3EE3D02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6154E0" w14:textId="77777777" w:rsidR="00B03E55" w:rsidRDefault="006302DA">
                  <w:pPr>
                    <w:spacing w:after="0" w:line="240" w:lineRule="auto"/>
                  </w:pPr>
                  <w:r>
                    <w:rPr>
                      <w:rFonts w:ascii="Arial" w:eastAsia="Arial" w:hAnsi="Arial"/>
                      <w:color w:val="000000"/>
                      <w:sz w:val="14"/>
                    </w:rPr>
                    <w:t>83/22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01F009" w14:textId="77777777" w:rsidR="00B03E55" w:rsidRDefault="006302DA">
                  <w:pPr>
                    <w:spacing w:after="0" w:line="240" w:lineRule="auto"/>
                  </w:pPr>
                  <w:r>
                    <w:rPr>
                      <w:rFonts w:ascii="Arial" w:eastAsia="Arial" w:hAnsi="Arial"/>
                      <w:color w:val="000000"/>
                      <w:sz w:val="14"/>
                    </w:rPr>
                    <w:t>Izrada toplinske fasade na Kulturnom centru Jazavica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62813A" w14:textId="77777777" w:rsidR="00B03E55" w:rsidRDefault="006302DA">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0486DB"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B651E8"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70FCA9" w14:textId="77777777" w:rsidR="00B03E55" w:rsidRDefault="006302DA">
                  <w:pPr>
                    <w:spacing w:after="0" w:line="240" w:lineRule="auto"/>
                  </w:pPr>
                  <w:r>
                    <w:rPr>
                      <w:rFonts w:ascii="Arial" w:eastAsia="Arial" w:hAnsi="Arial"/>
                      <w:color w:val="000000"/>
                      <w:sz w:val="14"/>
                    </w:rPr>
                    <w:t>Erjavec Vodoinstalatersko-građevinski obrt vl. Zdravko Erjavec 27441251155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99AEE5"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D75651" w14:textId="77777777" w:rsidR="00B03E55" w:rsidRDefault="006302DA">
                  <w:pPr>
                    <w:spacing w:after="0" w:line="240" w:lineRule="auto"/>
                    <w:jc w:val="center"/>
                  </w:pPr>
                  <w:r>
                    <w:rPr>
                      <w:rFonts w:ascii="Arial" w:eastAsia="Arial" w:hAnsi="Arial"/>
                      <w:color w:val="000000"/>
                      <w:sz w:val="14"/>
                    </w:rPr>
                    <w:t>26.05.2022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173413" w14:textId="77777777" w:rsidR="00B03E55" w:rsidRDefault="006302DA">
                  <w:pPr>
                    <w:spacing w:after="0" w:line="240" w:lineRule="auto"/>
                    <w:jc w:val="center"/>
                  </w:pPr>
                  <w:r>
                    <w:rPr>
                      <w:rFonts w:ascii="Arial" w:eastAsia="Arial" w:hAnsi="Arial"/>
                      <w:color w:val="000000"/>
                      <w:sz w:val="14"/>
                    </w:rPr>
                    <w:t xml:space="preserve">Klasa:361-01/22-01/11, </w:t>
                  </w:r>
                  <w:r>
                    <w:rPr>
                      <w:rFonts w:ascii="Arial" w:eastAsia="Arial" w:hAnsi="Arial"/>
                      <w:color w:val="000000"/>
                      <w:sz w:val="14"/>
                    </w:rPr>
                    <w:t>Urbroj:2176-4-02-22-3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357DCB" w14:textId="77777777" w:rsidR="00B03E55" w:rsidRDefault="006302DA">
                  <w:pPr>
                    <w:spacing w:after="0" w:line="240" w:lineRule="auto"/>
                  </w:pPr>
                  <w:r>
                    <w:rPr>
                      <w:rFonts w:ascii="Arial" w:eastAsia="Arial" w:hAnsi="Arial"/>
                      <w:color w:val="000000"/>
                      <w:sz w:val="14"/>
                    </w:rPr>
                    <w:t>50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2793C3" w14:textId="77777777" w:rsidR="00B03E55" w:rsidRDefault="006302DA">
                  <w:pPr>
                    <w:spacing w:after="0" w:line="240" w:lineRule="auto"/>
                  </w:pPr>
                  <w:r>
                    <w:rPr>
                      <w:rFonts w:ascii="Arial" w:eastAsia="Arial" w:hAnsi="Arial"/>
                      <w:color w:val="000000"/>
                      <w:sz w:val="14"/>
                    </w:rPr>
                    <w:t>79.850,00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5C7076" w14:textId="77777777" w:rsidR="00B03E55" w:rsidRDefault="006302DA">
                  <w:pPr>
                    <w:spacing w:after="0" w:line="240" w:lineRule="auto"/>
                  </w:pPr>
                  <w:r>
                    <w:rPr>
                      <w:rFonts w:ascii="Arial" w:eastAsia="Arial" w:hAnsi="Arial"/>
                      <w:color w:val="000000"/>
                      <w:sz w:val="14"/>
                    </w:rPr>
                    <w:t>19.962,50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5349CB" w14:textId="77777777" w:rsidR="00B03E55" w:rsidRDefault="006302DA">
                  <w:pPr>
                    <w:spacing w:after="0" w:line="240" w:lineRule="auto"/>
                  </w:pPr>
                  <w:r>
                    <w:rPr>
                      <w:rFonts w:ascii="Arial" w:eastAsia="Arial" w:hAnsi="Arial"/>
                      <w:color w:val="000000"/>
                      <w:sz w:val="14"/>
                    </w:rPr>
                    <w:t>99.812,50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42ABF0"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CB030F" w14:textId="77777777" w:rsidR="00B03E55" w:rsidRDefault="006302DA">
                  <w:pPr>
                    <w:spacing w:after="0" w:line="240" w:lineRule="auto"/>
                    <w:jc w:val="right"/>
                  </w:pPr>
                  <w:r>
                    <w:rPr>
                      <w:rFonts w:ascii="Arial" w:eastAsia="Arial" w:hAnsi="Arial"/>
                      <w:color w:val="000000"/>
                      <w:sz w:val="14"/>
                    </w:rPr>
                    <w:t>05.07.2022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412D5D" w14:textId="77777777" w:rsidR="00B03E55" w:rsidRDefault="006302DA">
                  <w:pPr>
                    <w:spacing w:after="0" w:line="240" w:lineRule="auto"/>
                  </w:pPr>
                  <w:r>
                    <w:rPr>
                      <w:rFonts w:ascii="Arial" w:eastAsia="Arial" w:hAnsi="Arial"/>
                      <w:color w:val="000000"/>
                      <w:sz w:val="14"/>
                    </w:rPr>
                    <w:t>99.812,50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763D99"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25F73E"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8AC524" w14:textId="77777777" w:rsidR="00B03E55" w:rsidRDefault="006302DA">
                  <w:pPr>
                    <w:spacing w:after="0" w:line="240" w:lineRule="auto"/>
                    <w:jc w:val="center"/>
                  </w:pPr>
                  <w:r>
                    <w:rPr>
                      <w:rFonts w:ascii="Arial" w:eastAsia="Arial" w:hAnsi="Arial"/>
                      <w:color w:val="000000"/>
                      <w:sz w:val="14"/>
                    </w:rPr>
                    <w:t>29.06.2022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B9B1B9" w14:textId="77777777" w:rsidR="00B03E55" w:rsidRDefault="006302DA">
                  <w:pPr>
                    <w:spacing w:after="0" w:line="240" w:lineRule="auto"/>
                    <w:jc w:val="center"/>
                  </w:pPr>
                  <w:r>
                    <w:rPr>
                      <w:rFonts w:ascii="Arial" w:eastAsia="Arial" w:hAnsi="Arial"/>
                      <w:color w:val="000000"/>
                      <w:sz w:val="14"/>
                    </w:rPr>
                    <w:t>06.04.2023</w:t>
                  </w:r>
                </w:p>
              </w:tc>
            </w:tr>
            <w:tr w:rsidR="00B03E55" w14:paraId="35DCB4C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B59973" w14:textId="77777777" w:rsidR="00B03E55" w:rsidRDefault="006302DA">
                  <w:pPr>
                    <w:spacing w:after="0" w:line="240" w:lineRule="auto"/>
                  </w:pPr>
                  <w:r>
                    <w:rPr>
                      <w:rFonts w:ascii="Arial" w:eastAsia="Arial" w:hAnsi="Arial"/>
                      <w:color w:val="000000"/>
                      <w:sz w:val="14"/>
                    </w:rPr>
                    <w:t>58/22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CCA17B" w14:textId="77777777" w:rsidR="00B03E55" w:rsidRDefault="006302DA">
                  <w:pPr>
                    <w:spacing w:after="0" w:line="240" w:lineRule="auto"/>
                  </w:pPr>
                  <w:r>
                    <w:rPr>
                      <w:rFonts w:ascii="Arial" w:eastAsia="Arial" w:hAnsi="Arial"/>
                      <w:color w:val="000000"/>
                      <w:sz w:val="14"/>
                    </w:rPr>
                    <w:t>Usluga krčenja od raslinja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5B90DA" w14:textId="77777777" w:rsidR="00B03E55" w:rsidRDefault="006302DA">
                  <w:pPr>
                    <w:spacing w:after="0" w:line="240" w:lineRule="auto"/>
                    <w:jc w:val="center"/>
                  </w:pPr>
                  <w:r>
                    <w:rPr>
                      <w:rFonts w:ascii="Arial" w:eastAsia="Arial" w:hAnsi="Arial"/>
                      <w:color w:val="000000"/>
                      <w:sz w:val="14"/>
                    </w:rPr>
                    <w:t>77211300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D0B244"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53C7F3"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2A88AB" w14:textId="77777777" w:rsidR="00B03E55" w:rsidRDefault="006302DA">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CA0EB2"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A27ED4" w14:textId="77777777" w:rsidR="00B03E55" w:rsidRDefault="006302DA">
                  <w:pPr>
                    <w:spacing w:after="0" w:line="240" w:lineRule="auto"/>
                    <w:jc w:val="center"/>
                  </w:pPr>
                  <w:r>
                    <w:rPr>
                      <w:rFonts w:ascii="Arial" w:eastAsia="Arial" w:hAnsi="Arial"/>
                      <w:color w:val="000000"/>
                      <w:sz w:val="14"/>
                    </w:rPr>
                    <w:t>04.05.2022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E885BF" w14:textId="77777777" w:rsidR="00B03E55" w:rsidRDefault="006302DA">
                  <w:pPr>
                    <w:spacing w:after="0" w:line="240" w:lineRule="auto"/>
                    <w:jc w:val="center"/>
                  </w:pPr>
                  <w:r>
                    <w:rPr>
                      <w:rFonts w:ascii="Arial" w:eastAsia="Arial" w:hAnsi="Arial"/>
                      <w:color w:val="000000"/>
                      <w:sz w:val="14"/>
                    </w:rPr>
                    <w:t>Klasa:320-07/22-01/5, Urbroj:2176-4-02-22-5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5FDE9C" w14:textId="77777777" w:rsidR="00B03E55" w:rsidRDefault="006302DA">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EBC190" w14:textId="77777777" w:rsidR="00B03E55" w:rsidRDefault="006302DA">
                  <w:pPr>
                    <w:spacing w:after="0" w:line="240" w:lineRule="auto"/>
                  </w:pPr>
                  <w:r>
                    <w:rPr>
                      <w:rFonts w:ascii="Arial" w:eastAsia="Arial" w:hAnsi="Arial"/>
                      <w:color w:val="000000"/>
                      <w:sz w:val="14"/>
                    </w:rPr>
                    <w:t>186.628,00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6DA8AC" w14:textId="77777777" w:rsidR="00B03E55" w:rsidRDefault="006302DA">
                  <w:pPr>
                    <w:spacing w:after="0" w:line="240" w:lineRule="auto"/>
                  </w:pPr>
                  <w:r>
                    <w:rPr>
                      <w:rFonts w:ascii="Arial" w:eastAsia="Arial" w:hAnsi="Arial"/>
                      <w:color w:val="000000"/>
                      <w:sz w:val="14"/>
                    </w:rPr>
                    <w:t>46.657,00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ECB5F7" w14:textId="77777777" w:rsidR="00B03E55" w:rsidRDefault="006302DA">
                  <w:pPr>
                    <w:spacing w:after="0" w:line="240" w:lineRule="auto"/>
                  </w:pPr>
                  <w:r>
                    <w:rPr>
                      <w:rFonts w:ascii="Arial" w:eastAsia="Arial" w:hAnsi="Arial"/>
                      <w:color w:val="000000"/>
                      <w:sz w:val="14"/>
                    </w:rPr>
                    <w:t>233.285,00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0D725D"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E92504" w14:textId="77777777" w:rsidR="00B03E55" w:rsidRDefault="006302DA">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3DCC05" w14:textId="77777777" w:rsidR="00B03E55" w:rsidRDefault="006302DA">
                  <w:pPr>
                    <w:spacing w:after="0" w:line="240" w:lineRule="auto"/>
                  </w:pPr>
                  <w:r>
                    <w:rPr>
                      <w:rFonts w:ascii="Arial" w:eastAsia="Arial" w:hAnsi="Arial"/>
                      <w:color w:val="000000"/>
                      <w:sz w:val="14"/>
                    </w:rPr>
                    <w:t>146.315,01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C88CD2"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CF262F" w14:textId="77777777" w:rsidR="00B03E55" w:rsidRDefault="006302DA">
                  <w:pPr>
                    <w:spacing w:after="0" w:line="240" w:lineRule="auto"/>
                  </w:pPr>
                  <w:r>
                    <w:rPr>
                      <w:rFonts w:ascii="Arial" w:eastAsia="Arial" w:hAnsi="Arial"/>
                      <w:color w:val="000000"/>
                      <w:sz w:val="14"/>
                    </w:rPr>
                    <w:t>Usluga krčenja izvršenja u ovom obimu i plaćena prema stvarnom izvršenju</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F8C75F" w14:textId="77777777" w:rsidR="00B03E55" w:rsidRDefault="006302DA">
                  <w:pPr>
                    <w:spacing w:after="0" w:line="240" w:lineRule="auto"/>
                    <w:jc w:val="center"/>
                  </w:pPr>
                  <w:r>
                    <w:rPr>
                      <w:rFonts w:ascii="Arial" w:eastAsia="Arial" w:hAnsi="Arial"/>
                      <w:color w:val="000000"/>
                      <w:sz w:val="14"/>
                    </w:rPr>
                    <w:t>29.06.2022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054960" w14:textId="77777777" w:rsidR="00B03E55" w:rsidRDefault="006302DA">
                  <w:pPr>
                    <w:spacing w:after="0" w:line="240" w:lineRule="auto"/>
                    <w:jc w:val="center"/>
                  </w:pPr>
                  <w:r>
                    <w:rPr>
                      <w:rFonts w:ascii="Arial" w:eastAsia="Arial" w:hAnsi="Arial"/>
                      <w:color w:val="000000"/>
                      <w:sz w:val="14"/>
                    </w:rPr>
                    <w:t>16.03.2023</w:t>
                  </w:r>
                </w:p>
              </w:tc>
            </w:tr>
            <w:tr w:rsidR="00B03E55" w14:paraId="1538FB5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0F1186" w14:textId="77777777" w:rsidR="00B03E55" w:rsidRDefault="006302DA">
                  <w:pPr>
                    <w:spacing w:after="0" w:line="240" w:lineRule="auto"/>
                  </w:pPr>
                  <w:r>
                    <w:rPr>
                      <w:rFonts w:ascii="Arial" w:eastAsia="Arial" w:hAnsi="Arial"/>
                      <w:color w:val="000000"/>
                      <w:sz w:val="14"/>
                    </w:rPr>
                    <w:t>24/22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203179" w14:textId="77777777" w:rsidR="00B03E55" w:rsidRDefault="006302DA">
                  <w:pPr>
                    <w:spacing w:after="0" w:line="240" w:lineRule="auto"/>
                  </w:pPr>
                  <w:r>
                    <w:rPr>
                      <w:rFonts w:ascii="Arial" w:eastAsia="Arial" w:hAnsi="Arial"/>
                      <w:color w:val="000000"/>
                      <w:sz w:val="14"/>
                    </w:rPr>
                    <w:t xml:space="preserve">Održavanje </w:t>
                  </w:r>
                  <w:r>
                    <w:rPr>
                      <w:rFonts w:ascii="Arial" w:eastAsia="Arial" w:hAnsi="Arial"/>
                      <w:color w:val="000000"/>
                      <w:sz w:val="14"/>
                    </w:rPr>
                    <w:t>računalnog programa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16C918" w14:textId="77777777" w:rsidR="00B03E55" w:rsidRDefault="006302DA">
                  <w:pPr>
                    <w:spacing w:after="0" w:line="240" w:lineRule="auto"/>
                    <w:jc w:val="center"/>
                  </w:pPr>
                  <w:r>
                    <w:rPr>
                      <w:rFonts w:ascii="Arial" w:eastAsia="Arial" w:hAnsi="Arial"/>
                      <w:color w:val="000000"/>
                      <w:sz w:val="14"/>
                    </w:rPr>
                    <w:t>72267100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2D8B44"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44789D"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D3C866" w14:textId="77777777" w:rsidR="00B03E55" w:rsidRDefault="006302DA">
                  <w:pPr>
                    <w:spacing w:after="0" w:line="240" w:lineRule="auto"/>
                  </w:pPr>
                  <w:r>
                    <w:rPr>
                      <w:rFonts w:ascii="Arial" w:eastAsia="Arial" w:hAnsi="Arial"/>
                      <w:color w:val="000000"/>
                      <w:sz w:val="14"/>
                    </w:rPr>
                    <w:t>LIBUSOFT CICOM d.o.o. 14506572540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BBAEB8"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2AB57E" w14:textId="77777777" w:rsidR="00B03E55" w:rsidRDefault="006302DA">
                  <w:pPr>
                    <w:spacing w:after="0" w:line="240" w:lineRule="auto"/>
                    <w:jc w:val="center"/>
                  </w:pPr>
                  <w:r>
                    <w:rPr>
                      <w:rFonts w:ascii="Arial" w:eastAsia="Arial" w:hAnsi="Arial"/>
                      <w:color w:val="000000"/>
                      <w:sz w:val="14"/>
                    </w:rPr>
                    <w:t>04.01.2022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8164C9" w14:textId="77777777" w:rsidR="00B03E55" w:rsidRDefault="006302DA">
                  <w:pPr>
                    <w:spacing w:after="0" w:line="240" w:lineRule="auto"/>
                    <w:jc w:val="center"/>
                  </w:pPr>
                  <w:r>
                    <w:rPr>
                      <w:rFonts w:ascii="Arial" w:eastAsia="Arial" w:hAnsi="Arial"/>
                      <w:color w:val="000000"/>
                      <w:sz w:val="14"/>
                    </w:rPr>
                    <w:t>344-01/21-01/4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044DD5" w14:textId="77777777" w:rsidR="00B03E55" w:rsidRDefault="006302DA">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2AC3EA" w14:textId="77777777" w:rsidR="00B03E55" w:rsidRDefault="006302DA">
                  <w:pPr>
                    <w:spacing w:after="0" w:line="240" w:lineRule="auto"/>
                  </w:pPr>
                  <w:r>
                    <w:rPr>
                      <w:rFonts w:ascii="Arial" w:eastAsia="Arial" w:hAnsi="Arial"/>
                      <w:color w:val="000000"/>
                      <w:sz w:val="14"/>
                    </w:rPr>
                    <w:t>190.926,00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AAB22F" w14:textId="77777777" w:rsidR="00B03E55" w:rsidRDefault="006302DA">
                  <w:pPr>
                    <w:spacing w:after="0" w:line="240" w:lineRule="auto"/>
                  </w:pPr>
                  <w:r>
                    <w:rPr>
                      <w:rFonts w:ascii="Arial" w:eastAsia="Arial" w:hAnsi="Arial"/>
                      <w:color w:val="000000"/>
                      <w:sz w:val="14"/>
                    </w:rPr>
                    <w:t>47.731,50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82AE89" w14:textId="77777777" w:rsidR="00B03E55" w:rsidRDefault="006302DA">
                  <w:pPr>
                    <w:spacing w:after="0" w:line="240" w:lineRule="auto"/>
                  </w:pPr>
                  <w:r>
                    <w:rPr>
                      <w:rFonts w:ascii="Arial" w:eastAsia="Arial" w:hAnsi="Arial"/>
                      <w:color w:val="000000"/>
                      <w:sz w:val="14"/>
                    </w:rPr>
                    <w:t>238.657,50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6E821B"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821276" w14:textId="77777777" w:rsidR="00B03E55" w:rsidRDefault="006302DA">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0B0BBD" w14:textId="77777777" w:rsidR="00B03E55" w:rsidRDefault="006302DA">
                  <w:pPr>
                    <w:spacing w:after="0" w:line="240" w:lineRule="auto"/>
                  </w:pPr>
                  <w:r>
                    <w:rPr>
                      <w:rFonts w:ascii="Arial" w:eastAsia="Arial" w:hAnsi="Arial"/>
                      <w:color w:val="000000"/>
                      <w:sz w:val="14"/>
                    </w:rPr>
                    <w:t>229.072,50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CE2774"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CC6629" w14:textId="77777777" w:rsidR="00B03E55" w:rsidRDefault="006302DA">
                  <w:pPr>
                    <w:spacing w:after="0" w:line="240" w:lineRule="auto"/>
                  </w:pPr>
                  <w:r>
                    <w:rPr>
                      <w:rFonts w:ascii="Arial" w:eastAsia="Arial" w:hAnsi="Arial"/>
                      <w:color w:val="000000"/>
                      <w:sz w:val="14"/>
                    </w:rPr>
                    <w:t>Realizirano manje od ugovorenog zbog manjih potreba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77DE46" w14:textId="77777777" w:rsidR="00B03E55" w:rsidRDefault="006302DA">
                  <w:pPr>
                    <w:spacing w:after="0" w:line="240" w:lineRule="auto"/>
                    <w:jc w:val="center"/>
                  </w:pPr>
                  <w:r>
                    <w:rPr>
                      <w:rFonts w:ascii="Arial" w:eastAsia="Arial" w:hAnsi="Arial"/>
                      <w:color w:val="000000"/>
                      <w:sz w:val="14"/>
                    </w:rPr>
                    <w:t>29.06.2022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972A27" w14:textId="77777777" w:rsidR="00B03E55" w:rsidRDefault="006302DA">
                  <w:pPr>
                    <w:spacing w:after="0" w:line="240" w:lineRule="auto"/>
                    <w:jc w:val="center"/>
                  </w:pPr>
                  <w:r>
                    <w:rPr>
                      <w:rFonts w:ascii="Arial" w:eastAsia="Arial" w:hAnsi="Arial"/>
                      <w:color w:val="000000"/>
                      <w:sz w:val="14"/>
                    </w:rPr>
                    <w:t>16.03.2023</w:t>
                  </w:r>
                </w:p>
              </w:tc>
            </w:tr>
            <w:tr w:rsidR="00B03E55" w14:paraId="44CD1BF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0F75CD" w14:textId="77777777" w:rsidR="00B03E55" w:rsidRDefault="006302DA">
                  <w:pPr>
                    <w:spacing w:after="0" w:line="240" w:lineRule="auto"/>
                  </w:pPr>
                  <w:r>
                    <w:rPr>
                      <w:rFonts w:ascii="Arial" w:eastAsia="Arial" w:hAnsi="Arial"/>
                      <w:color w:val="000000"/>
                      <w:sz w:val="14"/>
                    </w:rPr>
                    <w:t>22/22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270599" w14:textId="77777777" w:rsidR="00B03E55" w:rsidRDefault="006302DA">
                  <w:pPr>
                    <w:spacing w:after="0" w:line="240" w:lineRule="auto"/>
                  </w:pPr>
                  <w:r>
                    <w:rPr>
                      <w:rFonts w:ascii="Arial" w:eastAsia="Arial" w:hAnsi="Arial"/>
                      <w:color w:val="000000"/>
                      <w:sz w:val="14"/>
                    </w:rPr>
                    <w:t>Računala i računalna oprema, projekt "Želim raditi, želim pomoći-faza II"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0EAD67" w14:textId="77777777" w:rsidR="00B03E55" w:rsidRDefault="006302DA">
                  <w:pPr>
                    <w:spacing w:after="0" w:line="240" w:lineRule="auto"/>
                    <w:jc w:val="center"/>
                  </w:pPr>
                  <w:r>
                    <w:rPr>
                      <w:rFonts w:ascii="Arial" w:eastAsia="Arial" w:hAnsi="Arial"/>
                      <w:color w:val="000000"/>
                      <w:sz w:val="14"/>
                    </w:rPr>
                    <w:t>30230000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1F14B3"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69C70E"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064E7C" w14:textId="77777777" w:rsidR="00B03E55" w:rsidRDefault="006302DA">
                  <w:pPr>
                    <w:spacing w:after="0" w:line="240" w:lineRule="auto"/>
                  </w:pPr>
                  <w:r>
                    <w:rPr>
                      <w:rFonts w:ascii="Arial" w:eastAsia="Arial" w:hAnsi="Arial"/>
                      <w:color w:val="000000"/>
                      <w:sz w:val="14"/>
                    </w:rPr>
                    <w:t>ACQUISITUM MAGNUM d.o.o. 89836623071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FDC231"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0F8ECC" w14:textId="77777777" w:rsidR="00B03E55" w:rsidRDefault="006302DA">
                  <w:pPr>
                    <w:spacing w:after="0" w:line="240" w:lineRule="auto"/>
                    <w:jc w:val="center"/>
                  </w:pPr>
                  <w:r>
                    <w:rPr>
                      <w:rFonts w:ascii="Arial" w:eastAsia="Arial" w:hAnsi="Arial"/>
                      <w:color w:val="000000"/>
                      <w:sz w:val="14"/>
                    </w:rPr>
                    <w:t>10.01.2022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E5D60B" w14:textId="77777777" w:rsidR="00B03E55" w:rsidRDefault="006302DA">
                  <w:pPr>
                    <w:spacing w:after="0" w:line="240" w:lineRule="auto"/>
                    <w:jc w:val="center"/>
                  </w:pPr>
                  <w:r>
                    <w:rPr>
                      <w:rFonts w:ascii="Arial" w:eastAsia="Arial" w:hAnsi="Arial"/>
                      <w:color w:val="000000"/>
                      <w:sz w:val="14"/>
                    </w:rPr>
                    <w:t>22/22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5124BD" w14:textId="77777777" w:rsidR="00B03E55" w:rsidRDefault="006302DA">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FB17BC" w14:textId="77777777" w:rsidR="00B03E55" w:rsidRDefault="006302DA">
                  <w:pPr>
                    <w:spacing w:after="0" w:line="240" w:lineRule="auto"/>
                  </w:pPr>
                  <w:r>
                    <w:rPr>
                      <w:rFonts w:ascii="Arial" w:eastAsia="Arial" w:hAnsi="Arial"/>
                      <w:color w:val="000000"/>
                      <w:sz w:val="14"/>
                    </w:rPr>
                    <w:t>25.588,70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CA8687" w14:textId="77777777" w:rsidR="00B03E55" w:rsidRDefault="006302DA">
                  <w:pPr>
                    <w:spacing w:after="0" w:line="240" w:lineRule="auto"/>
                  </w:pPr>
                  <w:r>
                    <w:rPr>
                      <w:rFonts w:ascii="Arial" w:eastAsia="Arial" w:hAnsi="Arial"/>
                      <w:color w:val="000000"/>
                      <w:sz w:val="14"/>
                    </w:rPr>
                    <w:t>6.397,18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97ACDA" w14:textId="77777777" w:rsidR="00B03E55" w:rsidRDefault="006302DA">
                  <w:pPr>
                    <w:spacing w:after="0" w:line="240" w:lineRule="auto"/>
                  </w:pPr>
                  <w:r>
                    <w:rPr>
                      <w:rFonts w:ascii="Arial" w:eastAsia="Arial" w:hAnsi="Arial"/>
                      <w:color w:val="000000"/>
                      <w:sz w:val="14"/>
                    </w:rPr>
                    <w:t>31.985,88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CF0FCC" w14:textId="77777777" w:rsidR="00B03E55" w:rsidRDefault="006302DA">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9DCE76" w14:textId="77777777" w:rsidR="00B03E55" w:rsidRDefault="006302DA">
                  <w:pPr>
                    <w:spacing w:after="0" w:line="240" w:lineRule="auto"/>
                    <w:jc w:val="right"/>
                  </w:pPr>
                  <w:r>
                    <w:rPr>
                      <w:rFonts w:ascii="Arial" w:eastAsia="Arial" w:hAnsi="Arial"/>
                      <w:color w:val="000000"/>
                      <w:sz w:val="14"/>
                    </w:rPr>
                    <w:t>12.01.2022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067E66" w14:textId="77777777" w:rsidR="00B03E55" w:rsidRDefault="006302DA">
                  <w:pPr>
                    <w:spacing w:after="0" w:line="240" w:lineRule="auto"/>
                  </w:pPr>
                  <w:r>
                    <w:rPr>
                      <w:rFonts w:ascii="Arial" w:eastAsia="Arial" w:hAnsi="Arial"/>
                      <w:color w:val="000000"/>
                      <w:sz w:val="14"/>
                    </w:rPr>
                    <w:t>31.985,88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2C00B9"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2481BC"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9202E9" w14:textId="77777777" w:rsidR="00B03E55" w:rsidRDefault="006302DA">
                  <w:pPr>
                    <w:spacing w:after="0" w:line="240" w:lineRule="auto"/>
                    <w:jc w:val="center"/>
                  </w:pPr>
                  <w:r>
                    <w:rPr>
                      <w:rFonts w:ascii="Arial" w:eastAsia="Arial" w:hAnsi="Arial"/>
                      <w:color w:val="000000"/>
                      <w:sz w:val="14"/>
                    </w:rPr>
                    <w:t>05.07.2022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86508E" w14:textId="77777777" w:rsidR="00B03E55" w:rsidRDefault="006302DA">
                  <w:pPr>
                    <w:spacing w:after="0" w:line="240" w:lineRule="auto"/>
                    <w:jc w:val="center"/>
                  </w:pPr>
                  <w:r>
                    <w:rPr>
                      <w:rFonts w:ascii="Arial" w:eastAsia="Arial" w:hAnsi="Arial"/>
                      <w:color w:val="000000"/>
                      <w:sz w:val="14"/>
                    </w:rPr>
                    <w:t>05.07.2022</w:t>
                  </w:r>
                </w:p>
              </w:tc>
            </w:tr>
            <w:tr w:rsidR="00B03E55" w14:paraId="598D1A8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B7D943" w14:textId="77777777" w:rsidR="00B03E55" w:rsidRDefault="006302DA">
                  <w:pPr>
                    <w:spacing w:after="0" w:line="240" w:lineRule="auto"/>
                  </w:pPr>
                  <w:r>
                    <w:rPr>
                      <w:rFonts w:ascii="Arial" w:eastAsia="Arial" w:hAnsi="Arial"/>
                      <w:color w:val="000000"/>
                      <w:sz w:val="14"/>
                    </w:rPr>
                    <w:t>MV 4/21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1687BA" w14:textId="77777777" w:rsidR="00B03E55" w:rsidRDefault="006302DA">
                  <w:pPr>
                    <w:spacing w:after="0" w:line="240" w:lineRule="auto"/>
                  </w:pPr>
                  <w:r>
                    <w:rPr>
                      <w:rFonts w:ascii="Arial" w:eastAsia="Arial" w:hAnsi="Arial"/>
                      <w:color w:val="000000"/>
                      <w:sz w:val="14"/>
                    </w:rPr>
                    <w:t>Izgradnja mrtvačnice na mjesnom groblju u Brestači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61C0BD" w14:textId="77777777" w:rsidR="00B03E55" w:rsidRDefault="006302DA">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2BE828" w14:textId="77777777" w:rsidR="00B03E55" w:rsidRDefault="006302DA">
                  <w:pPr>
                    <w:spacing w:after="0" w:line="240" w:lineRule="auto"/>
                  </w:pPr>
                  <w:r>
                    <w:rPr>
                      <w:rFonts w:ascii="Arial" w:eastAsia="Arial" w:hAnsi="Arial"/>
                      <w:color w:val="000000"/>
                      <w:sz w:val="14"/>
                    </w:rPr>
                    <w:t>2022/S F20-0032341</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7603AD"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77BFB8" w14:textId="77777777" w:rsidR="00B03E55" w:rsidRDefault="006302DA">
                  <w:pPr>
                    <w:spacing w:after="0" w:line="240" w:lineRule="auto"/>
                  </w:pPr>
                  <w:r>
                    <w:rPr>
                      <w:rFonts w:ascii="Arial" w:eastAsia="Arial" w:hAnsi="Arial"/>
                      <w:color w:val="000000"/>
                      <w:sz w:val="14"/>
                    </w:rPr>
                    <w:t>Građevinsko - uslužni obrt PE-GRA 46117512632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02AE58"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E717CB" w14:textId="77777777" w:rsidR="00B03E55" w:rsidRDefault="006302DA">
                  <w:pPr>
                    <w:spacing w:after="0" w:line="240" w:lineRule="auto"/>
                    <w:jc w:val="center"/>
                  </w:pPr>
                  <w:r>
                    <w:rPr>
                      <w:rFonts w:ascii="Arial" w:eastAsia="Arial" w:hAnsi="Arial"/>
                      <w:color w:val="000000"/>
                      <w:sz w:val="14"/>
                    </w:rPr>
                    <w:t>30.08.2021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88BEEF" w14:textId="77777777" w:rsidR="00B03E55" w:rsidRDefault="006302DA">
                  <w:pPr>
                    <w:spacing w:after="0" w:line="240" w:lineRule="auto"/>
                    <w:jc w:val="center"/>
                  </w:pPr>
                  <w:r>
                    <w:rPr>
                      <w:rFonts w:ascii="Arial" w:eastAsia="Arial" w:hAnsi="Arial"/>
                      <w:color w:val="000000"/>
                      <w:sz w:val="14"/>
                    </w:rPr>
                    <w:t xml:space="preserve">KLASA: 360-01/21-01/18, URBROJ: </w:t>
                  </w:r>
                  <w:r>
                    <w:rPr>
                      <w:rFonts w:ascii="Arial" w:eastAsia="Arial" w:hAnsi="Arial"/>
                      <w:color w:val="000000"/>
                      <w:sz w:val="14"/>
                    </w:rPr>
                    <w:t>2176/04-03-21-14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1197C9" w14:textId="77777777" w:rsidR="00B03E55" w:rsidRDefault="006302DA">
                  <w:pPr>
                    <w:spacing w:after="0" w:line="240" w:lineRule="auto"/>
                  </w:pPr>
                  <w:r>
                    <w:rPr>
                      <w:rFonts w:ascii="Arial" w:eastAsia="Arial" w:hAnsi="Arial"/>
                      <w:color w:val="000000"/>
                      <w:sz w:val="14"/>
                    </w:rPr>
                    <w:t>0 (u danima)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F8E65E" w14:textId="77777777" w:rsidR="00B03E55" w:rsidRDefault="006302DA">
                  <w:pPr>
                    <w:spacing w:after="0" w:line="240" w:lineRule="auto"/>
                  </w:pPr>
                  <w:r>
                    <w:rPr>
                      <w:rFonts w:ascii="Arial" w:eastAsia="Arial" w:hAnsi="Arial"/>
                      <w:color w:val="000000"/>
                      <w:sz w:val="14"/>
                    </w:rPr>
                    <w:t>50.853,05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AA87A7" w14:textId="77777777" w:rsidR="00B03E55" w:rsidRDefault="006302DA">
                  <w:pPr>
                    <w:spacing w:after="0" w:line="240" w:lineRule="auto"/>
                  </w:pPr>
                  <w:r>
                    <w:rPr>
                      <w:rFonts w:ascii="Arial" w:eastAsia="Arial" w:hAnsi="Arial"/>
                      <w:color w:val="000000"/>
                      <w:sz w:val="14"/>
                    </w:rPr>
                    <w:t>12.713,26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22F3E7" w14:textId="77777777" w:rsidR="00B03E55" w:rsidRDefault="006302DA">
                  <w:pPr>
                    <w:spacing w:after="0" w:line="240" w:lineRule="auto"/>
                  </w:pPr>
                  <w:r>
                    <w:rPr>
                      <w:rFonts w:ascii="Arial" w:eastAsia="Arial" w:hAnsi="Arial"/>
                      <w:color w:val="000000"/>
                      <w:sz w:val="14"/>
                    </w:rPr>
                    <w:t>63.566,31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F39D6B"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EAC3B4"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627BD9"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361B29"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BCB9E1"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33B93E" w14:textId="77777777" w:rsidR="00B03E55" w:rsidRDefault="006302DA">
                  <w:pPr>
                    <w:spacing w:after="0" w:line="240" w:lineRule="auto"/>
                    <w:jc w:val="center"/>
                  </w:pPr>
                  <w:r>
                    <w:rPr>
                      <w:rFonts w:ascii="Arial" w:eastAsia="Arial" w:hAnsi="Arial"/>
                      <w:color w:val="000000"/>
                      <w:sz w:val="14"/>
                    </w:rPr>
                    <w:t>11.08.2022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564476" w14:textId="77777777" w:rsidR="00B03E55" w:rsidRDefault="006302DA">
                  <w:pPr>
                    <w:spacing w:after="0" w:line="240" w:lineRule="auto"/>
                    <w:jc w:val="center"/>
                  </w:pPr>
                  <w:r>
                    <w:rPr>
                      <w:rFonts w:ascii="Arial" w:eastAsia="Arial" w:hAnsi="Arial"/>
                      <w:color w:val="000000"/>
                      <w:sz w:val="14"/>
                    </w:rPr>
                    <w:t>11.08.2022</w:t>
                  </w:r>
                </w:p>
              </w:tc>
            </w:tr>
            <w:tr w:rsidR="00B03E55" w14:paraId="7A29F4F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3FF867" w14:textId="77777777" w:rsidR="00B03E55" w:rsidRDefault="006302DA">
                  <w:pPr>
                    <w:spacing w:after="0" w:line="240" w:lineRule="auto"/>
                  </w:pPr>
                  <w:r>
                    <w:rPr>
                      <w:rFonts w:ascii="Arial" w:eastAsia="Arial" w:hAnsi="Arial"/>
                      <w:color w:val="000000"/>
                      <w:sz w:val="14"/>
                    </w:rPr>
                    <w:t>MV 5/21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2939D8" w14:textId="77777777" w:rsidR="00B03E55" w:rsidRDefault="006302DA">
                  <w:pPr>
                    <w:spacing w:after="0" w:line="240" w:lineRule="auto"/>
                  </w:pPr>
                  <w:r>
                    <w:rPr>
                      <w:rFonts w:ascii="Arial" w:eastAsia="Arial" w:hAnsi="Arial"/>
                      <w:color w:val="000000"/>
                      <w:sz w:val="14"/>
                    </w:rPr>
                    <w:t>Radovi na IV. etapi sanacije odlagališta komunalnog otpada Kurjakana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9CF6AD" w14:textId="77777777" w:rsidR="00B03E55" w:rsidRDefault="006302DA">
                  <w:pPr>
                    <w:spacing w:after="0" w:line="240" w:lineRule="auto"/>
                    <w:jc w:val="center"/>
                  </w:pPr>
                  <w:r>
                    <w:rPr>
                      <w:rFonts w:ascii="Arial" w:eastAsia="Arial" w:hAnsi="Arial"/>
                      <w:color w:val="000000"/>
                      <w:sz w:val="14"/>
                    </w:rPr>
                    <w:t>45222110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B01135" w14:textId="77777777" w:rsidR="00B03E55" w:rsidRDefault="006302DA">
                  <w:pPr>
                    <w:spacing w:after="0" w:line="240" w:lineRule="auto"/>
                  </w:pPr>
                  <w:r>
                    <w:rPr>
                      <w:rFonts w:ascii="Arial" w:eastAsia="Arial" w:hAnsi="Arial"/>
                      <w:color w:val="000000"/>
                      <w:sz w:val="14"/>
                    </w:rPr>
                    <w:t>2022/S F20-0032344</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90E73C"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03BF7D" w14:textId="77777777" w:rsidR="00B03E55" w:rsidRDefault="006302DA">
                  <w:pPr>
                    <w:spacing w:after="0" w:line="240" w:lineRule="auto"/>
                  </w:pPr>
                  <w:r>
                    <w:rPr>
                      <w:rFonts w:ascii="Arial" w:eastAsia="Arial" w:hAnsi="Arial"/>
                      <w:color w:val="000000"/>
                      <w:sz w:val="14"/>
                    </w:rPr>
                    <w:t xml:space="preserve">OPERA GROUP d.o.o. </w:t>
                  </w:r>
                  <w:r>
                    <w:rPr>
                      <w:rFonts w:ascii="Arial" w:eastAsia="Arial" w:hAnsi="Arial"/>
                      <w:color w:val="000000"/>
                      <w:sz w:val="14"/>
                    </w:rPr>
                    <w:t>64863464055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D5FE51"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8A5673" w14:textId="77777777" w:rsidR="00B03E55" w:rsidRDefault="006302DA">
                  <w:pPr>
                    <w:spacing w:after="0" w:line="240" w:lineRule="auto"/>
                    <w:jc w:val="center"/>
                  </w:pPr>
                  <w:r>
                    <w:rPr>
                      <w:rFonts w:ascii="Arial" w:eastAsia="Arial" w:hAnsi="Arial"/>
                      <w:color w:val="000000"/>
                      <w:sz w:val="14"/>
                    </w:rPr>
                    <w:t>20.08.2021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233857" w14:textId="77777777" w:rsidR="00B03E55" w:rsidRDefault="006302DA">
                  <w:pPr>
                    <w:spacing w:after="0" w:line="240" w:lineRule="auto"/>
                    <w:jc w:val="center"/>
                  </w:pPr>
                  <w:r>
                    <w:rPr>
                      <w:rFonts w:ascii="Arial" w:eastAsia="Arial" w:hAnsi="Arial"/>
                      <w:color w:val="000000"/>
                      <w:sz w:val="14"/>
                    </w:rPr>
                    <w:t>KLASA:361-02/21-01/2, URBROJ:2176/04-03-21-19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355525" w14:textId="77777777" w:rsidR="00B03E55" w:rsidRDefault="006302DA">
                  <w:pPr>
                    <w:spacing w:after="0" w:line="240" w:lineRule="auto"/>
                  </w:pPr>
                  <w:r>
                    <w:rPr>
                      <w:rFonts w:ascii="Arial" w:eastAsia="Arial" w:hAnsi="Arial"/>
                      <w:color w:val="000000"/>
                      <w:sz w:val="14"/>
                    </w:rPr>
                    <w:t>0 (u danima)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1049B9" w14:textId="77777777" w:rsidR="00B03E55" w:rsidRDefault="006302DA">
                  <w:pPr>
                    <w:spacing w:after="0" w:line="240" w:lineRule="auto"/>
                  </w:pPr>
                  <w:r>
                    <w:rPr>
                      <w:rFonts w:ascii="Arial" w:eastAsia="Arial" w:hAnsi="Arial"/>
                      <w:color w:val="000000"/>
                      <w:sz w:val="14"/>
                    </w:rPr>
                    <w:t>193.949,85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E943E1" w14:textId="77777777" w:rsidR="00B03E55" w:rsidRDefault="006302DA">
                  <w:pPr>
                    <w:spacing w:after="0" w:line="240" w:lineRule="auto"/>
                  </w:pPr>
                  <w:r>
                    <w:rPr>
                      <w:rFonts w:ascii="Arial" w:eastAsia="Arial" w:hAnsi="Arial"/>
                      <w:color w:val="000000"/>
                      <w:sz w:val="14"/>
                    </w:rPr>
                    <w:t>48.487,46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DDEA5F" w14:textId="77777777" w:rsidR="00B03E55" w:rsidRDefault="006302DA">
                  <w:pPr>
                    <w:spacing w:after="0" w:line="240" w:lineRule="auto"/>
                  </w:pPr>
                  <w:r>
                    <w:rPr>
                      <w:rFonts w:ascii="Arial" w:eastAsia="Arial" w:hAnsi="Arial"/>
                      <w:color w:val="000000"/>
                      <w:sz w:val="14"/>
                    </w:rPr>
                    <w:t>242.437,31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754456"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CB5A9B"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5FAB1A"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33C02A"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5FDC2E"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8EB125" w14:textId="77777777" w:rsidR="00B03E55" w:rsidRDefault="006302DA">
                  <w:pPr>
                    <w:spacing w:after="0" w:line="240" w:lineRule="auto"/>
                    <w:jc w:val="center"/>
                  </w:pPr>
                  <w:r>
                    <w:rPr>
                      <w:rFonts w:ascii="Arial" w:eastAsia="Arial" w:hAnsi="Arial"/>
                      <w:color w:val="000000"/>
                      <w:sz w:val="14"/>
                    </w:rPr>
                    <w:t>11.08.2022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2EA983" w14:textId="77777777" w:rsidR="00B03E55" w:rsidRDefault="006302DA">
                  <w:pPr>
                    <w:spacing w:after="0" w:line="240" w:lineRule="auto"/>
                    <w:jc w:val="center"/>
                  </w:pPr>
                  <w:r>
                    <w:rPr>
                      <w:rFonts w:ascii="Arial" w:eastAsia="Arial" w:hAnsi="Arial"/>
                      <w:color w:val="000000"/>
                      <w:sz w:val="14"/>
                    </w:rPr>
                    <w:t>11.08.2022</w:t>
                  </w:r>
                </w:p>
              </w:tc>
            </w:tr>
            <w:tr w:rsidR="00B03E55" w14:paraId="7036E39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A74A33" w14:textId="77777777" w:rsidR="00B03E55" w:rsidRDefault="006302DA">
                  <w:pPr>
                    <w:spacing w:after="0" w:line="240" w:lineRule="auto"/>
                  </w:pPr>
                  <w:r>
                    <w:rPr>
                      <w:rFonts w:ascii="Arial" w:eastAsia="Arial" w:hAnsi="Arial"/>
                      <w:color w:val="000000"/>
                      <w:sz w:val="14"/>
                    </w:rPr>
                    <w:t>MV 5/21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D64F48" w14:textId="77777777" w:rsidR="00B03E55" w:rsidRDefault="006302DA">
                  <w:pPr>
                    <w:spacing w:after="0" w:line="240" w:lineRule="auto"/>
                  </w:pPr>
                  <w:r>
                    <w:rPr>
                      <w:rFonts w:ascii="Arial" w:eastAsia="Arial" w:hAnsi="Arial"/>
                      <w:color w:val="000000"/>
                      <w:sz w:val="14"/>
                    </w:rPr>
                    <w:t>Radovi na IV. etapi sanacije odlagališta komunalnog otpada Kurjakana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AC654F" w14:textId="77777777" w:rsidR="00B03E55" w:rsidRDefault="006302DA">
                  <w:pPr>
                    <w:spacing w:after="0" w:line="240" w:lineRule="auto"/>
                    <w:jc w:val="center"/>
                  </w:pPr>
                  <w:r>
                    <w:rPr>
                      <w:rFonts w:ascii="Arial" w:eastAsia="Arial" w:hAnsi="Arial"/>
                      <w:color w:val="000000"/>
                      <w:sz w:val="14"/>
                    </w:rPr>
                    <w:t>45222110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B74D9B" w14:textId="77777777" w:rsidR="00B03E55" w:rsidRDefault="006302DA">
                  <w:pPr>
                    <w:spacing w:after="0" w:line="240" w:lineRule="auto"/>
                  </w:pPr>
                  <w:r>
                    <w:rPr>
                      <w:rFonts w:ascii="Arial" w:eastAsia="Arial" w:hAnsi="Arial"/>
                      <w:color w:val="000000"/>
                      <w:sz w:val="14"/>
                    </w:rPr>
                    <w:t xml:space="preserve">2022/S </w:t>
                  </w:r>
                  <w:r>
                    <w:rPr>
                      <w:rFonts w:ascii="Arial" w:eastAsia="Arial" w:hAnsi="Arial"/>
                      <w:color w:val="000000"/>
                      <w:sz w:val="14"/>
                    </w:rPr>
                    <w:t>F20-0032681</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291F35"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9EFD50" w14:textId="77777777" w:rsidR="00B03E55" w:rsidRDefault="006302DA">
                  <w:pPr>
                    <w:spacing w:after="0" w:line="240" w:lineRule="auto"/>
                  </w:pPr>
                  <w:r>
                    <w:rPr>
                      <w:rFonts w:ascii="Arial" w:eastAsia="Arial" w:hAnsi="Arial"/>
                      <w:color w:val="000000"/>
                      <w:sz w:val="14"/>
                    </w:rPr>
                    <w:t>OPERA GROUP d.o.o. 64863464055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689D5B"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69AE37" w14:textId="77777777" w:rsidR="00B03E55" w:rsidRDefault="006302DA">
                  <w:pPr>
                    <w:spacing w:after="0" w:line="240" w:lineRule="auto"/>
                    <w:jc w:val="center"/>
                  </w:pPr>
                  <w:r>
                    <w:rPr>
                      <w:rFonts w:ascii="Arial" w:eastAsia="Arial" w:hAnsi="Arial"/>
                      <w:color w:val="000000"/>
                      <w:sz w:val="14"/>
                    </w:rPr>
                    <w:t>20.08.2021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4D14BA" w14:textId="77777777" w:rsidR="00B03E55" w:rsidRDefault="006302DA">
                  <w:pPr>
                    <w:spacing w:after="0" w:line="240" w:lineRule="auto"/>
                    <w:jc w:val="center"/>
                  </w:pPr>
                  <w:r>
                    <w:rPr>
                      <w:rFonts w:ascii="Arial" w:eastAsia="Arial" w:hAnsi="Arial"/>
                      <w:color w:val="000000"/>
                      <w:sz w:val="14"/>
                    </w:rPr>
                    <w:t>KLASA:361-02/21-01/2, URBROJ:2176/04-03-21-19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20E583" w14:textId="77777777" w:rsidR="00B03E55" w:rsidRDefault="006302DA">
                  <w:pPr>
                    <w:spacing w:after="0" w:line="240" w:lineRule="auto"/>
                  </w:pPr>
                  <w:r>
                    <w:rPr>
                      <w:rFonts w:ascii="Arial" w:eastAsia="Arial" w:hAnsi="Arial"/>
                      <w:color w:val="000000"/>
                      <w:sz w:val="14"/>
                    </w:rPr>
                    <w:t>0 (u danima)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118012" w14:textId="77777777" w:rsidR="00B03E55" w:rsidRDefault="006302DA">
                  <w:pPr>
                    <w:spacing w:after="0" w:line="240" w:lineRule="auto"/>
                  </w:pPr>
                  <w:r>
                    <w:rPr>
                      <w:rFonts w:ascii="Arial" w:eastAsia="Arial" w:hAnsi="Arial"/>
                      <w:color w:val="000000"/>
                      <w:sz w:val="14"/>
                    </w:rPr>
                    <w:t>329.960,83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6B1632" w14:textId="77777777" w:rsidR="00B03E55" w:rsidRDefault="006302DA">
                  <w:pPr>
                    <w:spacing w:after="0" w:line="240" w:lineRule="auto"/>
                  </w:pPr>
                  <w:r>
                    <w:rPr>
                      <w:rFonts w:ascii="Arial" w:eastAsia="Arial" w:hAnsi="Arial"/>
                      <w:color w:val="000000"/>
                      <w:sz w:val="14"/>
                    </w:rPr>
                    <w:t>82.490,21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3F45F9" w14:textId="77777777" w:rsidR="00B03E55" w:rsidRDefault="006302DA">
                  <w:pPr>
                    <w:spacing w:after="0" w:line="240" w:lineRule="auto"/>
                  </w:pPr>
                  <w:r>
                    <w:rPr>
                      <w:rFonts w:ascii="Arial" w:eastAsia="Arial" w:hAnsi="Arial"/>
                      <w:color w:val="000000"/>
                      <w:sz w:val="14"/>
                    </w:rPr>
                    <w:t>412.451,04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6C11B7"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F04C0F"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A2A63B"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CFE38C"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5961F4"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0FA8C1" w14:textId="77777777" w:rsidR="00B03E55" w:rsidRDefault="006302DA">
                  <w:pPr>
                    <w:spacing w:after="0" w:line="240" w:lineRule="auto"/>
                    <w:jc w:val="center"/>
                  </w:pPr>
                  <w:r>
                    <w:rPr>
                      <w:rFonts w:ascii="Arial" w:eastAsia="Arial" w:hAnsi="Arial"/>
                      <w:color w:val="000000"/>
                      <w:sz w:val="14"/>
                    </w:rPr>
                    <w:t>16.08.2022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C9C927" w14:textId="77777777" w:rsidR="00B03E55" w:rsidRDefault="006302DA">
                  <w:pPr>
                    <w:spacing w:after="0" w:line="240" w:lineRule="auto"/>
                    <w:jc w:val="center"/>
                  </w:pPr>
                  <w:r>
                    <w:rPr>
                      <w:rFonts w:ascii="Arial" w:eastAsia="Arial" w:hAnsi="Arial"/>
                      <w:color w:val="000000"/>
                      <w:sz w:val="14"/>
                    </w:rPr>
                    <w:t>16.08.2022</w:t>
                  </w:r>
                </w:p>
              </w:tc>
            </w:tr>
            <w:tr w:rsidR="00B03E55" w14:paraId="0E72643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C5EC9A" w14:textId="77777777" w:rsidR="00B03E55" w:rsidRDefault="006302DA">
                  <w:pPr>
                    <w:spacing w:after="0" w:line="240" w:lineRule="auto"/>
                  </w:pPr>
                  <w:r>
                    <w:rPr>
                      <w:rFonts w:ascii="Arial" w:eastAsia="Arial" w:hAnsi="Arial"/>
                      <w:color w:val="000000"/>
                      <w:sz w:val="14"/>
                    </w:rPr>
                    <w:t>MV 16/19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129435" w14:textId="77777777" w:rsidR="00B03E55" w:rsidRDefault="006302DA">
                  <w:pPr>
                    <w:spacing w:after="0" w:line="240" w:lineRule="auto"/>
                  </w:pPr>
                  <w:r>
                    <w:rPr>
                      <w:rFonts w:ascii="Arial" w:eastAsia="Arial" w:hAnsi="Arial"/>
                      <w:color w:val="000000"/>
                      <w:sz w:val="14"/>
                    </w:rPr>
                    <w:t xml:space="preserve">Rekonstrukcija i dogradnja </w:t>
                  </w:r>
                  <w:r>
                    <w:rPr>
                      <w:rFonts w:ascii="Arial" w:eastAsia="Arial" w:hAnsi="Arial"/>
                      <w:color w:val="000000"/>
                      <w:sz w:val="14"/>
                    </w:rPr>
                    <w:t>postojeće zgrade Hotela Knopp</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CC7AF0" w14:textId="77777777" w:rsidR="00B03E55" w:rsidRDefault="006302DA">
                  <w:pPr>
                    <w:spacing w:after="0" w:line="240" w:lineRule="auto"/>
                    <w:jc w:val="center"/>
                  </w:pPr>
                  <w:r>
                    <w:rPr>
                      <w:rFonts w:ascii="Arial" w:eastAsia="Arial" w:hAnsi="Arial"/>
                      <w:color w:val="000000"/>
                      <w:sz w:val="14"/>
                    </w:rPr>
                    <w:t>45454000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95202E" w14:textId="77777777" w:rsidR="00B03E55" w:rsidRDefault="006302DA">
                  <w:pPr>
                    <w:spacing w:after="0" w:line="240" w:lineRule="auto"/>
                  </w:pPr>
                  <w:r>
                    <w:rPr>
                      <w:rFonts w:ascii="Arial" w:eastAsia="Arial" w:hAnsi="Arial"/>
                      <w:color w:val="000000"/>
                      <w:sz w:val="14"/>
                    </w:rPr>
                    <w:t>2022/S F20-0038251</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005A21"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8E8086" w14:textId="77777777" w:rsidR="00B03E55" w:rsidRDefault="006302DA">
                  <w:pPr>
                    <w:spacing w:after="0" w:line="240" w:lineRule="auto"/>
                  </w:pPr>
                  <w:r>
                    <w:rPr>
                      <w:rFonts w:ascii="Arial" w:eastAsia="Arial" w:hAnsi="Arial"/>
                      <w:color w:val="000000"/>
                      <w:sz w:val="14"/>
                    </w:rPr>
                    <w:t>TEH-GRADNJA d.o.o. 13530191392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E57B07"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ADC064" w14:textId="77777777" w:rsidR="00B03E55" w:rsidRDefault="006302DA">
                  <w:pPr>
                    <w:spacing w:after="0" w:line="240" w:lineRule="auto"/>
                    <w:jc w:val="center"/>
                  </w:pPr>
                  <w:r>
                    <w:rPr>
                      <w:rFonts w:ascii="Arial" w:eastAsia="Arial" w:hAnsi="Arial"/>
                      <w:color w:val="000000"/>
                      <w:sz w:val="14"/>
                    </w:rPr>
                    <w:t>21.02.2020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BA981D" w14:textId="77777777" w:rsidR="00B03E55" w:rsidRDefault="006302DA">
                  <w:pPr>
                    <w:spacing w:after="0" w:line="240" w:lineRule="auto"/>
                    <w:jc w:val="center"/>
                  </w:pPr>
                  <w:r>
                    <w:rPr>
                      <w:rFonts w:ascii="Arial" w:eastAsia="Arial" w:hAnsi="Arial"/>
                      <w:color w:val="000000"/>
                      <w:sz w:val="14"/>
                    </w:rPr>
                    <w:t>360-02/19-01/3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6A7DEE" w14:textId="77777777" w:rsidR="00B03E55" w:rsidRDefault="006302DA">
                  <w:pPr>
                    <w:spacing w:after="0" w:line="240" w:lineRule="auto"/>
                  </w:pPr>
                  <w:r>
                    <w:rPr>
                      <w:rFonts w:ascii="Arial" w:eastAsia="Arial" w:hAnsi="Arial"/>
                      <w:color w:val="000000"/>
                      <w:sz w:val="14"/>
                    </w:rPr>
                    <w:t>32 (u mjesecima)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6DF4CC" w14:textId="77777777" w:rsidR="00B03E55" w:rsidRDefault="006302DA">
                  <w:pPr>
                    <w:spacing w:after="0" w:line="240" w:lineRule="auto"/>
                  </w:pPr>
                  <w:r>
                    <w:rPr>
                      <w:rFonts w:ascii="Arial" w:eastAsia="Arial" w:hAnsi="Arial"/>
                      <w:color w:val="000000"/>
                      <w:sz w:val="14"/>
                    </w:rPr>
                    <w:t>433.361,51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54E7B5" w14:textId="77777777" w:rsidR="00B03E55" w:rsidRDefault="006302DA">
                  <w:pPr>
                    <w:spacing w:after="0" w:line="240" w:lineRule="auto"/>
                  </w:pPr>
                  <w:r>
                    <w:rPr>
                      <w:rFonts w:ascii="Arial" w:eastAsia="Arial" w:hAnsi="Arial"/>
                      <w:color w:val="000000"/>
                      <w:sz w:val="14"/>
                    </w:rPr>
                    <w:t>108.340,38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4A1467" w14:textId="77777777" w:rsidR="00B03E55" w:rsidRDefault="006302DA">
                  <w:pPr>
                    <w:spacing w:after="0" w:line="240" w:lineRule="auto"/>
                  </w:pPr>
                  <w:r>
                    <w:rPr>
                      <w:rFonts w:ascii="Arial" w:eastAsia="Arial" w:hAnsi="Arial"/>
                      <w:color w:val="000000"/>
                      <w:sz w:val="14"/>
                    </w:rPr>
                    <w:t>541.701,89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FD5A75"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840655"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F3D4D4"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389CB6"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E0C7D6"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5F2EC9" w14:textId="77777777" w:rsidR="00B03E55" w:rsidRDefault="006302DA">
                  <w:pPr>
                    <w:spacing w:after="0" w:line="240" w:lineRule="auto"/>
                    <w:jc w:val="center"/>
                  </w:pPr>
                  <w:r>
                    <w:rPr>
                      <w:rFonts w:ascii="Arial" w:eastAsia="Arial" w:hAnsi="Arial"/>
                      <w:color w:val="000000"/>
                      <w:sz w:val="14"/>
                    </w:rPr>
                    <w:t>29.09.2022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92D141" w14:textId="77777777" w:rsidR="00B03E55" w:rsidRDefault="006302DA">
                  <w:pPr>
                    <w:spacing w:after="0" w:line="240" w:lineRule="auto"/>
                    <w:jc w:val="center"/>
                  </w:pPr>
                  <w:r>
                    <w:rPr>
                      <w:rFonts w:ascii="Arial" w:eastAsia="Arial" w:hAnsi="Arial"/>
                      <w:color w:val="000000"/>
                      <w:sz w:val="14"/>
                    </w:rPr>
                    <w:t>29.09.2022</w:t>
                  </w:r>
                </w:p>
              </w:tc>
            </w:tr>
            <w:tr w:rsidR="00B03E55" w14:paraId="6819F3E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7C1F6C" w14:textId="77777777" w:rsidR="00B03E55" w:rsidRDefault="006302DA">
                  <w:pPr>
                    <w:spacing w:after="0" w:line="240" w:lineRule="auto"/>
                  </w:pPr>
                  <w:r>
                    <w:rPr>
                      <w:rFonts w:ascii="Arial" w:eastAsia="Arial" w:hAnsi="Arial"/>
                      <w:color w:val="000000"/>
                      <w:sz w:val="14"/>
                    </w:rPr>
                    <w:t>MV 16/19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CE52F8" w14:textId="77777777" w:rsidR="00B03E55" w:rsidRDefault="006302DA">
                  <w:pPr>
                    <w:spacing w:after="0" w:line="240" w:lineRule="auto"/>
                  </w:pPr>
                  <w:r>
                    <w:rPr>
                      <w:rFonts w:ascii="Arial" w:eastAsia="Arial" w:hAnsi="Arial"/>
                      <w:color w:val="000000"/>
                      <w:sz w:val="14"/>
                    </w:rPr>
                    <w:t>Rekonstrukcija i dogradnja postojeće zgrade Hotela Knopp</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51BAAE" w14:textId="77777777" w:rsidR="00B03E55" w:rsidRDefault="006302DA">
                  <w:pPr>
                    <w:spacing w:after="0" w:line="240" w:lineRule="auto"/>
                    <w:jc w:val="center"/>
                  </w:pPr>
                  <w:r>
                    <w:rPr>
                      <w:rFonts w:ascii="Arial" w:eastAsia="Arial" w:hAnsi="Arial"/>
                      <w:color w:val="000000"/>
                      <w:sz w:val="14"/>
                    </w:rPr>
                    <w:t>45454000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735CBD" w14:textId="77777777" w:rsidR="00B03E55" w:rsidRDefault="006302DA">
                  <w:pPr>
                    <w:spacing w:after="0" w:line="240" w:lineRule="auto"/>
                  </w:pPr>
                  <w:r>
                    <w:rPr>
                      <w:rFonts w:ascii="Arial" w:eastAsia="Arial" w:hAnsi="Arial"/>
                      <w:color w:val="000000"/>
                      <w:sz w:val="14"/>
                    </w:rPr>
                    <w:t>2022/S F20-0038572</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B962A0"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097529" w14:textId="77777777" w:rsidR="00B03E55" w:rsidRDefault="006302DA">
                  <w:pPr>
                    <w:spacing w:after="0" w:line="240" w:lineRule="auto"/>
                  </w:pPr>
                  <w:r>
                    <w:rPr>
                      <w:rFonts w:ascii="Arial" w:eastAsia="Arial" w:hAnsi="Arial"/>
                      <w:color w:val="000000"/>
                      <w:sz w:val="14"/>
                    </w:rPr>
                    <w:t>TEH-GRADNJA d.o.o. 13530191392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E061FD"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1BF44F" w14:textId="77777777" w:rsidR="00B03E55" w:rsidRDefault="006302DA">
                  <w:pPr>
                    <w:spacing w:after="0" w:line="240" w:lineRule="auto"/>
                    <w:jc w:val="center"/>
                  </w:pPr>
                  <w:r>
                    <w:rPr>
                      <w:rFonts w:ascii="Arial" w:eastAsia="Arial" w:hAnsi="Arial"/>
                      <w:color w:val="000000"/>
                      <w:sz w:val="14"/>
                    </w:rPr>
                    <w:t>21.02.2020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786CE3" w14:textId="77777777" w:rsidR="00B03E55" w:rsidRDefault="006302DA">
                  <w:pPr>
                    <w:spacing w:after="0" w:line="240" w:lineRule="auto"/>
                    <w:jc w:val="center"/>
                  </w:pPr>
                  <w:r>
                    <w:rPr>
                      <w:rFonts w:ascii="Arial" w:eastAsia="Arial" w:hAnsi="Arial"/>
                      <w:color w:val="000000"/>
                      <w:sz w:val="14"/>
                    </w:rPr>
                    <w:t>360-02/19-01/3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F639C6" w14:textId="77777777" w:rsidR="00B03E55" w:rsidRDefault="006302DA">
                  <w:pPr>
                    <w:spacing w:after="0" w:line="240" w:lineRule="auto"/>
                  </w:pPr>
                  <w:r>
                    <w:rPr>
                      <w:rFonts w:ascii="Arial" w:eastAsia="Arial" w:hAnsi="Arial"/>
                      <w:color w:val="000000"/>
                      <w:sz w:val="14"/>
                    </w:rPr>
                    <w:t>32 (u mjesecima)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133DB1" w14:textId="77777777" w:rsidR="00B03E55" w:rsidRDefault="006302DA">
                  <w:pPr>
                    <w:spacing w:after="0" w:line="240" w:lineRule="auto"/>
                  </w:pPr>
                  <w:r>
                    <w:rPr>
                      <w:rFonts w:ascii="Arial" w:eastAsia="Arial" w:hAnsi="Arial"/>
                      <w:color w:val="000000"/>
                      <w:sz w:val="14"/>
                    </w:rPr>
                    <w:t>127.008,05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328431" w14:textId="77777777" w:rsidR="00B03E55" w:rsidRDefault="006302DA">
                  <w:pPr>
                    <w:spacing w:after="0" w:line="240" w:lineRule="auto"/>
                  </w:pPr>
                  <w:r>
                    <w:rPr>
                      <w:rFonts w:ascii="Arial" w:eastAsia="Arial" w:hAnsi="Arial"/>
                      <w:color w:val="000000"/>
                      <w:sz w:val="14"/>
                    </w:rPr>
                    <w:t>31.752,01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064449" w14:textId="77777777" w:rsidR="00B03E55" w:rsidRDefault="006302DA">
                  <w:pPr>
                    <w:spacing w:after="0" w:line="240" w:lineRule="auto"/>
                  </w:pPr>
                  <w:r>
                    <w:rPr>
                      <w:rFonts w:ascii="Arial" w:eastAsia="Arial" w:hAnsi="Arial"/>
                      <w:color w:val="000000"/>
                      <w:sz w:val="14"/>
                    </w:rPr>
                    <w:t>158.760,06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76815B" w14:textId="77777777" w:rsidR="00B03E55" w:rsidRDefault="00B03E5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4D5BED"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CC3ABD"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F61B83"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8A2292"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5CF46F" w14:textId="77777777" w:rsidR="00B03E55" w:rsidRDefault="006302DA">
                  <w:pPr>
                    <w:spacing w:after="0" w:line="240" w:lineRule="auto"/>
                    <w:jc w:val="center"/>
                  </w:pPr>
                  <w:r>
                    <w:rPr>
                      <w:rFonts w:ascii="Arial" w:eastAsia="Arial" w:hAnsi="Arial"/>
                      <w:color w:val="000000"/>
                      <w:sz w:val="14"/>
                    </w:rPr>
                    <w:t>03.10.2022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1A2568" w14:textId="77777777" w:rsidR="00B03E55" w:rsidRDefault="006302DA">
                  <w:pPr>
                    <w:spacing w:after="0" w:line="240" w:lineRule="auto"/>
                    <w:jc w:val="center"/>
                  </w:pPr>
                  <w:r>
                    <w:rPr>
                      <w:rFonts w:ascii="Arial" w:eastAsia="Arial" w:hAnsi="Arial"/>
                      <w:color w:val="000000"/>
                      <w:sz w:val="14"/>
                    </w:rPr>
                    <w:t>03.10.2022</w:t>
                  </w:r>
                </w:p>
              </w:tc>
            </w:tr>
            <w:tr w:rsidR="00B03E55" w14:paraId="7D26B08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ADC432" w14:textId="77777777" w:rsidR="00B03E55" w:rsidRDefault="006302DA">
                  <w:pPr>
                    <w:spacing w:after="0" w:line="240" w:lineRule="auto"/>
                  </w:pPr>
                  <w:r>
                    <w:rPr>
                      <w:rFonts w:ascii="Arial" w:eastAsia="Arial" w:hAnsi="Arial"/>
                      <w:color w:val="000000"/>
                      <w:sz w:val="14"/>
                    </w:rPr>
                    <w:t>VV 1/22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4C9A9E" w14:textId="77777777" w:rsidR="00B03E55" w:rsidRDefault="006302DA">
                  <w:pPr>
                    <w:spacing w:after="0" w:line="240" w:lineRule="auto"/>
                  </w:pPr>
                  <w:r>
                    <w:rPr>
                      <w:rFonts w:ascii="Arial" w:eastAsia="Arial" w:hAnsi="Arial"/>
                      <w:color w:val="000000"/>
                      <w:sz w:val="14"/>
                    </w:rPr>
                    <w:t>Opskrba električnom energijom (ponovljeni postupak)</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D45AD0" w14:textId="77777777" w:rsidR="00B03E55" w:rsidRDefault="006302DA">
                  <w:pPr>
                    <w:spacing w:after="0" w:line="240" w:lineRule="auto"/>
                    <w:jc w:val="center"/>
                  </w:pPr>
                  <w:r>
                    <w:rPr>
                      <w:rFonts w:ascii="Arial" w:eastAsia="Arial" w:hAnsi="Arial"/>
                      <w:color w:val="000000"/>
                      <w:sz w:val="14"/>
                    </w:rPr>
                    <w:t>09310000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ACDF56" w14:textId="77777777" w:rsidR="00B03E55" w:rsidRDefault="006302DA">
                  <w:pPr>
                    <w:spacing w:after="0" w:line="240" w:lineRule="auto"/>
                  </w:pPr>
                  <w:r>
                    <w:rPr>
                      <w:rFonts w:ascii="Arial" w:eastAsia="Arial" w:hAnsi="Arial"/>
                      <w:color w:val="000000"/>
                      <w:sz w:val="14"/>
                    </w:rPr>
                    <w:t>2022/S 0F3-0041609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00D728"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4B0F8B" w14:textId="77777777" w:rsidR="00B03E55" w:rsidRDefault="006302DA">
                  <w:pPr>
                    <w:spacing w:after="0" w:line="240" w:lineRule="auto"/>
                  </w:pPr>
                  <w:r>
                    <w:rPr>
                      <w:rFonts w:ascii="Arial" w:eastAsia="Arial" w:hAnsi="Arial"/>
                      <w:color w:val="000000"/>
                      <w:sz w:val="14"/>
                    </w:rPr>
                    <w:t>HEP - Opskrba d.o.o. 63073332379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A024A3"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AA2C38" w14:textId="77777777" w:rsidR="00B03E55" w:rsidRDefault="006302DA">
                  <w:pPr>
                    <w:spacing w:after="0" w:line="240" w:lineRule="auto"/>
                    <w:jc w:val="center"/>
                  </w:pPr>
                  <w:r>
                    <w:rPr>
                      <w:rFonts w:ascii="Arial" w:eastAsia="Arial" w:hAnsi="Arial"/>
                      <w:color w:val="000000"/>
                      <w:sz w:val="14"/>
                    </w:rPr>
                    <w:t>28.09.2022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6F6A96" w14:textId="77777777" w:rsidR="00B03E55" w:rsidRDefault="006302DA">
                  <w:pPr>
                    <w:spacing w:after="0" w:line="240" w:lineRule="auto"/>
                    <w:jc w:val="center"/>
                  </w:pPr>
                  <w:r>
                    <w:rPr>
                      <w:rFonts w:ascii="Arial" w:eastAsia="Arial" w:hAnsi="Arial"/>
                      <w:color w:val="000000"/>
                      <w:sz w:val="14"/>
                    </w:rPr>
                    <w:t>Klasa:406-05/22-01/6</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58E6D2" w14:textId="77777777" w:rsidR="00B03E55" w:rsidRDefault="006302DA">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9BB019" w14:textId="77777777" w:rsidR="00B03E55" w:rsidRDefault="006302DA">
                  <w:pPr>
                    <w:spacing w:after="0" w:line="240" w:lineRule="auto"/>
                  </w:pPr>
                  <w:r>
                    <w:rPr>
                      <w:rFonts w:ascii="Arial" w:eastAsia="Arial" w:hAnsi="Arial"/>
                      <w:color w:val="000000"/>
                      <w:sz w:val="14"/>
                    </w:rPr>
                    <w:t>4.390.983,81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BF968F" w14:textId="77777777" w:rsidR="00B03E55" w:rsidRDefault="006302DA">
                  <w:pPr>
                    <w:spacing w:after="0" w:line="240" w:lineRule="auto"/>
                  </w:pPr>
                  <w:r>
                    <w:rPr>
                      <w:rFonts w:ascii="Arial" w:eastAsia="Arial" w:hAnsi="Arial"/>
                      <w:color w:val="000000"/>
                      <w:sz w:val="14"/>
                    </w:rPr>
                    <w:t>570.827,89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FFBFF1" w14:textId="77777777" w:rsidR="00B03E55" w:rsidRDefault="006302DA">
                  <w:pPr>
                    <w:spacing w:after="0" w:line="240" w:lineRule="auto"/>
                  </w:pPr>
                  <w:r>
                    <w:rPr>
                      <w:rFonts w:ascii="Arial" w:eastAsia="Arial" w:hAnsi="Arial"/>
                      <w:color w:val="000000"/>
                      <w:sz w:val="14"/>
                    </w:rPr>
                    <w:t>4.961.811,70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737224"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EEB702"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EF78BB"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F76FD6"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8A0650"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20ECEE" w14:textId="77777777" w:rsidR="00B03E55" w:rsidRDefault="006302DA">
                  <w:pPr>
                    <w:spacing w:after="0" w:line="240" w:lineRule="auto"/>
                    <w:jc w:val="center"/>
                  </w:pPr>
                  <w:r>
                    <w:rPr>
                      <w:rFonts w:ascii="Arial" w:eastAsia="Arial" w:hAnsi="Arial"/>
                      <w:color w:val="000000"/>
                      <w:sz w:val="14"/>
                    </w:rPr>
                    <w:t>24.10.2022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2E23F7" w14:textId="77777777" w:rsidR="00B03E55" w:rsidRDefault="006302DA">
                  <w:pPr>
                    <w:spacing w:after="0" w:line="240" w:lineRule="auto"/>
                    <w:jc w:val="center"/>
                  </w:pPr>
                  <w:r>
                    <w:rPr>
                      <w:rFonts w:ascii="Arial" w:eastAsia="Arial" w:hAnsi="Arial"/>
                      <w:color w:val="000000"/>
                      <w:sz w:val="14"/>
                    </w:rPr>
                    <w:t>24.10.2022</w:t>
                  </w:r>
                </w:p>
              </w:tc>
            </w:tr>
            <w:tr w:rsidR="00B03E55" w14:paraId="0CB2554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501672" w14:textId="77777777" w:rsidR="00B03E55" w:rsidRDefault="006302DA">
                  <w:pPr>
                    <w:spacing w:after="0" w:line="240" w:lineRule="auto"/>
                  </w:pPr>
                  <w:r>
                    <w:rPr>
                      <w:rFonts w:ascii="Arial" w:eastAsia="Arial" w:hAnsi="Arial"/>
                      <w:color w:val="000000"/>
                      <w:sz w:val="14"/>
                    </w:rPr>
                    <w:t>MV 3/22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79EBC2" w14:textId="77777777" w:rsidR="00B03E55" w:rsidRDefault="006302DA">
                  <w:pPr>
                    <w:spacing w:after="0" w:line="240" w:lineRule="auto"/>
                  </w:pPr>
                  <w:r>
                    <w:rPr>
                      <w:rFonts w:ascii="Arial" w:eastAsia="Arial" w:hAnsi="Arial"/>
                      <w:color w:val="000000"/>
                      <w:sz w:val="14"/>
                    </w:rPr>
                    <w:t>Opremanje Dnevnog centra za starije osobe 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562ADE" w14:textId="77777777" w:rsidR="00B03E55" w:rsidRDefault="006302DA">
                  <w:pPr>
                    <w:spacing w:after="0" w:line="240" w:lineRule="auto"/>
                    <w:jc w:val="center"/>
                  </w:pPr>
                  <w:r>
                    <w:rPr>
                      <w:rFonts w:ascii="Arial" w:eastAsia="Arial" w:hAnsi="Arial"/>
                      <w:color w:val="000000"/>
                      <w:sz w:val="14"/>
                    </w:rPr>
                    <w:t>39100000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B78C19" w14:textId="77777777" w:rsidR="00B03E55" w:rsidRDefault="006302DA">
                  <w:pPr>
                    <w:spacing w:after="0" w:line="240" w:lineRule="auto"/>
                  </w:pPr>
                  <w:r>
                    <w:rPr>
                      <w:rFonts w:ascii="Arial" w:eastAsia="Arial" w:hAnsi="Arial"/>
                      <w:color w:val="000000"/>
                      <w:sz w:val="14"/>
                    </w:rPr>
                    <w:t>2022/S F20-0043540</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8661E4"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663442" w14:textId="77777777" w:rsidR="00B03E55" w:rsidRDefault="006302DA">
                  <w:pPr>
                    <w:spacing w:after="0" w:line="240" w:lineRule="auto"/>
                  </w:pPr>
                  <w:r>
                    <w:rPr>
                      <w:rFonts w:ascii="Arial" w:eastAsia="Arial" w:hAnsi="Arial"/>
                      <w:color w:val="000000"/>
                      <w:sz w:val="14"/>
                    </w:rPr>
                    <w:t>NOVI AMBIJENT d.o.o. 09670452552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EF85F2"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F250B4" w14:textId="77777777" w:rsidR="00B03E55" w:rsidRDefault="006302DA">
                  <w:pPr>
                    <w:spacing w:after="0" w:line="240" w:lineRule="auto"/>
                    <w:jc w:val="center"/>
                  </w:pPr>
                  <w:r>
                    <w:rPr>
                      <w:rFonts w:ascii="Arial" w:eastAsia="Arial" w:hAnsi="Arial"/>
                      <w:color w:val="000000"/>
                      <w:sz w:val="14"/>
                    </w:rPr>
                    <w:t>18.05.2022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0F07A5" w14:textId="77777777" w:rsidR="00B03E55" w:rsidRDefault="006302DA">
                  <w:pPr>
                    <w:spacing w:after="0" w:line="240" w:lineRule="auto"/>
                    <w:jc w:val="center"/>
                  </w:pPr>
                  <w:r>
                    <w:rPr>
                      <w:rFonts w:ascii="Arial" w:eastAsia="Arial" w:hAnsi="Arial"/>
                      <w:color w:val="000000"/>
                      <w:sz w:val="14"/>
                    </w:rPr>
                    <w:t>Klasa:406-05/22-01/1, Urbroj:2176-4-02-22-19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A52154" w14:textId="77777777" w:rsidR="00B03E55" w:rsidRDefault="006302DA">
                  <w:pPr>
                    <w:spacing w:after="0" w:line="240" w:lineRule="auto"/>
                  </w:pPr>
                  <w:r>
                    <w:rPr>
                      <w:rFonts w:ascii="Arial" w:eastAsia="Arial" w:hAnsi="Arial"/>
                      <w:color w:val="000000"/>
                      <w:sz w:val="14"/>
                    </w:rPr>
                    <w:t>18.05.2022 - 13.10.2022 (</w:t>
                  </w:r>
                  <w:r>
                    <w:rPr>
                      <w:rFonts w:ascii="Arial" w:eastAsia="Arial" w:hAnsi="Arial"/>
                      <w:color w:val="000000"/>
                      <w:sz w:val="14"/>
                    </w:rPr>
                    <w:t>razdoblje)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FC6BEF" w14:textId="77777777" w:rsidR="00B03E55" w:rsidRDefault="006302DA">
                  <w:pPr>
                    <w:spacing w:after="0" w:line="240" w:lineRule="auto"/>
                  </w:pPr>
                  <w:r>
                    <w:rPr>
                      <w:rFonts w:ascii="Arial" w:eastAsia="Arial" w:hAnsi="Arial"/>
                      <w:color w:val="000000"/>
                      <w:sz w:val="14"/>
                    </w:rPr>
                    <w:t>24.752,00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C5702F" w14:textId="77777777" w:rsidR="00B03E55" w:rsidRDefault="006302DA">
                  <w:pPr>
                    <w:spacing w:after="0" w:line="240" w:lineRule="auto"/>
                  </w:pPr>
                  <w:r>
                    <w:rPr>
                      <w:rFonts w:ascii="Arial" w:eastAsia="Arial" w:hAnsi="Arial"/>
                      <w:color w:val="000000"/>
                      <w:sz w:val="14"/>
                    </w:rPr>
                    <w:t>6.188,00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6DBC66" w14:textId="77777777" w:rsidR="00B03E55" w:rsidRDefault="006302DA">
                  <w:pPr>
                    <w:spacing w:after="0" w:line="240" w:lineRule="auto"/>
                  </w:pPr>
                  <w:r>
                    <w:rPr>
                      <w:rFonts w:ascii="Arial" w:eastAsia="Arial" w:hAnsi="Arial"/>
                      <w:color w:val="000000"/>
                      <w:sz w:val="14"/>
                    </w:rPr>
                    <w:t>30.940,00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E182AD" w14:textId="77777777" w:rsidR="00B03E55" w:rsidRDefault="006302DA">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5EF6CC"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2EC2AD"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EF6D7F"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486458"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3E818D" w14:textId="77777777" w:rsidR="00B03E55" w:rsidRDefault="006302DA">
                  <w:pPr>
                    <w:spacing w:after="0" w:line="240" w:lineRule="auto"/>
                    <w:jc w:val="center"/>
                  </w:pPr>
                  <w:r>
                    <w:rPr>
                      <w:rFonts w:ascii="Arial" w:eastAsia="Arial" w:hAnsi="Arial"/>
                      <w:color w:val="000000"/>
                      <w:sz w:val="14"/>
                    </w:rPr>
                    <w:t>02.11.2022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FCC22F" w14:textId="77777777" w:rsidR="00B03E55" w:rsidRDefault="006302DA">
                  <w:pPr>
                    <w:spacing w:after="0" w:line="240" w:lineRule="auto"/>
                    <w:jc w:val="center"/>
                  </w:pPr>
                  <w:r>
                    <w:rPr>
                      <w:rFonts w:ascii="Arial" w:eastAsia="Arial" w:hAnsi="Arial"/>
                      <w:color w:val="000000"/>
                      <w:sz w:val="14"/>
                    </w:rPr>
                    <w:t>02.11.2022</w:t>
                  </w:r>
                </w:p>
              </w:tc>
            </w:tr>
            <w:tr w:rsidR="00B03E55" w14:paraId="064D6C5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7D395D" w14:textId="77777777" w:rsidR="00B03E55" w:rsidRDefault="006302DA">
                  <w:pPr>
                    <w:spacing w:after="0" w:line="240" w:lineRule="auto"/>
                  </w:pPr>
                  <w:r>
                    <w:rPr>
                      <w:rFonts w:ascii="Arial" w:eastAsia="Arial" w:hAnsi="Arial"/>
                      <w:color w:val="000000"/>
                      <w:sz w:val="14"/>
                    </w:rPr>
                    <w:t>57/22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0E78B4" w14:textId="77777777" w:rsidR="00B03E55" w:rsidRDefault="006302DA">
                  <w:pPr>
                    <w:spacing w:after="0" w:line="240" w:lineRule="auto"/>
                  </w:pPr>
                  <w:r>
                    <w:rPr>
                      <w:rFonts w:ascii="Arial" w:eastAsia="Arial" w:hAnsi="Arial"/>
                      <w:color w:val="000000"/>
                      <w:sz w:val="14"/>
                    </w:rPr>
                    <w:t>Agrodetika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397C03" w14:textId="77777777" w:rsidR="00B03E55" w:rsidRDefault="006302DA">
                  <w:pPr>
                    <w:spacing w:after="0" w:line="240" w:lineRule="auto"/>
                    <w:jc w:val="center"/>
                  </w:pPr>
                  <w:r>
                    <w:rPr>
                      <w:rFonts w:ascii="Arial" w:eastAsia="Arial" w:hAnsi="Arial"/>
                      <w:color w:val="000000"/>
                      <w:sz w:val="14"/>
                    </w:rPr>
                    <w:t>72200000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576B23"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B5F4DC"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7F58EB" w14:textId="77777777" w:rsidR="00B03E55" w:rsidRDefault="006302DA">
                  <w:pPr>
                    <w:spacing w:after="0" w:line="240" w:lineRule="auto"/>
                  </w:pPr>
                  <w:r>
                    <w:rPr>
                      <w:rFonts w:ascii="Arial" w:eastAsia="Arial" w:hAnsi="Arial"/>
                      <w:color w:val="000000"/>
                      <w:sz w:val="14"/>
                    </w:rPr>
                    <w:t>AGRODET d.o.o. 41395907737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82DD4D"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70BA12" w14:textId="77777777" w:rsidR="00B03E55" w:rsidRDefault="006302DA">
                  <w:pPr>
                    <w:spacing w:after="0" w:line="240" w:lineRule="auto"/>
                    <w:jc w:val="center"/>
                  </w:pPr>
                  <w:r>
                    <w:rPr>
                      <w:rFonts w:ascii="Arial" w:eastAsia="Arial" w:hAnsi="Arial"/>
                      <w:color w:val="000000"/>
                      <w:sz w:val="14"/>
                    </w:rPr>
                    <w:t>13.09.2022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9F4259" w14:textId="77777777" w:rsidR="00B03E55" w:rsidRDefault="006302DA">
                  <w:pPr>
                    <w:spacing w:after="0" w:line="240" w:lineRule="auto"/>
                    <w:jc w:val="center"/>
                  </w:pPr>
                  <w:r>
                    <w:rPr>
                      <w:rFonts w:ascii="Arial" w:eastAsia="Arial" w:hAnsi="Arial"/>
                      <w:color w:val="000000"/>
                      <w:sz w:val="14"/>
                    </w:rPr>
                    <w:t>320-03/22-01/74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C102E8" w14:textId="77777777" w:rsidR="00B03E55" w:rsidRDefault="006302DA">
                  <w:pPr>
                    <w:spacing w:after="0" w:line="240" w:lineRule="auto"/>
                  </w:pPr>
                  <w:r>
                    <w:rPr>
                      <w:rFonts w:ascii="Arial" w:eastAsia="Arial" w:hAnsi="Arial"/>
                      <w:color w:val="000000"/>
                      <w:sz w:val="14"/>
                    </w:rPr>
                    <w:t>45 dana od zaprimanja dokumentacije naručitelja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996F6C" w14:textId="77777777" w:rsidR="00B03E55" w:rsidRDefault="006302DA">
                  <w:pPr>
                    <w:spacing w:after="0" w:line="240" w:lineRule="auto"/>
                  </w:pPr>
                  <w:r>
                    <w:rPr>
                      <w:rFonts w:ascii="Arial" w:eastAsia="Arial" w:hAnsi="Arial"/>
                      <w:color w:val="000000"/>
                      <w:sz w:val="14"/>
                    </w:rPr>
                    <w:t>19.900,00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5466B8" w14:textId="77777777" w:rsidR="00B03E55" w:rsidRDefault="006302DA">
                  <w:pPr>
                    <w:spacing w:after="0" w:line="240" w:lineRule="auto"/>
                  </w:pPr>
                  <w:r>
                    <w:rPr>
                      <w:rFonts w:ascii="Arial" w:eastAsia="Arial" w:hAnsi="Arial"/>
                      <w:color w:val="000000"/>
                      <w:sz w:val="14"/>
                    </w:rPr>
                    <w:t>4.975,00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F54435" w14:textId="77777777" w:rsidR="00B03E55" w:rsidRDefault="006302DA">
                  <w:pPr>
                    <w:spacing w:after="0" w:line="240" w:lineRule="auto"/>
                  </w:pPr>
                  <w:r>
                    <w:rPr>
                      <w:rFonts w:ascii="Arial" w:eastAsia="Arial" w:hAnsi="Arial"/>
                      <w:color w:val="000000"/>
                      <w:sz w:val="14"/>
                    </w:rPr>
                    <w:t>24.875,00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469B44"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BF5CD6"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59757A"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FCAD5A"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931BFB"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A52E33" w14:textId="77777777" w:rsidR="00B03E55" w:rsidRDefault="006302DA">
                  <w:pPr>
                    <w:spacing w:after="0" w:line="240" w:lineRule="auto"/>
                    <w:jc w:val="center"/>
                  </w:pPr>
                  <w:r>
                    <w:rPr>
                      <w:rFonts w:ascii="Arial" w:eastAsia="Arial" w:hAnsi="Arial"/>
                      <w:color w:val="000000"/>
                      <w:sz w:val="14"/>
                    </w:rPr>
                    <w:t>16.03.2023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EA0EFA" w14:textId="77777777" w:rsidR="00B03E55" w:rsidRDefault="006302DA">
                  <w:pPr>
                    <w:spacing w:after="0" w:line="240" w:lineRule="auto"/>
                    <w:jc w:val="center"/>
                  </w:pPr>
                  <w:r>
                    <w:rPr>
                      <w:rFonts w:ascii="Arial" w:eastAsia="Arial" w:hAnsi="Arial"/>
                      <w:color w:val="000000"/>
                      <w:sz w:val="14"/>
                    </w:rPr>
                    <w:t>16.03.2023</w:t>
                  </w:r>
                </w:p>
              </w:tc>
            </w:tr>
            <w:tr w:rsidR="00B03E55" w14:paraId="632D60E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42B4B3" w14:textId="77777777" w:rsidR="00B03E55" w:rsidRDefault="006302DA">
                  <w:pPr>
                    <w:spacing w:after="0" w:line="240" w:lineRule="auto"/>
                  </w:pPr>
                  <w:r>
                    <w:rPr>
                      <w:rFonts w:ascii="Arial" w:eastAsia="Arial" w:hAnsi="Arial"/>
                      <w:color w:val="000000"/>
                      <w:sz w:val="14"/>
                    </w:rPr>
                    <w:t>60/22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1B2879" w14:textId="77777777" w:rsidR="00B03E55" w:rsidRDefault="006302DA">
                  <w:pPr>
                    <w:spacing w:after="0" w:line="240" w:lineRule="auto"/>
                  </w:pPr>
                  <w:r>
                    <w:rPr>
                      <w:rFonts w:ascii="Arial" w:eastAsia="Arial" w:hAnsi="Arial"/>
                      <w:color w:val="000000"/>
                      <w:sz w:val="14"/>
                    </w:rPr>
                    <w:t>Usluge stručnih komunikacija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EC5D95" w14:textId="77777777" w:rsidR="00B03E55" w:rsidRDefault="006302DA">
                  <w:pPr>
                    <w:spacing w:after="0" w:line="240" w:lineRule="auto"/>
                    <w:jc w:val="center"/>
                  </w:pPr>
                  <w:r>
                    <w:rPr>
                      <w:rFonts w:ascii="Arial" w:eastAsia="Arial" w:hAnsi="Arial"/>
                      <w:color w:val="000000"/>
                      <w:sz w:val="14"/>
                    </w:rPr>
                    <w:t>48510000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CEFCBC"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C2AFCF"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DF672C" w14:textId="77777777" w:rsidR="00B03E55" w:rsidRDefault="006302DA">
                  <w:pPr>
                    <w:spacing w:after="0" w:line="240" w:lineRule="auto"/>
                  </w:pPr>
                  <w:r>
                    <w:rPr>
                      <w:rFonts w:ascii="Arial" w:eastAsia="Arial" w:hAnsi="Arial"/>
                      <w:color w:val="000000"/>
                      <w:sz w:val="14"/>
                    </w:rPr>
                    <w:t>MOSAIC, obrt za savjetovanje u vezi s poslovanjem i ostalim upravljanje,v.</w:t>
                  </w:r>
                  <w:r>
                    <w:rPr>
                      <w:rFonts w:ascii="Arial" w:eastAsia="Arial" w:hAnsi="Arial"/>
                      <w:color w:val="000000"/>
                      <w:sz w:val="14"/>
                    </w:rPr>
                    <w:t xml:space="preserve"> Alisa Aliti Vlašić 14769387233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85EE0E"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0A7EA7" w14:textId="77777777" w:rsidR="00B03E55" w:rsidRDefault="006302DA">
                  <w:pPr>
                    <w:spacing w:after="0" w:line="240" w:lineRule="auto"/>
                    <w:jc w:val="center"/>
                  </w:pPr>
                  <w:r>
                    <w:rPr>
                      <w:rFonts w:ascii="Arial" w:eastAsia="Arial" w:hAnsi="Arial"/>
                      <w:color w:val="000000"/>
                      <w:sz w:val="14"/>
                    </w:rPr>
                    <w:t>27.04.2022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A9B856" w14:textId="77777777" w:rsidR="00B03E55" w:rsidRDefault="006302DA">
                  <w:pPr>
                    <w:spacing w:after="0" w:line="240" w:lineRule="auto"/>
                    <w:jc w:val="center"/>
                  </w:pPr>
                  <w:r>
                    <w:rPr>
                      <w:rFonts w:ascii="Arial" w:eastAsia="Arial" w:hAnsi="Arial"/>
                      <w:color w:val="000000"/>
                      <w:sz w:val="14"/>
                    </w:rPr>
                    <w:t>303-01/21-01/1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11BC32" w14:textId="77777777" w:rsidR="00B03E55" w:rsidRDefault="006302DA">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6D94DD" w14:textId="77777777" w:rsidR="00B03E55" w:rsidRDefault="006302DA">
                  <w:pPr>
                    <w:spacing w:after="0" w:line="240" w:lineRule="auto"/>
                  </w:pPr>
                  <w:r>
                    <w:rPr>
                      <w:rFonts w:ascii="Arial" w:eastAsia="Arial" w:hAnsi="Arial"/>
                      <w:color w:val="000000"/>
                      <w:sz w:val="14"/>
                    </w:rPr>
                    <w:t>20.000,00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F4E628" w14:textId="77777777" w:rsidR="00B03E55" w:rsidRDefault="006302DA">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2E80BE" w14:textId="77777777" w:rsidR="00B03E55" w:rsidRDefault="006302DA">
                  <w:pPr>
                    <w:spacing w:after="0" w:line="240" w:lineRule="auto"/>
                  </w:pPr>
                  <w:r>
                    <w:rPr>
                      <w:rFonts w:ascii="Arial" w:eastAsia="Arial" w:hAnsi="Arial"/>
                      <w:color w:val="000000"/>
                      <w:sz w:val="14"/>
                    </w:rPr>
                    <w:t>20.000,00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0DEEBC" w14:textId="77777777" w:rsidR="00B03E55" w:rsidRDefault="006302DA">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8C89EC" w14:textId="77777777" w:rsidR="00B03E55" w:rsidRDefault="006302DA">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9404AA" w14:textId="77777777" w:rsidR="00B03E55" w:rsidRDefault="006302DA">
                  <w:pPr>
                    <w:spacing w:after="0" w:line="240" w:lineRule="auto"/>
                  </w:pPr>
                  <w:r>
                    <w:rPr>
                      <w:rFonts w:ascii="Arial" w:eastAsia="Arial" w:hAnsi="Arial"/>
                      <w:color w:val="000000"/>
                      <w:sz w:val="14"/>
                    </w:rPr>
                    <w:t>20.000,00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83D71B"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E00F7D"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BED873" w14:textId="77777777" w:rsidR="00B03E55" w:rsidRDefault="006302DA">
                  <w:pPr>
                    <w:spacing w:after="0" w:line="240" w:lineRule="auto"/>
                    <w:jc w:val="center"/>
                  </w:pPr>
                  <w:r>
                    <w:rPr>
                      <w:rFonts w:ascii="Arial" w:eastAsia="Arial" w:hAnsi="Arial"/>
                      <w:color w:val="000000"/>
                      <w:sz w:val="14"/>
                    </w:rPr>
                    <w:t>16.03.2023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82636E" w14:textId="77777777" w:rsidR="00B03E55" w:rsidRDefault="006302DA">
                  <w:pPr>
                    <w:spacing w:after="0" w:line="240" w:lineRule="auto"/>
                    <w:jc w:val="center"/>
                  </w:pPr>
                  <w:r>
                    <w:rPr>
                      <w:rFonts w:ascii="Arial" w:eastAsia="Arial" w:hAnsi="Arial"/>
                      <w:color w:val="000000"/>
                      <w:sz w:val="14"/>
                    </w:rPr>
                    <w:t>16.03.2023</w:t>
                  </w:r>
                </w:p>
              </w:tc>
            </w:tr>
            <w:tr w:rsidR="00B03E55" w14:paraId="3F3D69E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EA837C" w14:textId="77777777" w:rsidR="00B03E55" w:rsidRDefault="006302DA">
                  <w:pPr>
                    <w:spacing w:after="0" w:line="240" w:lineRule="auto"/>
                  </w:pPr>
                  <w:r>
                    <w:rPr>
                      <w:rFonts w:ascii="Arial" w:eastAsia="Arial" w:hAnsi="Arial"/>
                      <w:color w:val="000000"/>
                      <w:sz w:val="14"/>
                    </w:rPr>
                    <w:t>65/22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C30D87" w14:textId="77777777" w:rsidR="00B03E55" w:rsidRDefault="006302DA">
                  <w:pPr>
                    <w:spacing w:after="0" w:line="240" w:lineRule="auto"/>
                  </w:pPr>
                  <w:r>
                    <w:rPr>
                      <w:rFonts w:ascii="Arial" w:eastAsia="Arial" w:hAnsi="Arial"/>
                      <w:color w:val="000000"/>
                      <w:sz w:val="14"/>
                    </w:rPr>
                    <w:t xml:space="preserve">Edukacija o horizontalnim načelima EU-Projekt Dnevni centar za starije osobe u </w:t>
                  </w:r>
                  <w:r>
                    <w:rPr>
                      <w:rFonts w:ascii="Arial" w:eastAsia="Arial" w:hAnsi="Arial"/>
                      <w:color w:val="000000"/>
                      <w:sz w:val="14"/>
                    </w:rPr>
                    <w:t>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EAD9F3" w14:textId="77777777" w:rsidR="00B03E55" w:rsidRDefault="006302DA">
                  <w:pPr>
                    <w:spacing w:after="0" w:line="240" w:lineRule="auto"/>
                    <w:jc w:val="center"/>
                  </w:pPr>
                  <w:r>
                    <w:rPr>
                      <w:rFonts w:ascii="Arial" w:eastAsia="Arial" w:hAnsi="Arial"/>
                      <w:color w:val="000000"/>
                      <w:sz w:val="14"/>
                    </w:rPr>
                    <w:t>80400000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B7F3F3"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16A5B6"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E041CF" w14:textId="77777777" w:rsidR="00B03E55" w:rsidRDefault="006302DA">
                  <w:pPr>
                    <w:spacing w:after="0" w:line="240" w:lineRule="auto"/>
                  </w:pPr>
                  <w:r>
                    <w:rPr>
                      <w:rFonts w:ascii="Arial" w:eastAsia="Arial" w:hAnsi="Arial"/>
                      <w:color w:val="000000"/>
                      <w:sz w:val="14"/>
                    </w:rPr>
                    <w:t>Pučko otvoreno učilište Invictus 07357960999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49846E"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6A4ED1" w14:textId="77777777" w:rsidR="00B03E55" w:rsidRDefault="006302DA">
                  <w:pPr>
                    <w:spacing w:after="0" w:line="240" w:lineRule="auto"/>
                    <w:jc w:val="center"/>
                  </w:pPr>
                  <w:r>
                    <w:rPr>
                      <w:rFonts w:ascii="Arial" w:eastAsia="Arial" w:hAnsi="Arial"/>
                      <w:color w:val="000000"/>
                      <w:sz w:val="14"/>
                    </w:rPr>
                    <w:t>13.10.2022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5EA67C" w14:textId="77777777" w:rsidR="00B03E55" w:rsidRDefault="006302DA">
                  <w:pPr>
                    <w:spacing w:after="0" w:line="240" w:lineRule="auto"/>
                    <w:jc w:val="center"/>
                  </w:pPr>
                  <w:r>
                    <w:rPr>
                      <w:rFonts w:ascii="Arial" w:eastAsia="Arial" w:hAnsi="Arial"/>
                      <w:color w:val="000000"/>
                      <w:sz w:val="14"/>
                    </w:rPr>
                    <w:t>Klasa:130-04/22-01/4, Urbroj:2176-4-02-22-7</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258E81" w14:textId="77777777" w:rsidR="00B03E55" w:rsidRDefault="006302DA">
                  <w:pPr>
                    <w:spacing w:after="0" w:line="240" w:lineRule="auto"/>
                  </w:pPr>
                  <w:r>
                    <w:rPr>
                      <w:rFonts w:ascii="Arial" w:eastAsia="Arial" w:hAnsi="Arial"/>
                      <w:color w:val="000000"/>
                      <w:sz w:val="14"/>
                    </w:rPr>
                    <w:t>30.11.2022.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D8D231" w14:textId="77777777" w:rsidR="00B03E55" w:rsidRDefault="006302DA">
                  <w:pPr>
                    <w:spacing w:after="0" w:line="240" w:lineRule="auto"/>
                  </w:pPr>
                  <w:r>
                    <w:rPr>
                      <w:rFonts w:ascii="Arial" w:eastAsia="Arial" w:hAnsi="Arial"/>
                      <w:color w:val="000000"/>
                      <w:sz w:val="14"/>
                    </w:rPr>
                    <w:t>56.000,00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0467C8" w14:textId="77777777" w:rsidR="00B03E55" w:rsidRDefault="006302DA">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0E5686" w14:textId="77777777" w:rsidR="00B03E55" w:rsidRDefault="006302DA">
                  <w:pPr>
                    <w:spacing w:after="0" w:line="240" w:lineRule="auto"/>
                  </w:pPr>
                  <w:r>
                    <w:rPr>
                      <w:rFonts w:ascii="Arial" w:eastAsia="Arial" w:hAnsi="Arial"/>
                      <w:color w:val="000000"/>
                      <w:sz w:val="14"/>
                    </w:rPr>
                    <w:t>56.000,00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1A179D" w14:textId="77777777" w:rsidR="00B03E55" w:rsidRDefault="006302DA">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08C012" w14:textId="77777777" w:rsidR="00B03E55" w:rsidRDefault="006302DA">
                  <w:pPr>
                    <w:spacing w:after="0" w:line="240" w:lineRule="auto"/>
                    <w:jc w:val="right"/>
                  </w:pPr>
                  <w:r>
                    <w:rPr>
                      <w:rFonts w:ascii="Arial" w:eastAsia="Arial" w:hAnsi="Arial"/>
                      <w:color w:val="000000"/>
                      <w:sz w:val="14"/>
                    </w:rPr>
                    <w:t>30.11.2022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BD4ACD" w14:textId="77777777" w:rsidR="00B03E55" w:rsidRDefault="006302DA">
                  <w:pPr>
                    <w:spacing w:after="0" w:line="240" w:lineRule="auto"/>
                  </w:pPr>
                  <w:r>
                    <w:rPr>
                      <w:rFonts w:ascii="Arial" w:eastAsia="Arial" w:hAnsi="Arial"/>
                      <w:color w:val="000000"/>
                      <w:sz w:val="14"/>
                    </w:rPr>
                    <w:t>56.000,00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EB99A0"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717255" w14:textId="77777777" w:rsidR="00B03E55" w:rsidRDefault="006302DA">
                  <w:pPr>
                    <w:spacing w:after="0" w:line="240" w:lineRule="auto"/>
                  </w:pPr>
                  <w:r>
                    <w:rPr>
                      <w:rFonts w:ascii="Arial" w:eastAsia="Arial" w:hAnsi="Arial"/>
                      <w:color w:val="000000"/>
                      <w:sz w:val="14"/>
                    </w:rPr>
                    <w:t>Izvršitelj nije u sustavu PDV-a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3BED3C" w14:textId="77777777" w:rsidR="00B03E55" w:rsidRDefault="006302DA">
                  <w:pPr>
                    <w:spacing w:after="0" w:line="240" w:lineRule="auto"/>
                    <w:jc w:val="center"/>
                  </w:pPr>
                  <w:r>
                    <w:rPr>
                      <w:rFonts w:ascii="Arial" w:eastAsia="Arial" w:hAnsi="Arial"/>
                      <w:color w:val="000000"/>
                      <w:sz w:val="14"/>
                    </w:rPr>
                    <w:t>17.03.2023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090624" w14:textId="77777777" w:rsidR="00B03E55" w:rsidRDefault="006302DA">
                  <w:pPr>
                    <w:spacing w:after="0" w:line="240" w:lineRule="auto"/>
                    <w:jc w:val="center"/>
                  </w:pPr>
                  <w:r>
                    <w:rPr>
                      <w:rFonts w:ascii="Arial" w:eastAsia="Arial" w:hAnsi="Arial"/>
                      <w:color w:val="000000"/>
                      <w:sz w:val="14"/>
                    </w:rPr>
                    <w:t>17.03.2023</w:t>
                  </w:r>
                </w:p>
              </w:tc>
            </w:tr>
            <w:tr w:rsidR="00B03E55" w14:paraId="3E1F83F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154A38" w14:textId="77777777" w:rsidR="00B03E55" w:rsidRDefault="006302DA">
                  <w:pPr>
                    <w:spacing w:after="0" w:line="240" w:lineRule="auto"/>
                  </w:pPr>
                  <w:r>
                    <w:rPr>
                      <w:rFonts w:ascii="Arial" w:eastAsia="Arial" w:hAnsi="Arial"/>
                      <w:color w:val="000000"/>
                      <w:sz w:val="14"/>
                    </w:rPr>
                    <w:t>81/22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CD04C2" w14:textId="77777777" w:rsidR="00B03E55" w:rsidRDefault="006302DA">
                  <w:pPr>
                    <w:spacing w:after="0" w:line="240" w:lineRule="auto"/>
                  </w:pPr>
                  <w:r>
                    <w:rPr>
                      <w:rFonts w:ascii="Arial" w:eastAsia="Arial" w:hAnsi="Arial"/>
                      <w:color w:val="000000"/>
                      <w:sz w:val="14"/>
                    </w:rPr>
                    <w:t>Usluga prijevoza djece i mladih korisnika poludnevnog boravka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3C6C14" w14:textId="77777777" w:rsidR="00B03E55" w:rsidRDefault="006302DA">
                  <w:pPr>
                    <w:spacing w:after="0" w:line="240" w:lineRule="auto"/>
                    <w:jc w:val="center"/>
                  </w:pPr>
                  <w:r>
                    <w:rPr>
                      <w:rFonts w:ascii="Arial" w:eastAsia="Arial" w:hAnsi="Arial"/>
                      <w:color w:val="000000"/>
                      <w:sz w:val="14"/>
                    </w:rPr>
                    <w:t>60170000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0B20CC"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F5EA4E"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2A9504" w14:textId="77777777" w:rsidR="00B03E55" w:rsidRDefault="006302DA">
                  <w:pPr>
                    <w:spacing w:after="0" w:line="240" w:lineRule="auto"/>
                  </w:pPr>
                  <w:r>
                    <w:rPr>
                      <w:rFonts w:ascii="Arial" w:eastAsia="Arial" w:hAnsi="Arial"/>
                      <w:color w:val="000000"/>
                      <w:sz w:val="14"/>
                    </w:rPr>
                    <w:t>AUTOPRIJEVOZNIK, VLADIMIR BAJZEK 86157068254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A39CC2"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C1A44F" w14:textId="77777777" w:rsidR="00B03E55" w:rsidRDefault="006302DA">
                  <w:pPr>
                    <w:spacing w:after="0" w:line="240" w:lineRule="auto"/>
                    <w:jc w:val="center"/>
                  </w:pPr>
                  <w:r>
                    <w:rPr>
                      <w:rFonts w:ascii="Arial" w:eastAsia="Arial" w:hAnsi="Arial"/>
                      <w:color w:val="000000"/>
                      <w:sz w:val="14"/>
                    </w:rPr>
                    <w:t>02.09.2022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C91868" w14:textId="77777777" w:rsidR="00B03E55" w:rsidRDefault="006302DA">
                  <w:pPr>
                    <w:spacing w:after="0" w:line="240" w:lineRule="auto"/>
                    <w:jc w:val="center"/>
                  </w:pPr>
                  <w:r>
                    <w:rPr>
                      <w:rFonts w:ascii="Arial" w:eastAsia="Arial" w:hAnsi="Arial"/>
                      <w:color w:val="000000"/>
                      <w:sz w:val="14"/>
                    </w:rPr>
                    <w:t>Klasa:340-02/22-01/1, Urbroj:2176-4-02-22-3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BA1FFB" w14:textId="77777777" w:rsidR="00B03E55" w:rsidRDefault="006302DA">
                  <w:pPr>
                    <w:spacing w:after="0" w:line="240" w:lineRule="auto"/>
                  </w:pPr>
                  <w:r>
                    <w:rPr>
                      <w:rFonts w:ascii="Arial" w:eastAsia="Arial" w:hAnsi="Arial"/>
                      <w:color w:val="000000"/>
                      <w:sz w:val="14"/>
                    </w:rPr>
                    <w:t>23.12.2022.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699DA0" w14:textId="77777777" w:rsidR="00B03E55" w:rsidRDefault="006302DA">
                  <w:pPr>
                    <w:spacing w:after="0" w:line="240" w:lineRule="auto"/>
                  </w:pPr>
                  <w:r>
                    <w:rPr>
                      <w:rFonts w:ascii="Arial" w:eastAsia="Arial" w:hAnsi="Arial"/>
                      <w:color w:val="000000"/>
                      <w:sz w:val="14"/>
                    </w:rPr>
                    <w:t>29.400,00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D0DADF" w14:textId="77777777" w:rsidR="00B03E55" w:rsidRDefault="006302DA">
                  <w:pPr>
                    <w:spacing w:after="0" w:line="240" w:lineRule="auto"/>
                  </w:pPr>
                  <w:r>
                    <w:rPr>
                      <w:rFonts w:ascii="Arial" w:eastAsia="Arial" w:hAnsi="Arial"/>
                      <w:color w:val="000000"/>
                      <w:sz w:val="14"/>
                    </w:rPr>
                    <w:t>7.350,00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694506" w14:textId="77777777" w:rsidR="00B03E55" w:rsidRDefault="006302DA">
                  <w:pPr>
                    <w:spacing w:after="0" w:line="240" w:lineRule="auto"/>
                  </w:pPr>
                  <w:r>
                    <w:rPr>
                      <w:rFonts w:ascii="Arial" w:eastAsia="Arial" w:hAnsi="Arial"/>
                      <w:color w:val="000000"/>
                      <w:sz w:val="14"/>
                    </w:rPr>
                    <w:t>36.750,00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89D0DF"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1EBEC0"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888705"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B0984C"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CF480B"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0B9CD2" w14:textId="77777777" w:rsidR="00B03E55" w:rsidRDefault="006302DA">
                  <w:pPr>
                    <w:spacing w:after="0" w:line="240" w:lineRule="auto"/>
                    <w:jc w:val="center"/>
                  </w:pPr>
                  <w:r>
                    <w:rPr>
                      <w:rFonts w:ascii="Arial" w:eastAsia="Arial" w:hAnsi="Arial"/>
                      <w:color w:val="000000"/>
                      <w:sz w:val="14"/>
                    </w:rPr>
                    <w:t>17.03.2023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8C016D" w14:textId="77777777" w:rsidR="00B03E55" w:rsidRDefault="006302DA">
                  <w:pPr>
                    <w:spacing w:after="0" w:line="240" w:lineRule="auto"/>
                    <w:jc w:val="center"/>
                  </w:pPr>
                  <w:r>
                    <w:rPr>
                      <w:rFonts w:ascii="Arial" w:eastAsia="Arial" w:hAnsi="Arial"/>
                      <w:color w:val="000000"/>
                      <w:sz w:val="14"/>
                    </w:rPr>
                    <w:t>17.03.2023</w:t>
                  </w:r>
                </w:p>
              </w:tc>
            </w:tr>
            <w:tr w:rsidR="00B03E55" w14:paraId="68C8955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16A4F9" w14:textId="77777777" w:rsidR="00B03E55" w:rsidRDefault="006302DA">
                  <w:pPr>
                    <w:spacing w:after="0" w:line="240" w:lineRule="auto"/>
                  </w:pPr>
                  <w:r>
                    <w:rPr>
                      <w:rFonts w:ascii="Arial" w:eastAsia="Arial" w:hAnsi="Arial"/>
                      <w:color w:val="000000"/>
                      <w:sz w:val="14"/>
                    </w:rPr>
                    <w:t>35/22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C3C32B" w14:textId="77777777" w:rsidR="00B03E55" w:rsidRDefault="006302DA">
                  <w:pPr>
                    <w:spacing w:after="0" w:line="240" w:lineRule="auto"/>
                  </w:pPr>
                  <w:r>
                    <w:rPr>
                      <w:rFonts w:ascii="Arial" w:eastAsia="Arial" w:hAnsi="Arial"/>
                      <w:color w:val="000000"/>
                      <w:sz w:val="14"/>
                    </w:rPr>
                    <w:t>Usluga financijske revizije projekta "Dnevni centar za starije osobe 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2312E0" w14:textId="77777777" w:rsidR="00B03E55" w:rsidRDefault="006302DA">
                  <w:pPr>
                    <w:spacing w:after="0" w:line="240" w:lineRule="auto"/>
                    <w:jc w:val="center"/>
                  </w:pPr>
                  <w:r>
                    <w:rPr>
                      <w:rFonts w:ascii="Arial" w:eastAsia="Arial" w:hAnsi="Arial"/>
                      <w:color w:val="000000"/>
                      <w:sz w:val="14"/>
                    </w:rPr>
                    <w:t>79212000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97F570"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AFB043"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09EDBB" w14:textId="77777777" w:rsidR="00B03E55" w:rsidRDefault="006302DA">
                  <w:pPr>
                    <w:spacing w:after="0" w:line="240" w:lineRule="auto"/>
                  </w:pPr>
                  <w:r>
                    <w:rPr>
                      <w:rFonts w:ascii="Arial" w:eastAsia="Arial" w:hAnsi="Arial"/>
                      <w:color w:val="000000"/>
                      <w:sz w:val="14"/>
                    </w:rPr>
                    <w:t>Reconsult d.o.o. 89603242748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F1EE49"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4F27B5" w14:textId="77777777" w:rsidR="00B03E55" w:rsidRDefault="006302DA">
                  <w:pPr>
                    <w:spacing w:after="0" w:line="240" w:lineRule="auto"/>
                    <w:jc w:val="center"/>
                  </w:pPr>
                  <w:r>
                    <w:rPr>
                      <w:rFonts w:ascii="Arial" w:eastAsia="Arial" w:hAnsi="Arial"/>
                      <w:color w:val="000000"/>
                      <w:sz w:val="14"/>
                    </w:rPr>
                    <w:t>16.01.2023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B325A5" w14:textId="77777777" w:rsidR="00B03E55" w:rsidRDefault="006302DA">
                  <w:pPr>
                    <w:spacing w:after="0" w:line="240" w:lineRule="auto"/>
                    <w:jc w:val="center"/>
                  </w:pPr>
                  <w:r>
                    <w:rPr>
                      <w:rFonts w:ascii="Arial" w:eastAsia="Arial" w:hAnsi="Arial"/>
                      <w:color w:val="000000"/>
                      <w:sz w:val="14"/>
                    </w:rPr>
                    <w:t xml:space="preserve">Klasa:406-04/22-01/4, </w:t>
                  </w:r>
                  <w:r>
                    <w:rPr>
                      <w:rFonts w:ascii="Arial" w:eastAsia="Arial" w:hAnsi="Arial"/>
                      <w:color w:val="000000"/>
                      <w:sz w:val="14"/>
                    </w:rPr>
                    <w:t>Urbroj:2176-4-02-23-16</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B7EB14" w14:textId="77777777" w:rsidR="00B03E55" w:rsidRDefault="006302DA">
                  <w:pPr>
                    <w:spacing w:after="0" w:line="240" w:lineRule="auto"/>
                  </w:pPr>
                  <w:r>
                    <w:rPr>
                      <w:rFonts w:ascii="Arial" w:eastAsia="Arial" w:hAnsi="Arial"/>
                      <w:color w:val="000000"/>
                      <w:sz w:val="14"/>
                    </w:rPr>
                    <w:t>01.03.2023.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C24AB0" w14:textId="77777777" w:rsidR="00B03E55" w:rsidRDefault="006302DA">
                  <w:pPr>
                    <w:spacing w:after="0" w:line="240" w:lineRule="auto"/>
                  </w:pPr>
                  <w:r>
                    <w:rPr>
                      <w:rFonts w:ascii="Arial" w:eastAsia="Arial" w:hAnsi="Arial"/>
                      <w:color w:val="000000"/>
                      <w:sz w:val="14"/>
                    </w:rPr>
                    <w:t>3.303,47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B8157B" w14:textId="77777777" w:rsidR="00B03E55" w:rsidRDefault="006302DA">
                  <w:pPr>
                    <w:spacing w:after="0" w:line="240" w:lineRule="auto"/>
                  </w:pPr>
                  <w:r>
                    <w:rPr>
                      <w:rFonts w:ascii="Arial" w:eastAsia="Arial" w:hAnsi="Arial"/>
                      <w:color w:val="000000"/>
                      <w:sz w:val="14"/>
                    </w:rPr>
                    <w:t>825,87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1CFDD4" w14:textId="77777777" w:rsidR="00B03E55" w:rsidRDefault="006302DA">
                  <w:pPr>
                    <w:spacing w:after="0" w:line="240" w:lineRule="auto"/>
                  </w:pPr>
                  <w:r>
                    <w:rPr>
                      <w:rFonts w:ascii="Arial" w:eastAsia="Arial" w:hAnsi="Arial"/>
                      <w:color w:val="000000"/>
                      <w:sz w:val="14"/>
                    </w:rPr>
                    <w:t>4.129,34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42884E" w14:textId="77777777" w:rsidR="00B03E55" w:rsidRDefault="006302DA">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73ED75" w14:textId="77777777" w:rsidR="00B03E55" w:rsidRDefault="006302DA">
                  <w:pPr>
                    <w:spacing w:after="0" w:line="240" w:lineRule="auto"/>
                    <w:jc w:val="right"/>
                  </w:pPr>
                  <w:r>
                    <w:rPr>
                      <w:rFonts w:ascii="Arial" w:eastAsia="Arial" w:hAnsi="Arial"/>
                      <w:color w:val="000000"/>
                      <w:sz w:val="14"/>
                    </w:rPr>
                    <w:t>01.03.2023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69622A" w14:textId="77777777" w:rsidR="00B03E55" w:rsidRDefault="006302DA">
                  <w:pPr>
                    <w:spacing w:after="0" w:line="240" w:lineRule="auto"/>
                  </w:pPr>
                  <w:r>
                    <w:rPr>
                      <w:rFonts w:ascii="Arial" w:eastAsia="Arial" w:hAnsi="Arial"/>
                      <w:color w:val="000000"/>
                      <w:sz w:val="14"/>
                    </w:rPr>
                    <w:t>4.129,34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E7DC18"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F361DC"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FDDFEF" w14:textId="77777777" w:rsidR="00B03E55" w:rsidRDefault="006302DA">
                  <w:pPr>
                    <w:spacing w:after="0" w:line="240" w:lineRule="auto"/>
                    <w:jc w:val="center"/>
                  </w:pPr>
                  <w:r>
                    <w:rPr>
                      <w:rFonts w:ascii="Arial" w:eastAsia="Arial" w:hAnsi="Arial"/>
                      <w:color w:val="000000"/>
                      <w:sz w:val="14"/>
                    </w:rPr>
                    <w:t>17.03.2023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849157" w14:textId="77777777" w:rsidR="00B03E55" w:rsidRDefault="006302DA">
                  <w:pPr>
                    <w:spacing w:after="0" w:line="240" w:lineRule="auto"/>
                    <w:jc w:val="center"/>
                  </w:pPr>
                  <w:r>
                    <w:rPr>
                      <w:rFonts w:ascii="Arial" w:eastAsia="Arial" w:hAnsi="Arial"/>
                      <w:color w:val="000000"/>
                      <w:sz w:val="14"/>
                    </w:rPr>
                    <w:t>17.04.2023</w:t>
                  </w:r>
                </w:p>
              </w:tc>
            </w:tr>
            <w:tr w:rsidR="00B03E55" w14:paraId="06ED5D5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150EAD" w14:textId="77777777" w:rsidR="00B03E55" w:rsidRDefault="006302DA">
                  <w:pPr>
                    <w:spacing w:after="0" w:line="240" w:lineRule="auto"/>
                  </w:pPr>
                  <w:r>
                    <w:rPr>
                      <w:rFonts w:ascii="Arial" w:eastAsia="Arial" w:hAnsi="Arial"/>
                      <w:color w:val="000000"/>
                      <w:sz w:val="14"/>
                    </w:rPr>
                    <w:lastRenderedPageBreak/>
                    <w:t>22/22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E10347" w14:textId="77777777" w:rsidR="00B03E55" w:rsidRDefault="006302DA">
                  <w:pPr>
                    <w:spacing w:after="0" w:line="240" w:lineRule="auto"/>
                  </w:pPr>
                  <w:r>
                    <w:rPr>
                      <w:rFonts w:ascii="Arial" w:eastAsia="Arial" w:hAnsi="Arial"/>
                      <w:color w:val="000000"/>
                      <w:sz w:val="14"/>
                    </w:rPr>
                    <w:t>Računala i računalna oprema- projekt "Želim raditi, želim pomoći! II. faza"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477B28" w14:textId="77777777" w:rsidR="00B03E55" w:rsidRDefault="006302DA">
                  <w:pPr>
                    <w:spacing w:after="0" w:line="240" w:lineRule="auto"/>
                    <w:jc w:val="center"/>
                  </w:pPr>
                  <w:r>
                    <w:rPr>
                      <w:rFonts w:ascii="Arial" w:eastAsia="Arial" w:hAnsi="Arial"/>
                      <w:color w:val="000000"/>
                      <w:sz w:val="14"/>
                    </w:rPr>
                    <w:t>30230000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4C8880"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1D373F"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DD2DD4" w14:textId="77777777" w:rsidR="00B03E55" w:rsidRDefault="006302DA">
                  <w:pPr>
                    <w:spacing w:after="0" w:line="240" w:lineRule="auto"/>
                  </w:pPr>
                  <w:r>
                    <w:rPr>
                      <w:rFonts w:ascii="Arial" w:eastAsia="Arial" w:hAnsi="Arial"/>
                      <w:color w:val="000000"/>
                      <w:sz w:val="14"/>
                    </w:rPr>
                    <w:t>Acquisitium Magnum 89836623071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33CB7F"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12AACA" w14:textId="77777777" w:rsidR="00B03E55" w:rsidRDefault="006302DA">
                  <w:pPr>
                    <w:spacing w:after="0" w:line="240" w:lineRule="auto"/>
                    <w:jc w:val="center"/>
                  </w:pPr>
                  <w:r>
                    <w:rPr>
                      <w:rFonts w:ascii="Arial" w:eastAsia="Arial" w:hAnsi="Arial"/>
                      <w:color w:val="000000"/>
                      <w:sz w:val="14"/>
                    </w:rPr>
                    <w:t>10.01.2022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2EF7B3" w14:textId="77777777" w:rsidR="00B03E55" w:rsidRDefault="006302DA">
                  <w:pPr>
                    <w:spacing w:after="0" w:line="240" w:lineRule="auto"/>
                    <w:jc w:val="center"/>
                  </w:pPr>
                  <w:r>
                    <w:rPr>
                      <w:rFonts w:ascii="Arial" w:eastAsia="Arial" w:hAnsi="Arial"/>
                      <w:color w:val="000000"/>
                      <w:sz w:val="14"/>
                    </w:rPr>
                    <w:t>22/22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E17296" w14:textId="77777777" w:rsidR="00B03E55" w:rsidRDefault="006302DA">
                  <w:pPr>
                    <w:spacing w:after="0" w:line="240" w:lineRule="auto"/>
                  </w:pPr>
                  <w:r>
                    <w:rPr>
                      <w:rFonts w:ascii="Arial" w:eastAsia="Arial" w:hAnsi="Arial"/>
                      <w:color w:val="000000"/>
                      <w:sz w:val="14"/>
                    </w:rPr>
                    <w:t>8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F58EF9" w14:textId="77777777" w:rsidR="00B03E55" w:rsidRDefault="006302DA">
                  <w:pPr>
                    <w:spacing w:after="0" w:line="240" w:lineRule="auto"/>
                  </w:pPr>
                  <w:r>
                    <w:rPr>
                      <w:rFonts w:ascii="Arial" w:eastAsia="Arial" w:hAnsi="Arial"/>
                      <w:color w:val="000000"/>
                      <w:sz w:val="14"/>
                    </w:rPr>
                    <w:t>25.588,70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7AE649" w14:textId="77777777" w:rsidR="00B03E55" w:rsidRDefault="006302DA">
                  <w:pPr>
                    <w:spacing w:after="0" w:line="240" w:lineRule="auto"/>
                  </w:pPr>
                  <w:r>
                    <w:rPr>
                      <w:rFonts w:ascii="Arial" w:eastAsia="Arial" w:hAnsi="Arial"/>
                      <w:color w:val="000000"/>
                      <w:sz w:val="14"/>
                    </w:rPr>
                    <w:t>6.397,18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E153DD" w14:textId="77777777" w:rsidR="00B03E55" w:rsidRDefault="006302DA">
                  <w:pPr>
                    <w:spacing w:after="0" w:line="240" w:lineRule="auto"/>
                  </w:pPr>
                  <w:r>
                    <w:rPr>
                      <w:rFonts w:ascii="Arial" w:eastAsia="Arial" w:hAnsi="Arial"/>
                      <w:color w:val="000000"/>
                      <w:sz w:val="14"/>
                    </w:rPr>
                    <w:t>31.985,88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5B1ADA" w14:textId="77777777" w:rsidR="00B03E55" w:rsidRDefault="006302DA">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2207AB" w14:textId="77777777" w:rsidR="00B03E55" w:rsidRDefault="006302DA">
                  <w:pPr>
                    <w:spacing w:after="0" w:line="240" w:lineRule="auto"/>
                    <w:jc w:val="right"/>
                  </w:pPr>
                  <w:r>
                    <w:rPr>
                      <w:rFonts w:ascii="Arial" w:eastAsia="Arial" w:hAnsi="Arial"/>
                      <w:color w:val="000000"/>
                      <w:sz w:val="14"/>
                    </w:rPr>
                    <w:t>12.01.2022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8D094E" w14:textId="77777777" w:rsidR="00B03E55" w:rsidRDefault="006302DA">
                  <w:pPr>
                    <w:spacing w:after="0" w:line="240" w:lineRule="auto"/>
                  </w:pPr>
                  <w:r>
                    <w:rPr>
                      <w:rFonts w:ascii="Arial" w:eastAsia="Arial" w:hAnsi="Arial"/>
                      <w:color w:val="000000"/>
                      <w:sz w:val="14"/>
                    </w:rPr>
                    <w:t>31.985,88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AADB8A"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B50DAE" w14:textId="77777777" w:rsidR="00B03E55" w:rsidRDefault="006302DA">
                  <w:pPr>
                    <w:spacing w:after="0" w:line="240" w:lineRule="auto"/>
                  </w:pPr>
                  <w:r>
                    <w:rPr>
                      <w:rFonts w:ascii="Arial" w:eastAsia="Arial" w:hAnsi="Arial"/>
                      <w:color w:val="000000"/>
                      <w:sz w:val="14"/>
                    </w:rPr>
                    <w:t>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DAB02A" w14:textId="77777777" w:rsidR="00B03E55" w:rsidRDefault="006302DA">
                  <w:pPr>
                    <w:spacing w:after="0" w:line="240" w:lineRule="auto"/>
                    <w:jc w:val="center"/>
                  </w:pPr>
                  <w:r>
                    <w:rPr>
                      <w:rFonts w:ascii="Arial" w:eastAsia="Arial" w:hAnsi="Arial"/>
                      <w:color w:val="000000"/>
                      <w:sz w:val="14"/>
                    </w:rPr>
                    <w:t>20.03.2023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A520F0" w14:textId="77777777" w:rsidR="00B03E55" w:rsidRDefault="006302DA">
                  <w:pPr>
                    <w:spacing w:after="0" w:line="240" w:lineRule="auto"/>
                    <w:jc w:val="center"/>
                  </w:pPr>
                  <w:r>
                    <w:rPr>
                      <w:rFonts w:ascii="Arial" w:eastAsia="Arial" w:hAnsi="Arial"/>
                      <w:color w:val="000000"/>
                      <w:sz w:val="14"/>
                    </w:rPr>
                    <w:t>20.03.2023</w:t>
                  </w:r>
                </w:p>
              </w:tc>
            </w:tr>
            <w:tr w:rsidR="00B03E55" w14:paraId="5F8630D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21ED3A" w14:textId="77777777" w:rsidR="00B03E55" w:rsidRDefault="006302DA">
                  <w:pPr>
                    <w:spacing w:after="0" w:line="240" w:lineRule="auto"/>
                  </w:pPr>
                  <w:r>
                    <w:rPr>
                      <w:rFonts w:ascii="Arial" w:eastAsia="Arial" w:hAnsi="Arial"/>
                      <w:color w:val="000000"/>
                      <w:sz w:val="14"/>
                    </w:rPr>
                    <w:t>52/22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96AD20" w14:textId="77777777" w:rsidR="00B03E55" w:rsidRDefault="006302DA">
                  <w:pPr>
                    <w:spacing w:after="0" w:line="240" w:lineRule="auto"/>
                  </w:pPr>
                  <w:r>
                    <w:rPr>
                      <w:rFonts w:ascii="Arial" w:eastAsia="Arial" w:hAnsi="Arial"/>
                      <w:color w:val="000000"/>
                      <w:sz w:val="14"/>
                    </w:rPr>
                    <w:t>Obavljanje poslova skloništa za životinje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7C836A" w14:textId="77777777" w:rsidR="00B03E55" w:rsidRDefault="006302DA">
                  <w:pPr>
                    <w:spacing w:after="0" w:line="240" w:lineRule="auto"/>
                    <w:jc w:val="center"/>
                  </w:pPr>
                  <w:r>
                    <w:rPr>
                      <w:rFonts w:ascii="Arial" w:eastAsia="Arial" w:hAnsi="Arial"/>
                      <w:color w:val="000000"/>
                      <w:sz w:val="14"/>
                    </w:rPr>
                    <w:t>85200000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CA245E"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E20017"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2A594F" w14:textId="77777777" w:rsidR="00B03E55" w:rsidRDefault="006302DA">
                  <w:pPr>
                    <w:spacing w:after="0" w:line="240" w:lineRule="auto"/>
                  </w:pPr>
                  <w:r>
                    <w:rPr>
                      <w:rFonts w:ascii="Arial" w:eastAsia="Arial" w:hAnsi="Arial"/>
                      <w:color w:val="000000"/>
                      <w:sz w:val="14"/>
                    </w:rPr>
                    <w:t>Veterinarska stanica Pakrac d.o.o. 51405411763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B0F534"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BBAD00" w14:textId="77777777" w:rsidR="00B03E55" w:rsidRDefault="006302DA">
                  <w:pPr>
                    <w:spacing w:after="0" w:line="240" w:lineRule="auto"/>
                    <w:jc w:val="center"/>
                  </w:pPr>
                  <w:r>
                    <w:rPr>
                      <w:rFonts w:ascii="Arial" w:eastAsia="Arial" w:hAnsi="Arial"/>
                      <w:color w:val="000000"/>
                      <w:sz w:val="14"/>
                    </w:rPr>
                    <w:t>03.01.2022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E89C0F" w14:textId="77777777" w:rsidR="00B03E55" w:rsidRDefault="006302DA">
                  <w:pPr>
                    <w:spacing w:after="0" w:line="240" w:lineRule="auto"/>
                    <w:jc w:val="center"/>
                  </w:pPr>
                  <w:r>
                    <w:rPr>
                      <w:rFonts w:ascii="Arial" w:eastAsia="Arial" w:hAnsi="Arial"/>
                      <w:color w:val="000000"/>
                      <w:sz w:val="14"/>
                    </w:rPr>
                    <w:t>Klasa:322-01/22-01/1, Urbroj:2176-4-02-22-2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B7DB17" w14:textId="77777777" w:rsidR="00B03E55" w:rsidRDefault="006302DA">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5CF3EC" w14:textId="77777777" w:rsidR="00B03E55" w:rsidRDefault="006302DA">
                  <w:pPr>
                    <w:spacing w:after="0" w:line="240" w:lineRule="auto"/>
                  </w:pPr>
                  <w:r>
                    <w:rPr>
                      <w:rFonts w:ascii="Arial" w:eastAsia="Arial" w:hAnsi="Arial"/>
                      <w:color w:val="000000"/>
                      <w:sz w:val="14"/>
                    </w:rPr>
                    <w:t>94.000,00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06743C" w14:textId="77777777" w:rsidR="00B03E55" w:rsidRDefault="006302DA">
                  <w:pPr>
                    <w:spacing w:after="0" w:line="240" w:lineRule="auto"/>
                  </w:pPr>
                  <w:r>
                    <w:rPr>
                      <w:rFonts w:ascii="Arial" w:eastAsia="Arial" w:hAnsi="Arial"/>
                      <w:color w:val="000000"/>
                      <w:sz w:val="14"/>
                    </w:rPr>
                    <w:t>23.500,00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A5F0EB" w14:textId="77777777" w:rsidR="00B03E55" w:rsidRDefault="006302DA">
                  <w:pPr>
                    <w:spacing w:after="0" w:line="240" w:lineRule="auto"/>
                  </w:pPr>
                  <w:r>
                    <w:rPr>
                      <w:rFonts w:ascii="Arial" w:eastAsia="Arial" w:hAnsi="Arial"/>
                      <w:color w:val="000000"/>
                      <w:sz w:val="14"/>
                    </w:rPr>
                    <w:t>117.500,00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186061"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36507E" w14:textId="77777777" w:rsidR="00B03E55" w:rsidRDefault="006302DA">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BAB0CA" w14:textId="77777777" w:rsidR="00B03E55" w:rsidRDefault="006302DA">
                  <w:pPr>
                    <w:spacing w:after="0" w:line="240" w:lineRule="auto"/>
                  </w:pPr>
                  <w:r>
                    <w:rPr>
                      <w:rFonts w:ascii="Arial" w:eastAsia="Arial" w:hAnsi="Arial"/>
                      <w:color w:val="000000"/>
                      <w:sz w:val="14"/>
                    </w:rPr>
                    <w:t>97.399,18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1D0602"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7C3F49"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94B513" w14:textId="77777777" w:rsidR="00B03E55" w:rsidRDefault="006302DA">
                  <w:pPr>
                    <w:spacing w:after="0" w:line="240" w:lineRule="auto"/>
                    <w:jc w:val="center"/>
                  </w:pPr>
                  <w:r>
                    <w:rPr>
                      <w:rFonts w:ascii="Arial" w:eastAsia="Arial" w:hAnsi="Arial"/>
                      <w:color w:val="000000"/>
                      <w:sz w:val="14"/>
                    </w:rPr>
                    <w:t>06.04.2023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F386C5" w14:textId="77777777" w:rsidR="00B03E55" w:rsidRDefault="006302DA">
                  <w:pPr>
                    <w:spacing w:after="0" w:line="240" w:lineRule="auto"/>
                    <w:jc w:val="center"/>
                  </w:pPr>
                  <w:r>
                    <w:rPr>
                      <w:rFonts w:ascii="Arial" w:eastAsia="Arial" w:hAnsi="Arial"/>
                      <w:color w:val="000000"/>
                      <w:sz w:val="14"/>
                    </w:rPr>
                    <w:t>06.04.2023</w:t>
                  </w:r>
                </w:p>
              </w:tc>
            </w:tr>
            <w:tr w:rsidR="00B03E55" w14:paraId="64602C6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0CC348" w14:textId="77777777" w:rsidR="00B03E55" w:rsidRDefault="006302DA">
                  <w:pPr>
                    <w:spacing w:after="0" w:line="240" w:lineRule="auto"/>
                  </w:pPr>
                  <w:r>
                    <w:rPr>
                      <w:rFonts w:ascii="Arial" w:eastAsia="Arial" w:hAnsi="Arial"/>
                      <w:color w:val="000000"/>
                      <w:sz w:val="14"/>
                    </w:rPr>
                    <w:t>52/22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AC81D1" w14:textId="77777777" w:rsidR="00B03E55" w:rsidRDefault="006302DA">
                  <w:pPr>
                    <w:spacing w:after="0" w:line="240" w:lineRule="auto"/>
                  </w:pPr>
                  <w:r>
                    <w:rPr>
                      <w:rFonts w:ascii="Arial" w:eastAsia="Arial" w:hAnsi="Arial"/>
                      <w:color w:val="000000"/>
                      <w:sz w:val="14"/>
                    </w:rPr>
                    <w:t xml:space="preserve">Pružanje veterinarskih usluga na </w:t>
                  </w:r>
                  <w:r>
                    <w:rPr>
                      <w:rFonts w:ascii="Arial" w:eastAsia="Arial" w:hAnsi="Arial"/>
                      <w:color w:val="000000"/>
                      <w:sz w:val="14"/>
                    </w:rPr>
                    <w:t>području Grada novske za 2022. godinu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FCEE8A" w14:textId="77777777" w:rsidR="00B03E55" w:rsidRDefault="006302DA">
                  <w:pPr>
                    <w:spacing w:after="0" w:line="240" w:lineRule="auto"/>
                    <w:jc w:val="center"/>
                  </w:pPr>
                  <w:r>
                    <w:rPr>
                      <w:rFonts w:ascii="Arial" w:eastAsia="Arial" w:hAnsi="Arial"/>
                      <w:color w:val="000000"/>
                      <w:sz w:val="14"/>
                    </w:rPr>
                    <w:t>85200000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580623"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F05D09"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2DE089" w14:textId="77777777" w:rsidR="00B03E55" w:rsidRDefault="006302DA">
                  <w:pPr>
                    <w:spacing w:after="0" w:line="240" w:lineRule="auto"/>
                  </w:pPr>
                  <w:r>
                    <w:rPr>
                      <w:rFonts w:ascii="Arial" w:eastAsia="Arial" w:hAnsi="Arial"/>
                      <w:color w:val="000000"/>
                      <w:sz w:val="14"/>
                    </w:rPr>
                    <w:t>VEERINARSKA STANICA NOVSKA D.O.O. 26875850100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0BBF70"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BBF318" w14:textId="77777777" w:rsidR="00B03E55" w:rsidRDefault="006302DA">
                  <w:pPr>
                    <w:spacing w:after="0" w:line="240" w:lineRule="auto"/>
                    <w:jc w:val="center"/>
                  </w:pPr>
                  <w:r>
                    <w:rPr>
                      <w:rFonts w:ascii="Arial" w:eastAsia="Arial" w:hAnsi="Arial"/>
                      <w:color w:val="000000"/>
                      <w:sz w:val="14"/>
                    </w:rPr>
                    <w:t>03.01.2022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69BD87" w14:textId="77777777" w:rsidR="00B03E55" w:rsidRDefault="006302DA">
                  <w:pPr>
                    <w:spacing w:after="0" w:line="240" w:lineRule="auto"/>
                    <w:jc w:val="center"/>
                  </w:pPr>
                  <w:r>
                    <w:rPr>
                      <w:rFonts w:ascii="Arial" w:eastAsia="Arial" w:hAnsi="Arial"/>
                      <w:color w:val="000000"/>
                      <w:sz w:val="14"/>
                    </w:rPr>
                    <w:t>Klasa:322-01/22-01/2, Urbroj:2176-4-02-22-2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98CDC5" w14:textId="77777777" w:rsidR="00B03E55" w:rsidRDefault="006302DA">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1ABD6F" w14:textId="77777777" w:rsidR="00B03E55" w:rsidRDefault="006302DA">
                  <w:pPr>
                    <w:spacing w:after="0" w:line="240" w:lineRule="auto"/>
                  </w:pPr>
                  <w:r>
                    <w:rPr>
                      <w:rFonts w:ascii="Arial" w:eastAsia="Arial" w:hAnsi="Arial"/>
                      <w:color w:val="000000"/>
                      <w:sz w:val="14"/>
                    </w:rPr>
                    <w:t>2.000,00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E20E03" w14:textId="77777777" w:rsidR="00B03E55" w:rsidRDefault="006302DA">
                  <w:pPr>
                    <w:spacing w:after="0" w:line="240" w:lineRule="auto"/>
                  </w:pPr>
                  <w:r>
                    <w:rPr>
                      <w:rFonts w:ascii="Arial" w:eastAsia="Arial" w:hAnsi="Arial"/>
                      <w:color w:val="000000"/>
                      <w:sz w:val="14"/>
                    </w:rPr>
                    <w:t>500,00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4055E5" w14:textId="77777777" w:rsidR="00B03E55" w:rsidRDefault="006302DA">
                  <w:pPr>
                    <w:spacing w:after="0" w:line="240" w:lineRule="auto"/>
                  </w:pPr>
                  <w:r>
                    <w:rPr>
                      <w:rFonts w:ascii="Arial" w:eastAsia="Arial" w:hAnsi="Arial"/>
                      <w:color w:val="000000"/>
                      <w:sz w:val="14"/>
                    </w:rPr>
                    <w:t>2.500,00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2BFB05"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49DDF0" w14:textId="77777777" w:rsidR="00B03E55" w:rsidRDefault="006302DA">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D401FA" w14:textId="77777777" w:rsidR="00B03E55" w:rsidRDefault="006302DA">
                  <w:pPr>
                    <w:spacing w:after="0" w:line="240" w:lineRule="auto"/>
                  </w:pPr>
                  <w:r>
                    <w:rPr>
                      <w:rFonts w:ascii="Arial" w:eastAsia="Arial" w:hAnsi="Arial"/>
                      <w:color w:val="000000"/>
                      <w:sz w:val="14"/>
                    </w:rPr>
                    <w:t>1.307,78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5C99BB"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826077"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BBA4A7" w14:textId="77777777" w:rsidR="00B03E55" w:rsidRDefault="006302DA">
                  <w:pPr>
                    <w:spacing w:after="0" w:line="240" w:lineRule="auto"/>
                    <w:jc w:val="center"/>
                  </w:pPr>
                  <w:r>
                    <w:rPr>
                      <w:rFonts w:ascii="Arial" w:eastAsia="Arial" w:hAnsi="Arial"/>
                      <w:color w:val="000000"/>
                      <w:sz w:val="14"/>
                    </w:rPr>
                    <w:t>06.04.2023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A8520A" w14:textId="77777777" w:rsidR="00B03E55" w:rsidRDefault="006302DA">
                  <w:pPr>
                    <w:spacing w:after="0" w:line="240" w:lineRule="auto"/>
                    <w:jc w:val="center"/>
                  </w:pPr>
                  <w:r>
                    <w:rPr>
                      <w:rFonts w:ascii="Arial" w:eastAsia="Arial" w:hAnsi="Arial"/>
                      <w:color w:val="000000"/>
                      <w:sz w:val="14"/>
                    </w:rPr>
                    <w:t>06.04.2023</w:t>
                  </w:r>
                </w:p>
              </w:tc>
            </w:tr>
            <w:tr w:rsidR="00B03E55" w14:paraId="6B381B9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93BB3D" w14:textId="77777777" w:rsidR="00B03E55" w:rsidRDefault="006302DA">
                  <w:pPr>
                    <w:spacing w:after="0" w:line="240" w:lineRule="auto"/>
                  </w:pPr>
                  <w:r>
                    <w:rPr>
                      <w:rFonts w:ascii="Arial" w:eastAsia="Arial" w:hAnsi="Arial"/>
                      <w:color w:val="000000"/>
                      <w:sz w:val="14"/>
                    </w:rPr>
                    <w:t>54/22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82F4DE" w14:textId="77777777" w:rsidR="00B03E55" w:rsidRDefault="006302DA">
                  <w:pPr>
                    <w:spacing w:after="0" w:line="240" w:lineRule="auto"/>
                  </w:pPr>
                  <w:r>
                    <w:rPr>
                      <w:rFonts w:ascii="Arial" w:eastAsia="Arial" w:hAnsi="Arial"/>
                      <w:color w:val="000000"/>
                      <w:sz w:val="14"/>
                    </w:rPr>
                    <w:t>Usluga ispitivanja uzoraka mesa na trihinelozu za područje Grada Novske u 2022. godini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F8BD17" w14:textId="77777777" w:rsidR="00B03E55" w:rsidRDefault="006302DA">
                  <w:pPr>
                    <w:spacing w:after="0" w:line="240" w:lineRule="auto"/>
                    <w:jc w:val="center"/>
                  </w:pPr>
                  <w:r>
                    <w:rPr>
                      <w:rFonts w:ascii="Arial" w:eastAsia="Arial" w:hAnsi="Arial"/>
                      <w:color w:val="000000"/>
                      <w:sz w:val="14"/>
                    </w:rPr>
                    <w:t>85148000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7B1064"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30C1E4"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8B2172" w14:textId="77777777" w:rsidR="00B03E55" w:rsidRDefault="006302DA">
                  <w:pPr>
                    <w:spacing w:after="0" w:line="240" w:lineRule="auto"/>
                  </w:pPr>
                  <w:r>
                    <w:rPr>
                      <w:rFonts w:ascii="Arial" w:eastAsia="Arial" w:hAnsi="Arial"/>
                      <w:color w:val="000000"/>
                      <w:sz w:val="14"/>
                    </w:rPr>
                    <w:t>VEERINARSKA STANICA NOVSKA D.O.O. 26875850100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8ECF2E"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AEFD76" w14:textId="77777777" w:rsidR="00B03E55" w:rsidRDefault="006302DA">
                  <w:pPr>
                    <w:spacing w:after="0" w:line="240" w:lineRule="auto"/>
                    <w:jc w:val="center"/>
                  </w:pPr>
                  <w:r>
                    <w:rPr>
                      <w:rFonts w:ascii="Arial" w:eastAsia="Arial" w:hAnsi="Arial"/>
                      <w:color w:val="000000"/>
                      <w:sz w:val="14"/>
                    </w:rPr>
                    <w:t>03.01.2022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3E8B56" w14:textId="77777777" w:rsidR="00B03E55" w:rsidRDefault="006302DA">
                  <w:pPr>
                    <w:spacing w:after="0" w:line="240" w:lineRule="auto"/>
                    <w:jc w:val="center"/>
                  </w:pPr>
                  <w:r>
                    <w:rPr>
                      <w:rFonts w:ascii="Arial" w:eastAsia="Arial" w:hAnsi="Arial"/>
                      <w:color w:val="000000"/>
                      <w:sz w:val="14"/>
                    </w:rPr>
                    <w:t xml:space="preserve">Klasa:322-01/21-01/3, </w:t>
                  </w:r>
                  <w:r>
                    <w:rPr>
                      <w:rFonts w:ascii="Arial" w:eastAsia="Arial" w:hAnsi="Arial"/>
                      <w:color w:val="000000"/>
                      <w:sz w:val="14"/>
                    </w:rPr>
                    <w:t>Urbroj:2176-4-02-22-2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741246" w14:textId="77777777" w:rsidR="00B03E55" w:rsidRDefault="006302DA">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EDCB78" w14:textId="77777777" w:rsidR="00B03E55" w:rsidRDefault="006302DA">
                  <w:pPr>
                    <w:spacing w:after="0" w:line="240" w:lineRule="auto"/>
                  </w:pPr>
                  <w:r>
                    <w:rPr>
                      <w:rFonts w:ascii="Arial" w:eastAsia="Arial" w:hAnsi="Arial"/>
                      <w:color w:val="000000"/>
                      <w:sz w:val="14"/>
                    </w:rPr>
                    <w:t>20.000,00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A38260" w14:textId="77777777" w:rsidR="00B03E55" w:rsidRDefault="006302DA">
                  <w:pPr>
                    <w:spacing w:after="0" w:line="240" w:lineRule="auto"/>
                  </w:pPr>
                  <w:r>
                    <w:rPr>
                      <w:rFonts w:ascii="Arial" w:eastAsia="Arial" w:hAnsi="Arial"/>
                      <w:color w:val="000000"/>
                      <w:sz w:val="14"/>
                    </w:rPr>
                    <w:t>5.000,00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CD772A" w14:textId="77777777" w:rsidR="00B03E55" w:rsidRDefault="006302DA">
                  <w:pPr>
                    <w:spacing w:after="0" w:line="240" w:lineRule="auto"/>
                  </w:pPr>
                  <w:r>
                    <w:rPr>
                      <w:rFonts w:ascii="Arial" w:eastAsia="Arial" w:hAnsi="Arial"/>
                      <w:color w:val="000000"/>
                      <w:sz w:val="14"/>
                    </w:rPr>
                    <w:t>25.000,00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615B60"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FB58E7" w14:textId="77777777" w:rsidR="00B03E55" w:rsidRDefault="006302DA">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8E6677" w14:textId="77777777" w:rsidR="00B03E55" w:rsidRDefault="006302DA">
                  <w:pPr>
                    <w:spacing w:after="0" w:line="240" w:lineRule="auto"/>
                  </w:pPr>
                  <w:r>
                    <w:rPr>
                      <w:rFonts w:ascii="Arial" w:eastAsia="Arial" w:hAnsi="Arial"/>
                      <w:color w:val="000000"/>
                      <w:sz w:val="14"/>
                    </w:rPr>
                    <w:t>18.192,00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FDC72F"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CF3BE7"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39E0FC" w14:textId="77777777" w:rsidR="00B03E55" w:rsidRDefault="006302DA">
                  <w:pPr>
                    <w:spacing w:after="0" w:line="240" w:lineRule="auto"/>
                    <w:jc w:val="center"/>
                  </w:pPr>
                  <w:r>
                    <w:rPr>
                      <w:rFonts w:ascii="Arial" w:eastAsia="Arial" w:hAnsi="Arial"/>
                      <w:color w:val="000000"/>
                      <w:sz w:val="14"/>
                    </w:rPr>
                    <w:t>06.04.2023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791C1C" w14:textId="77777777" w:rsidR="00B03E55" w:rsidRDefault="006302DA">
                  <w:pPr>
                    <w:spacing w:after="0" w:line="240" w:lineRule="auto"/>
                    <w:jc w:val="center"/>
                  </w:pPr>
                  <w:r>
                    <w:rPr>
                      <w:rFonts w:ascii="Arial" w:eastAsia="Arial" w:hAnsi="Arial"/>
                      <w:color w:val="000000"/>
                      <w:sz w:val="14"/>
                    </w:rPr>
                    <w:t>06.04.2023</w:t>
                  </w:r>
                </w:p>
              </w:tc>
            </w:tr>
            <w:tr w:rsidR="00B03E55" w14:paraId="5A3C2B3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882DC6" w14:textId="77777777" w:rsidR="00B03E55" w:rsidRDefault="006302DA">
                  <w:pPr>
                    <w:spacing w:after="0" w:line="240" w:lineRule="auto"/>
                  </w:pPr>
                  <w:r>
                    <w:rPr>
                      <w:rFonts w:ascii="Arial" w:eastAsia="Arial" w:hAnsi="Arial"/>
                      <w:color w:val="000000"/>
                      <w:sz w:val="14"/>
                    </w:rPr>
                    <w:t>51/22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50F9BF" w14:textId="77777777" w:rsidR="00B03E55" w:rsidRDefault="006302DA">
                  <w:pPr>
                    <w:spacing w:after="0" w:line="240" w:lineRule="auto"/>
                  </w:pPr>
                  <w:r>
                    <w:rPr>
                      <w:rFonts w:ascii="Arial" w:eastAsia="Arial" w:hAnsi="Arial"/>
                      <w:color w:val="000000"/>
                      <w:sz w:val="14"/>
                    </w:rPr>
                    <w:t>Usluga proljetne i jesenske deratizacije Grada Novske u 2022. godini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89CEAE" w14:textId="77777777" w:rsidR="00B03E55" w:rsidRDefault="006302DA">
                  <w:pPr>
                    <w:spacing w:after="0" w:line="240" w:lineRule="auto"/>
                    <w:jc w:val="center"/>
                  </w:pPr>
                  <w:r>
                    <w:rPr>
                      <w:rFonts w:ascii="Arial" w:eastAsia="Arial" w:hAnsi="Arial"/>
                      <w:color w:val="000000"/>
                      <w:sz w:val="14"/>
                    </w:rPr>
                    <w:t>90923000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CACF31"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7B4672"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4A4D5F" w14:textId="77777777" w:rsidR="00B03E55" w:rsidRDefault="006302DA">
                  <w:pPr>
                    <w:spacing w:after="0" w:line="240" w:lineRule="auto"/>
                  </w:pPr>
                  <w:r>
                    <w:rPr>
                      <w:rFonts w:ascii="Arial" w:eastAsia="Arial" w:hAnsi="Arial"/>
                      <w:color w:val="000000"/>
                      <w:sz w:val="14"/>
                    </w:rPr>
                    <w:t xml:space="preserve">ŠKARDA - </w:t>
                  </w:r>
                  <w:r>
                    <w:rPr>
                      <w:rFonts w:ascii="Arial" w:eastAsia="Arial" w:hAnsi="Arial"/>
                      <w:color w:val="000000"/>
                      <w:sz w:val="14"/>
                    </w:rPr>
                    <w:t>SANITARNA ZAŠTITA d.o.o. 48962003176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86F3B4"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401118" w14:textId="77777777" w:rsidR="00B03E55" w:rsidRDefault="006302DA">
                  <w:pPr>
                    <w:spacing w:after="0" w:line="240" w:lineRule="auto"/>
                    <w:jc w:val="center"/>
                  </w:pPr>
                  <w:r>
                    <w:rPr>
                      <w:rFonts w:ascii="Arial" w:eastAsia="Arial" w:hAnsi="Arial"/>
                      <w:color w:val="000000"/>
                      <w:sz w:val="14"/>
                    </w:rPr>
                    <w:t>13.01.2022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DC6AE2" w14:textId="77777777" w:rsidR="00B03E55" w:rsidRDefault="006302DA">
                  <w:pPr>
                    <w:spacing w:after="0" w:line="240" w:lineRule="auto"/>
                    <w:jc w:val="center"/>
                  </w:pPr>
                  <w:r>
                    <w:rPr>
                      <w:rFonts w:ascii="Arial" w:eastAsia="Arial" w:hAnsi="Arial"/>
                      <w:color w:val="000000"/>
                      <w:sz w:val="14"/>
                    </w:rPr>
                    <w:t>Klasa:500-01/22-01/1, Urbroj:2176-4-02-21-2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FD3D8A" w14:textId="77777777" w:rsidR="00B03E55" w:rsidRDefault="006302DA">
                  <w:pPr>
                    <w:spacing w:after="0" w:line="240" w:lineRule="auto"/>
                  </w:pPr>
                  <w:r>
                    <w:rPr>
                      <w:rFonts w:ascii="Arial" w:eastAsia="Arial" w:hAnsi="Arial"/>
                      <w:color w:val="000000"/>
                      <w:sz w:val="14"/>
                    </w:rPr>
                    <w:t>15 radnih dana od proljetne deratizacije (30.6.2022.), 15 radnih dana od jesenske deratizacije (30.11.2022.)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2E9E03" w14:textId="77777777" w:rsidR="00B03E55" w:rsidRDefault="006302DA">
                  <w:pPr>
                    <w:spacing w:after="0" w:line="240" w:lineRule="auto"/>
                  </w:pPr>
                  <w:r>
                    <w:rPr>
                      <w:rFonts w:ascii="Arial" w:eastAsia="Arial" w:hAnsi="Arial"/>
                      <w:color w:val="000000"/>
                      <w:sz w:val="14"/>
                    </w:rPr>
                    <w:t>40.000,00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70D2D9" w14:textId="77777777" w:rsidR="00B03E55" w:rsidRDefault="006302DA">
                  <w:pPr>
                    <w:spacing w:after="0" w:line="240" w:lineRule="auto"/>
                  </w:pPr>
                  <w:r>
                    <w:rPr>
                      <w:rFonts w:ascii="Arial" w:eastAsia="Arial" w:hAnsi="Arial"/>
                      <w:color w:val="000000"/>
                      <w:sz w:val="14"/>
                    </w:rPr>
                    <w:t>10.000,00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55AF1E" w14:textId="77777777" w:rsidR="00B03E55" w:rsidRDefault="006302DA">
                  <w:pPr>
                    <w:spacing w:after="0" w:line="240" w:lineRule="auto"/>
                  </w:pPr>
                  <w:r>
                    <w:rPr>
                      <w:rFonts w:ascii="Arial" w:eastAsia="Arial" w:hAnsi="Arial"/>
                      <w:color w:val="000000"/>
                      <w:sz w:val="14"/>
                    </w:rPr>
                    <w:t>50.000,00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2BD508"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988A85" w14:textId="77777777" w:rsidR="00B03E55" w:rsidRDefault="006302DA">
                  <w:pPr>
                    <w:spacing w:after="0" w:line="240" w:lineRule="auto"/>
                    <w:jc w:val="right"/>
                  </w:pPr>
                  <w:r>
                    <w:rPr>
                      <w:rFonts w:ascii="Arial" w:eastAsia="Arial" w:hAnsi="Arial"/>
                      <w:color w:val="000000"/>
                      <w:sz w:val="14"/>
                    </w:rPr>
                    <w:t>12.11.2022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06D866" w14:textId="77777777" w:rsidR="00B03E55" w:rsidRDefault="006302DA">
                  <w:pPr>
                    <w:spacing w:after="0" w:line="240" w:lineRule="auto"/>
                  </w:pPr>
                  <w:r>
                    <w:rPr>
                      <w:rFonts w:ascii="Arial" w:eastAsia="Arial" w:hAnsi="Arial"/>
                      <w:color w:val="000000"/>
                      <w:sz w:val="14"/>
                    </w:rPr>
                    <w:t>49.900,00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A890DB"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C9E632"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90CE53" w14:textId="77777777" w:rsidR="00B03E55" w:rsidRDefault="006302DA">
                  <w:pPr>
                    <w:spacing w:after="0" w:line="240" w:lineRule="auto"/>
                    <w:jc w:val="center"/>
                  </w:pPr>
                  <w:r>
                    <w:rPr>
                      <w:rFonts w:ascii="Arial" w:eastAsia="Arial" w:hAnsi="Arial"/>
                      <w:color w:val="000000"/>
                      <w:sz w:val="14"/>
                    </w:rPr>
                    <w:t>06.04.2023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482EE7" w14:textId="77777777" w:rsidR="00B03E55" w:rsidRDefault="006302DA">
                  <w:pPr>
                    <w:spacing w:after="0" w:line="240" w:lineRule="auto"/>
                    <w:jc w:val="center"/>
                  </w:pPr>
                  <w:r>
                    <w:rPr>
                      <w:rFonts w:ascii="Arial" w:eastAsia="Arial" w:hAnsi="Arial"/>
                      <w:color w:val="000000"/>
                      <w:sz w:val="14"/>
                    </w:rPr>
                    <w:t>06.04.2023</w:t>
                  </w:r>
                </w:p>
              </w:tc>
            </w:tr>
            <w:tr w:rsidR="00B03E55" w14:paraId="0AF0B7D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52818B" w14:textId="77777777" w:rsidR="00B03E55" w:rsidRDefault="006302DA">
                  <w:pPr>
                    <w:spacing w:after="0" w:line="240" w:lineRule="auto"/>
                  </w:pPr>
                  <w:r>
                    <w:rPr>
                      <w:rFonts w:ascii="Arial" w:eastAsia="Arial" w:hAnsi="Arial"/>
                      <w:color w:val="000000"/>
                      <w:sz w:val="14"/>
                    </w:rPr>
                    <w:t>53/22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40A3E9" w14:textId="77777777" w:rsidR="00B03E55" w:rsidRDefault="006302DA">
                  <w:pPr>
                    <w:spacing w:after="0" w:line="240" w:lineRule="auto"/>
                  </w:pPr>
                  <w:r>
                    <w:rPr>
                      <w:rFonts w:ascii="Arial" w:eastAsia="Arial" w:hAnsi="Arial"/>
                      <w:color w:val="000000"/>
                      <w:sz w:val="14"/>
                    </w:rPr>
                    <w:t>Usluga dezinsekcije na području Grada Novske za 2022. godinu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DD097E" w14:textId="77777777" w:rsidR="00B03E55" w:rsidRDefault="006302DA">
                  <w:pPr>
                    <w:spacing w:after="0" w:line="240" w:lineRule="auto"/>
                    <w:jc w:val="center"/>
                  </w:pPr>
                  <w:r>
                    <w:rPr>
                      <w:rFonts w:ascii="Arial" w:eastAsia="Arial" w:hAnsi="Arial"/>
                      <w:color w:val="000000"/>
                      <w:sz w:val="14"/>
                    </w:rPr>
                    <w:t>90922000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C21D88"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F3E6DC"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EC7ACF" w14:textId="77777777" w:rsidR="00B03E55" w:rsidRDefault="006302DA">
                  <w:pPr>
                    <w:spacing w:after="0" w:line="240" w:lineRule="auto"/>
                  </w:pPr>
                  <w:r>
                    <w:rPr>
                      <w:rFonts w:ascii="Arial" w:eastAsia="Arial" w:hAnsi="Arial"/>
                      <w:color w:val="000000"/>
                      <w:sz w:val="14"/>
                    </w:rPr>
                    <w:t>ŠKARDA - SANITARNA ZAŠTITA d.o.o. 48962003176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303ED3"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E70683" w14:textId="77777777" w:rsidR="00B03E55" w:rsidRDefault="006302DA">
                  <w:pPr>
                    <w:spacing w:after="0" w:line="240" w:lineRule="auto"/>
                    <w:jc w:val="center"/>
                  </w:pPr>
                  <w:r>
                    <w:rPr>
                      <w:rFonts w:ascii="Arial" w:eastAsia="Arial" w:hAnsi="Arial"/>
                      <w:color w:val="000000"/>
                      <w:sz w:val="14"/>
                    </w:rPr>
                    <w:t>13.01.2022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F18B9C" w14:textId="77777777" w:rsidR="00B03E55" w:rsidRDefault="006302DA">
                  <w:pPr>
                    <w:spacing w:after="0" w:line="240" w:lineRule="auto"/>
                    <w:jc w:val="center"/>
                  </w:pPr>
                  <w:r>
                    <w:rPr>
                      <w:rFonts w:ascii="Arial" w:eastAsia="Arial" w:hAnsi="Arial"/>
                      <w:color w:val="000000"/>
                      <w:sz w:val="14"/>
                    </w:rPr>
                    <w:t xml:space="preserve">Klasa:500-01/22-01/2, </w:t>
                  </w:r>
                  <w:r>
                    <w:rPr>
                      <w:rFonts w:ascii="Arial" w:eastAsia="Arial" w:hAnsi="Arial"/>
                      <w:color w:val="000000"/>
                      <w:sz w:val="14"/>
                    </w:rPr>
                    <w:t>Urbroj:2176-4-02-22-2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85A61A" w14:textId="77777777" w:rsidR="00B03E55" w:rsidRDefault="006302DA">
                  <w:pPr>
                    <w:spacing w:after="0" w:line="240" w:lineRule="auto"/>
                  </w:pPr>
                  <w:r>
                    <w:rPr>
                      <w:rFonts w:ascii="Arial" w:eastAsia="Arial" w:hAnsi="Arial"/>
                      <w:color w:val="000000"/>
                      <w:sz w:val="14"/>
                    </w:rPr>
                    <w:t>30.11.2022.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4229C3" w14:textId="77777777" w:rsidR="00B03E55" w:rsidRDefault="006302DA">
                  <w:pPr>
                    <w:spacing w:after="0" w:line="240" w:lineRule="auto"/>
                  </w:pPr>
                  <w:r>
                    <w:rPr>
                      <w:rFonts w:ascii="Arial" w:eastAsia="Arial" w:hAnsi="Arial"/>
                      <w:color w:val="000000"/>
                      <w:sz w:val="14"/>
                    </w:rPr>
                    <w:t>68.400,00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48CA1F" w14:textId="77777777" w:rsidR="00B03E55" w:rsidRDefault="006302DA">
                  <w:pPr>
                    <w:spacing w:after="0" w:line="240" w:lineRule="auto"/>
                  </w:pPr>
                  <w:r>
                    <w:rPr>
                      <w:rFonts w:ascii="Arial" w:eastAsia="Arial" w:hAnsi="Arial"/>
                      <w:color w:val="000000"/>
                      <w:sz w:val="14"/>
                    </w:rPr>
                    <w:t>17.100,00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7EEE84" w14:textId="77777777" w:rsidR="00B03E55" w:rsidRDefault="006302DA">
                  <w:pPr>
                    <w:spacing w:after="0" w:line="240" w:lineRule="auto"/>
                  </w:pPr>
                  <w:r>
                    <w:rPr>
                      <w:rFonts w:ascii="Arial" w:eastAsia="Arial" w:hAnsi="Arial"/>
                      <w:color w:val="000000"/>
                      <w:sz w:val="14"/>
                    </w:rPr>
                    <w:t>85.500,00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91086F"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FD52EE" w14:textId="77777777" w:rsidR="00B03E55" w:rsidRDefault="006302DA">
                  <w:pPr>
                    <w:spacing w:after="0" w:line="240" w:lineRule="auto"/>
                    <w:jc w:val="right"/>
                  </w:pPr>
                  <w:r>
                    <w:rPr>
                      <w:rFonts w:ascii="Arial" w:eastAsia="Arial" w:hAnsi="Arial"/>
                      <w:color w:val="000000"/>
                      <w:sz w:val="14"/>
                    </w:rPr>
                    <w:t>11.07.2022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634EAE" w14:textId="77777777" w:rsidR="00B03E55" w:rsidRDefault="006302DA">
                  <w:pPr>
                    <w:spacing w:after="0" w:line="240" w:lineRule="auto"/>
                  </w:pPr>
                  <w:r>
                    <w:rPr>
                      <w:rFonts w:ascii="Arial" w:eastAsia="Arial" w:hAnsi="Arial"/>
                      <w:color w:val="000000"/>
                      <w:sz w:val="14"/>
                    </w:rPr>
                    <w:t>79.200,00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CE10FF"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6EF1CA"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3E8A82" w14:textId="77777777" w:rsidR="00B03E55" w:rsidRDefault="006302DA">
                  <w:pPr>
                    <w:spacing w:after="0" w:line="240" w:lineRule="auto"/>
                    <w:jc w:val="center"/>
                  </w:pPr>
                  <w:r>
                    <w:rPr>
                      <w:rFonts w:ascii="Arial" w:eastAsia="Arial" w:hAnsi="Arial"/>
                      <w:color w:val="000000"/>
                      <w:sz w:val="14"/>
                    </w:rPr>
                    <w:t>06.04.2023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545294" w14:textId="77777777" w:rsidR="00B03E55" w:rsidRDefault="006302DA">
                  <w:pPr>
                    <w:spacing w:after="0" w:line="240" w:lineRule="auto"/>
                    <w:jc w:val="center"/>
                  </w:pPr>
                  <w:r>
                    <w:rPr>
                      <w:rFonts w:ascii="Arial" w:eastAsia="Arial" w:hAnsi="Arial"/>
                      <w:color w:val="000000"/>
                      <w:sz w:val="14"/>
                    </w:rPr>
                    <w:t>06.04.2023</w:t>
                  </w:r>
                </w:p>
              </w:tc>
            </w:tr>
            <w:tr w:rsidR="00B03E55" w14:paraId="478947F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C92578" w14:textId="77777777" w:rsidR="00B03E55" w:rsidRDefault="006302DA">
                  <w:pPr>
                    <w:spacing w:after="0" w:line="240" w:lineRule="auto"/>
                  </w:pPr>
                  <w:r>
                    <w:rPr>
                      <w:rFonts w:ascii="Arial" w:eastAsia="Arial" w:hAnsi="Arial"/>
                      <w:color w:val="000000"/>
                      <w:sz w:val="14"/>
                    </w:rPr>
                    <w:t>00/22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AF442F" w14:textId="77777777" w:rsidR="00B03E55" w:rsidRDefault="006302DA">
                  <w:pPr>
                    <w:spacing w:after="0" w:line="240" w:lineRule="auto"/>
                  </w:pPr>
                  <w:r>
                    <w:rPr>
                      <w:rFonts w:ascii="Arial" w:eastAsia="Arial" w:hAnsi="Arial"/>
                      <w:color w:val="000000"/>
                      <w:sz w:val="14"/>
                    </w:rPr>
                    <w:t>Usluga iz područja civilne zaštite i djelovanja Grada Novske u području prirodnih nepogoda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D7A5E0" w14:textId="77777777" w:rsidR="00B03E55" w:rsidRDefault="006302DA">
                  <w:pPr>
                    <w:spacing w:after="0" w:line="240" w:lineRule="auto"/>
                    <w:jc w:val="center"/>
                  </w:pPr>
                  <w:r>
                    <w:rPr>
                      <w:rFonts w:ascii="Arial" w:eastAsia="Arial" w:hAnsi="Arial"/>
                      <w:color w:val="000000"/>
                      <w:sz w:val="14"/>
                    </w:rPr>
                    <w:t>90721800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03644F"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2BEDAF"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4A3B3F" w14:textId="77777777" w:rsidR="00B03E55" w:rsidRDefault="006302DA">
                  <w:pPr>
                    <w:spacing w:after="0" w:line="240" w:lineRule="auto"/>
                  </w:pPr>
                  <w:r>
                    <w:rPr>
                      <w:rFonts w:ascii="Arial" w:eastAsia="Arial" w:hAnsi="Arial"/>
                      <w:color w:val="000000"/>
                      <w:sz w:val="14"/>
                    </w:rPr>
                    <w:t>Ustanova za obrazovanje odraslih Defensor 37596493956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CFD692"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679473" w14:textId="77777777" w:rsidR="00B03E55" w:rsidRDefault="006302DA">
                  <w:pPr>
                    <w:spacing w:after="0" w:line="240" w:lineRule="auto"/>
                    <w:jc w:val="center"/>
                  </w:pPr>
                  <w:r>
                    <w:rPr>
                      <w:rFonts w:ascii="Arial" w:eastAsia="Arial" w:hAnsi="Arial"/>
                      <w:color w:val="000000"/>
                      <w:sz w:val="14"/>
                    </w:rPr>
                    <w:t>01.04.2022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B6F1D2" w14:textId="77777777" w:rsidR="00B03E55" w:rsidRDefault="006302DA">
                  <w:pPr>
                    <w:spacing w:after="0" w:line="240" w:lineRule="auto"/>
                    <w:jc w:val="center"/>
                  </w:pPr>
                  <w:r>
                    <w:rPr>
                      <w:rFonts w:ascii="Arial" w:eastAsia="Arial" w:hAnsi="Arial"/>
                      <w:color w:val="000000"/>
                      <w:sz w:val="14"/>
                    </w:rPr>
                    <w:t>Klasa:240-01/22-01/2, Urbroj:2176-4-02-22-2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67CA4D" w14:textId="77777777" w:rsidR="00B03E55" w:rsidRDefault="006302DA">
                  <w:pPr>
                    <w:spacing w:after="0" w:line="240" w:lineRule="auto"/>
                  </w:pPr>
                  <w:r>
                    <w:rPr>
                      <w:rFonts w:ascii="Arial" w:eastAsia="Arial" w:hAnsi="Arial"/>
                      <w:color w:val="000000"/>
                      <w:sz w:val="14"/>
                    </w:rPr>
                    <w:t>Prema dinamici od strane Naručitelja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C8AA9D" w14:textId="77777777" w:rsidR="00B03E55" w:rsidRDefault="006302DA">
                  <w:pPr>
                    <w:spacing w:after="0" w:line="240" w:lineRule="auto"/>
                  </w:pPr>
                  <w:r>
                    <w:rPr>
                      <w:rFonts w:ascii="Arial" w:eastAsia="Arial" w:hAnsi="Arial"/>
                      <w:color w:val="000000"/>
                      <w:sz w:val="14"/>
                    </w:rPr>
                    <w:t>7.700,00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461D2E" w14:textId="77777777" w:rsidR="00B03E55" w:rsidRDefault="006302DA">
                  <w:pPr>
                    <w:spacing w:after="0" w:line="240" w:lineRule="auto"/>
                  </w:pPr>
                  <w:r>
                    <w:rPr>
                      <w:rFonts w:ascii="Arial" w:eastAsia="Arial" w:hAnsi="Arial"/>
                      <w:color w:val="000000"/>
                      <w:sz w:val="14"/>
                    </w:rPr>
                    <w:t>1.925,00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DA46DF" w14:textId="77777777" w:rsidR="00B03E55" w:rsidRDefault="006302DA">
                  <w:pPr>
                    <w:spacing w:after="0" w:line="240" w:lineRule="auto"/>
                  </w:pPr>
                  <w:r>
                    <w:rPr>
                      <w:rFonts w:ascii="Arial" w:eastAsia="Arial" w:hAnsi="Arial"/>
                      <w:color w:val="000000"/>
                      <w:sz w:val="14"/>
                    </w:rPr>
                    <w:t>9.625,00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DDDF0F"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C31AA4"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E1D767"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114B62"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85B495"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6DAAFE" w14:textId="77777777" w:rsidR="00B03E55" w:rsidRDefault="006302DA">
                  <w:pPr>
                    <w:spacing w:after="0" w:line="240" w:lineRule="auto"/>
                    <w:jc w:val="center"/>
                  </w:pPr>
                  <w:r>
                    <w:rPr>
                      <w:rFonts w:ascii="Arial" w:eastAsia="Arial" w:hAnsi="Arial"/>
                      <w:color w:val="000000"/>
                      <w:sz w:val="14"/>
                    </w:rPr>
                    <w:t>06.04.2023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45BDA6" w14:textId="77777777" w:rsidR="00B03E55" w:rsidRDefault="006302DA">
                  <w:pPr>
                    <w:spacing w:after="0" w:line="240" w:lineRule="auto"/>
                    <w:jc w:val="center"/>
                  </w:pPr>
                  <w:r>
                    <w:rPr>
                      <w:rFonts w:ascii="Arial" w:eastAsia="Arial" w:hAnsi="Arial"/>
                      <w:color w:val="000000"/>
                      <w:sz w:val="14"/>
                    </w:rPr>
                    <w:t>06.04.2023</w:t>
                  </w:r>
                </w:p>
              </w:tc>
            </w:tr>
            <w:tr w:rsidR="00B03E55" w14:paraId="622DB2B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99E30E" w14:textId="77777777" w:rsidR="00B03E55" w:rsidRDefault="006302DA">
                  <w:pPr>
                    <w:spacing w:after="0" w:line="240" w:lineRule="auto"/>
                  </w:pPr>
                  <w:r>
                    <w:rPr>
                      <w:rFonts w:ascii="Arial" w:eastAsia="Arial" w:hAnsi="Arial"/>
                      <w:color w:val="000000"/>
                      <w:sz w:val="14"/>
                    </w:rPr>
                    <w:t>50/22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A88F9D" w14:textId="77777777" w:rsidR="00B03E55" w:rsidRDefault="006302DA">
                  <w:pPr>
                    <w:spacing w:after="0" w:line="240" w:lineRule="auto"/>
                  </w:pPr>
                  <w:r>
                    <w:rPr>
                      <w:rFonts w:ascii="Arial" w:eastAsia="Arial" w:hAnsi="Arial"/>
                      <w:color w:val="000000"/>
                      <w:sz w:val="14"/>
                    </w:rPr>
                    <w:t xml:space="preserve">Radovi na </w:t>
                  </w:r>
                  <w:r>
                    <w:rPr>
                      <w:rFonts w:ascii="Arial" w:eastAsia="Arial" w:hAnsi="Arial"/>
                      <w:color w:val="000000"/>
                      <w:sz w:val="14"/>
                    </w:rPr>
                    <w:t>uklanjanju otpada odbačenog u okoliš na području Grada Novske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9A59DE" w14:textId="77777777" w:rsidR="00B03E55" w:rsidRDefault="006302DA">
                  <w:pPr>
                    <w:spacing w:after="0" w:line="240" w:lineRule="auto"/>
                    <w:jc w:val="center"/>
                  </w:pPr>
                  <w:r>
                    <w:rPr>
                      <w:rFonts w:ascii="Arial" w:eastAsia="Arial" w:hAnsi="Arial"/>
                      <w:color w:val="000000"/>
                      <w:sz w:val="14"/>
                    </w:rPr>
                    <w:t>90722000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767FB3"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0DDF00"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30EF32" w14:textId="77777777" w:rsidR="00B03E55" w:rsidRDefault="006302DA">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553618"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0903E5" w14:textId="77777777" w:rsidR="00B03E55" w:rsidRDefault="006302DA">
                  <w:pPr>
                    <w:spacing w:after="0" w:line="240" w:lineRule="auto"/>
                    <w:jc w:val="center"/>
                  </w:pPr>
                  <w:r>
                    <w:rPr>
                      <w:rFonts w:ascii="Arial" w:eastAsia="Arial" w:hAnsi="Arial"/>
                      <w:color w:val="000000"/>
                      <w:sz w:val="14"/>
                    </w:rPr>
                    <w:t>06.06.2022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E7457B" w14:textId="77777777" w:rsidR="00B03E55" w:rsidRDefault="006302DA">
                  <w:pPr>
                    <w:spacing w:after="0" w:line="240" w:lineRule="auto"/>
                    <w:jc w:val="center"/>
                  </w:pPr>
                  <w:r>
                    <w:rPr>
                      <w:rFonts w:ascii="Arial" w:eastAsia="Arial" w:hAnsi="Arial"/>
                      <w:color w:val="000000"/>
                      <w:sz w:val="14"/>
                    </w:rPr>
                    <w:t>Klasa:351-05/22-01/6, Urbroj:2176-4-02-22-7</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6138A0" w14:textId="77777777" w:rsidR="00B03E55" w:rsidRDefault="006302DA">
                  <w:pPr>
                    <w:spacing w:after="0" w:line="240" w:lineRule="auto"/>
                  </w:pPr>
                  <w:r>
                    <w:rPr>
                      <w:rFonts w:ascii="Arial" w:eastAsia="Arial" w:hAnsi="Arial"/>
                      <w:color w:val="000000"/>
                      <w:sz w:val="14"/>
                    </w:rPr>
                    <w:t>90 dana od sklapanja ugovora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C65421" w14:textId="77777777" w:rsidR="00B03E55" w:rsidRDefault="006302DA">
                  <w:pPr>
                    <w:spacing w:after="0" w:line="240" w:lineRule="auto"/>
                  </w:pPr>
                  <w:r>
                    <w:rPr>
                      <w:rFonts w:ascii="Arial" w:eastAsia="Arial" w:hAnsi="Arial"/>
                      <w:color w:val="000000"/>
                      <w:sz w:val="14"/>
                    </w:rPr>
                    <w:t>249.699,00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962F29" w14:textId="77777777" w:rsidR="00B03E55" w:rsidRDefault="006302DA">
                  <w:pPr>
                    <w:spacing w:after="0" w:line="240" w:lineRule="auto"/>
                  </w:pPr>
                  <w:r>
                    <w:rPr>
                      <w:rFonts w:ascii="Arial" w:eastAsia="Arial" w:hAnsi="Arial"/>
                      <w:color w:val="000000"/>
                      <w:sz w:val="14"/>
                    </w:rPr>
                    <w:t>62.424,75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9C0212" w14:textId="77777777" w:rsidR="00B03E55" w:rsidRDefault="006302DA">
                  <w:pPr>
                    <w:spacing w:after="0" w:line="240" w:lineRule="auto"/>
                  </w:pPr>
                  <w:r>
                    <w:rPr>
                      <w:rFonts w:ascii="Arial" w:eastAsia="Arial" w:hAnsi="Arial"/>
                      <w:color w:val="000000"/>
                      <w:sz w:val="14"/>
                    </w:rPr>
                    <w:t>312.123,75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0865FF"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3DD269" w14:textId="77777777" w:rsidR="00B03E55" w:rsidRDefault="006302DA">
                  <w:pPr>
                    <w:spacing w:after="0" w:line="240" w:lineRule="auto"/>
                    <w:jc w:val="right"/>
                  </w:pPr>
                  <w:r>
                    <w:rPr>
                      <w:rFonts w:ascii="Arial" w:eastAsia="Arial" w:hAnsi="Arial"/>
                      <w:color w:val="000000"/>
                      <w:sz w:val="14"/>
                    </w:rPr>
                    <w:t>19.12.2022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BDD9D7" w14:textId="77777777" w:rsidR="00B03E55" w:rsidRDefault="006302DA">
                  <w:pPr>
                    <w:spacing w:after="0" w:line="240" w:lineRule="auto"/>
                  </w:pPr>
                  <w:r>
                    <w:rPr>
                      <w:rFonts w:ascii="Arial" w:eastAsia="Arial" w:hAnsi="Arial"/>
                      <w:color w:val="000000"/>
                      <w:sz w:val="14"/>
                    </w:rPr>
                    <w:t>126.044,83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5AE2D3"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BC8AB2" w14:textId="77777777" w:rsidR="00B03E55" w:rsidRDefault="006302DA">
                  <w:pPr>
                    <w:spacing w:after="0" w:line="240" w:lineRule="auto"/>
                  </w:pPr>
                  <w:r>
                    <w:rPr>
                      <w:rFonts w:ascii="Arial" w:eastAsia="Arial" w:hAnsi="Arial"/>
                      <w:color w:val="000000"/>
                      <w:sz w:val="14"/>
                    </w:rPr>
                    <w:t>Aneksom ugovora produljen rok do kraja 2022. godine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21CAE6" w14:textId="77777777" w:rsidR="00B03E55" w:rsidRDefault="006302DA">
                  <w:pPr>
                    <w:spacing w:after="0" w:line="240" w:lineRule="auto"/>
                    <w:jc w:val="center"/>
                  </w:pPr>
                  <w:r>
                    <w:rPr>
                      <w:rFonts w:ascii="Arial" w:eastAsia="Arial" w:hAnsi="Arial"/>
                      <w:color w:val="000000"/>
                      <w:sz w:val="14"/>
                    </w:rPr>
                    <w:t>06.04.2023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719353" w14:textId="77777777" w:rsidR="00B03E55" w:rsidRDefault="006302DA">
                  <w:pPr>
                    <w:spacing w:after="0" w:line="240" w:lineRule="auto"/>
                    <w:jc w:val="center"/>
                  </w:pPr>
                  <w:r>
                    <w:rPr>
                      <w:rFonts w:ascii="Arial" w:eastAsia="Arial" w:hAnsi="Arial"/>
                      <w:color w:val="000000"/>
                      <w:sz w:val="14"/>
                    </w:rPr>
                    <w:t>06.04.2023</w:t>
                  </w:r>
                </w:p>
              </w:tc>
            </w:tr>
            <w:tr w:rsidR="00B03E55" w14:paraId="2DA4387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2DEEF9" w14:textId="77777777" w:rsidR="00B03E55" w:rsidRDefault="006302DA">
                  <w:pPr>
                    <w:spacing w:after="0" w:line="240" w:lineRule="auto"/>
                  </w:pPr>
                  <w:r>
                    <w:rPr>
                      <w:rFonts w:ascii="Arial" w:eastAsia="Arial" w:hAnsi="Arial"/>
                      <w:color w:val="000000"/>
                      <w:sz w:val="14"/>
                    </w:rPr>
                    <w:t>87/22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358DCB" w14:textId="77777777" w:rsidR="00B03E55" w:rsidRDefault="006302DA">
                  <w:pPr>
                    <w:spacing w:after="0" w:line="240" w:lineRule="auto"/>
                  </w:pPr>
                  <w:r>
                    <w:rPr>
                      <w:rFonts w:ascii="Arial" w:eastAsia="Arial" w:hAnsi="Arial"/>
                      <w:color w:val="000000"/>
                      <w:sz w:val="14"/>
                    </w:rPr>
                    <w:t>Izrada projektne dokumentacije za ART Novljanski kamp</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8D553A" w14:textId="77777777" w:rsidR="00B03E55" w:rsidRDefault="006302DA">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0B598E"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775B01"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EAF49A" w14:textId="77777777" w:rsidR="00B03E55" w:rsidRDefault="006302DA">
                  <w:pPr>
                    <w:spacing w:after="0" w:line="240" w:lineRule="auto"/>
                  </w:pPr>
                  <w:r>
                    <w:rPr>
                      <w:rFonts w:ascii="Arial" w:eastAsia="Arial" w:hAnsi="Arial"/>
                      <w:color w:val="000000"/>
                      <w:sz w:val="14"/>
                    </w:rPr>
                    <w:t>SODA - arhiteki d.o.o. 19181278015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B69D79"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C40984" w14:textId="77777777" w:rsidR="00B03E55" w:rsidRDefault="006302DA">
                  <w:pPr>
                    <w:spacing w:after="0" w:line="240" w:lineRule="auto"/>
                    <w:jc w:val="center"/>
                  </w:pPr>
                  <w:r>
                    <w:rPr>
                      <w:rFonts w:ascii="Arial" w:eastAsia="Arial" w:hAnsi="Arial"/>
                      <w:color w:val="000000"/>
                      <w:sz w:val="14"/>
                    </w:rPr>
                    <w:t>25.07.2022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ADEFC8" w14:textId="77777777" w:rsidR="00B03E55" w:rsidRDefault="006302DA">
                  <w:pPr>
                    <w:spacing w:after="0" w:line="240" w:lineRule="auto"/>
                    <w:jc w:val="center"/>
                  </w:pPr>
                  <w:r>
                    <w:rPr>
                      <w:rFonts w:ascii="Arial" w:eastAsia="Arial" w:hAnsi="Arial"/>
                      <w:color w:val="000000"/>
                      <w:sz w:val="14"/>
                    </w:rPr>
                    <w:t>Klasa:350-05/22-01/16, Urbroj:2176-4-02-22-3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D4BBE6" w14:textId="77777777" w:rsidR="00B03E55" w:rsidRDefault="006302DA">
                  <w:pPr>
                    <w:spacing w:after="0" w:line="240" w:lineRule="auto"/>
                  </w:pPr>
                  <w:r>
                    <w:rPr>
                      <w:rFonts w:ascii="Arial" w:eastAsia="Arial" w:hAnsi="Arial"/>
                      <w:color w:val="000000"/>
                      <w:sz w:val="14"/>
                    </w:rPr>
                    <w:t>Analiza, opis i prikaz-15 radnih dana od sklapanja ugovora, Glavni projekt-40 radnih dana od primitka posebnih uvjeta i dostave svih podataka Naručitelja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394424" w14:textId="77777777" w:rsidR="00B03E55" w:rsidRDefault="006302DA">
                  <w:pPr>
                    <w:spacing w:after="0" w:line="240" w:lineRule="auto"/>
                  </w:pPr>
                  <w:r>
                    <w:rPr>
                      <w:rFonts w:ascii="Arial" w:eastAsia="Arial" w:hAnsi="Arial"/>
                      <w:color w:val="000000"/>
                      <w:sz w:val="14"/>
                    </w:rPr>
                    <w:t>199.880,00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F7EDE5" w14:textId="77777777" w:rsidR="00B03E55" w:rsidRDefault="006302DA">
                  <w:pPr>
                    <w:spacing w:after="0" w:line="240" w:lineRule="auto"/>
                  </w:pPr>
                  <w:r>
                    <w:rPr>
                      <w:rFonts w:ascii="Arial" w:eastAsia="Arial" w:hAnsi="Arial"/>
                      <w:color w:val="000000"/>
                      <w:sz w:val="14"/>
                    </w:rPr>
                    <w:t>49.970,00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6E5BB6" w14:textId="77777777" w:rsidR="00B03E55" w:rsidRDefault="006302DA">
                  <w:pPr>
                    <w:spacing w:after="0" w:line="240" w:lineRule="auto"/>
                  </w:pPr>
                  <w:r>
                    <w:rPr>
                      <w:rFonts w:ascii="Arial" w:eastAsia="Arial" w:hAnsi="Arial"/>
                      <w:color w:val="000000"/>
                      <w:sz w:val="14"/>
                    </w:rPr>
                    <w:t>249.850,00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C10FB5"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84949B" w14:textId="77777777" w:rsidR="00B03E55" w:rsidRDefault="006302DA">
                  <w:pPr>
                    <w:spacing w:after="0" w:line="240" w:lineRule="auto"/>
                    <w:jc w:val="right"/>
                  </w:pPr>
                  <w:r>
                    <w:rPr>
                      <w:rFonts w:ascii="Arial" w:eastAsia="Arial" w:hAnsi="Arial"/>
                      <w:color w:val="000000"/>
                      <w:sz w:val="14"/>
                    </w:rPr>
                    <w:t>22.12.2022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45CFE7" w14:textId="77777777" w:rsidR="00B03E55" w:rsidRDefault="006302DA">
                  <w:pPr>
                    <w:spacing w:after="0" w:line="240" w:lineRule="auto"/>
                  </w:pPr>
                  <w:r>
                    <w:rPr>
                      <w:rFonts w:ascii="Arial" w:eastAsia="Arial" w:hAnsi="Arial"/>
                      <w:color w:val="000000"/>
                      <w:sz w:val="14"/>
                    </w:rPr>
                    <w:t>249.850,00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45C9B5"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57D0BD"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EFAE0A" w14:textId="77777777" w:rsidR="00B03E55" w:rsidRDefault="006302DA">
                  <w:pPr>
                    <w:spacing w:after="0" w:line="240" w:lineRule="auto"/>
                    <w:jc w:val="center"/>
                  </w:pPr>
                  <w:r>
                    <w:rPr>
                      <w:rFonts w:ascii="Arial" w:eastAsia="Arial" w:hAnsi="Arial"/>
                      <w:color w:val="000000"/>
                      <w:sz w:val="14"/>
                    </w:rPr>
                    <w:t>06.04.2023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F48522" w14:textId="77777777" w:rsidR="00B03E55" w:rsidRDefault="006302DA">
                  <w:pPr>
                    <w:spacing w:after="0" w:line="240" w:lineRule="auto"/>
                    <w:jc w:val="center"/>
                  </w:pPr>
                  <w:r>
                    <w:rPr>
                      <w:rFonts w:ascii="Arial" w:eastAsia="Arial" w:hAnsi="Arial"/>
                      <w:color w:val="000000"/>
                      <w:sz w:val="14"/>
                    </w:rPr>
                    <w:t>06.04.2023</w:t>
                  </w:r>
                </w:p>
              </w:tc>
            </w:tr>
            <w:tr w:rsidR="00B03E55" w14:paraId="2016DF4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1772F8" w14:textId="77777777" w:rsidR="00B03E55" w:rsidRDefault="006302DA">
                  <w:pPr>
                    <w:spacing w:after="0" w:line="240" w:lineRule="auto"/>
                  </w:pPr>
                  <w:r>
                    <w:rPr>
                      <w:rFonts w:ascii="Arial" w:eastAsia="Arial" w:hAnsi="Arial"/>
                      <w:color w:val="000000"/>
                      <w:sz w:val="14"/>
                    </w:rPr>
                    <w:t>50/22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A254FB" w14:textId="77777777" w:rsidR="00B03E55" w:rsidRDefault="006302DA">
                  <w:pPr>
                    <w:spacing w:after="0" w:line="240" w:lineRule="auto"/>
                  </w:pPr>
                  <w:r>
                    <w:rPr>
                      <w:rFonts w:ascii="Arial" w:eastAsia="Arial" w:hAnsi="Arial"/>
                      <w:color w:val="000000"/>
                      <w:sz w:val="14"/>
                    </w:rPr>
                    <w:t>Izvođenje radova tehničke zaštite-videonadzora na deset lokacija na području Grada Novske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A3068F" w14:textId="77777777" w:rsidR="00B03E55" w:rsidRDefault="006302DA">
                  <w:pPr>
                    <w:spacing w:after="0" w:line="240" w:lineRule="auto"/>
                    <w:jc w:val="center"/>
                  </w:pPr>
                  <w:r>
                    <w:rPr>
                      <w:rFonts w:ascii="Arial" w:eastAsia="Arial" w:hAnsi="Arial"/>
                      <w:color w:val="000000"/>
                      <w:sz w:val="14"/>
                    </w:rPr>
                    <w:t>90722000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3F9302"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F7A59E"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997BD6" w14:textId="77777777" w:rsidR="00B03E55" w:rsidRDefault="006302DA">
                  <w:pPr>
                    <w:spacing w:after="0" w:line="240" w:lineRule="auto"/>
                  </w:pPr>
                  <w:r>
                    <w:rPr>
                      <w:rFonts w:ascii="Arial" w:eastAsia="Arial" w:hAnsi="Arial"/>
                      <w:color w:val="000000"/>
                      <w:sz w:val="14"/>
                    </w:rPr>
                    <w:t>TELITAL MOBITEL d.o.o. 80815729612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3087B3"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D2B863" w14:textId="77777777" w:rsidR="00B03E55" w:rsidRDefault="006302DA">
                  <w:pPr>
                    <w:spacing w:after="0" w:line="240" w:lineRule="auto"/>
                    <w:jc w:val="center"/>
                  </w:pPr>
                  <w:r>
                    <w:rPr>
                      <w:rFonts w:ascii="Arial" w:eastAsia="Arial" w:hAnsi="Arial"/>
                      <w:color w:val="000000"/>
                      <w:sz w:val="14"/>
                    </w:rPr>
                    <w:t>13.09.2022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F8B06A" w14:textId="77777777" w:rsidR="00B03E55" w:rsidRDefault="006302DA">
                  <w:pPr>
                    <w:spacing w:after="0" w:line="240" w:lineRule="auto"/>
                    <w:jc w:val="center"/>
                  </w:pPr>
                  <w:r>
                    <w:rPr>
                      <w:rFonts w:ascii="Arial" w:eastAsia="Arial" w:hAnsi="Arial"/>
                      <w:color w:val="000000"/>
                      <w:sz w:val="14"/>
                    </w:rPr>
                    <w:t xml:space="preserve">Klasa:351-05/22-01/7, </w:t>
                  </w:r>
                  <w:r>
                    <w:rPr>
                      <w:rFonts w:ascii="Arial" w:eastAsia="Arial" w:hAnsi="Arial"/>
                      <w:color w:val="000000"/>
                      <w:sz w:val="14"/>
                    </w:rPr>
                    <w:t>Urbroj:2176-4-02-22-5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94B57E" w14:textId="77777777" w:rsidR="00B03E55" w:rsidRDefault="006302DA">
                  <w:pPr>
                    <w:spacing w:after="0" w:line="240" w:lineRule="auto"/>
                  </w:pPr>
                  <w:r>
                    <w:rPr>
                      <w:rFonts w:ascii="Arial" w:eastAsia="Arial" w:hAnsi="Arial"/>
                      <w:color w:val="000000"/>
                      <w:sz w:val="14"/>
                    </w:rPr>
                    <w:t>60 dana od dana sklapanja ugovora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03543A" w14:textId="77777777" w:rsidR="00B03E55" w:rsidRDefault="006302DA">
                  <w:pPr>
                    <w:spacing w:after="0" w:line="240" w:lineRule="auto"/>
                  </w:pPr>
                  <w:r>
                    <w:rPr>
                      <w:rFonts w:ascii="Arial" w:eastAsia="Arial" w:hAnsi="Arial"/>
                      <w:color w:val="000000"/>
                      <w:sz w:val="14"/>
                    </w:rPr>
                    <w:t>109.930,00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C30A6A" w14:textId="77777777" w:rsidR="00B03E55" w:rsidRDefault="006302DA">
                  <w:pPr>
                    <w:spacing w:after="0" w:line="240" w:lineRule="auto"/>
                  </w:pPr>
                  <w:r>
                    <w:rPr>
                      <w:rFonts w:ascii="Arial" w:eastAsia="Arial" w:hAnsi="Arial"/>
                      <w:color w:val="000000"/>
                      <w:sz w:val="14"/>
                    </w:rPr>
                    <w:t>27.482,50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735A13" w14:textId="77777777" w:rsidR="00B03E55" w:rsidRDefault="006302DA">
                  <w:pPr>
                    <w:spacing w:after="0" w:line="240" w:lineRule="auto"/>
                  </w:pPr>
                  <w:r>
                    <w:rPr>
                      <w:rFonts w:ascii="Arial" w:eastAsia="Arial" w:hAnsi="Arial"/>
                      <w:color w:val="000000"/>
                      <w:sz w:val="14"/>
                    </w:rPr>
                    <w:t>137.412,50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537560"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CAC1FB" w14:textId="77777777" w:rsidR="00B03E55" w:rsidRDefault="006302DA">
                  <w:pPr>
                    <w:spacing w:after="0" w:line="240" w:lineRule="auto"/>
                    <w:jc w:val="right"/>
                  </w:pPr>
                  <w:r>
                    <w:rPr>
                      <w:rFonts w:ascii="Arial" w:eastAsia="Arial" w:hAnsi="Arial"/>
                      <w:color w:val="000000"/>
                      <w:sz w:val="14"/>
                    </w:rPr>
                    <w:t>21.11.2022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80BFC8" w14:textId="77777777" w:rsidR="00B03E55" w:rsidRDefault="006302DA">
                  <w:pPr>
                    <w:spacing w:after="0" w:line="240" w:lineRule="auto"/>
                  </w:pPr>
                  <w:r>
                    <w:rPr>
                      <w:rFonts w:ascii="Arial" w:eastAsia="Arial" w:hAnsi="Arial"/>
                      <w:color w:val="000000"/>
                      <w:sz w:val="14"/>
                    </w:rPr>
                    <w:t>137.412,50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4A3066"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2FA39B"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A43006" w14:textId="77777777" w:rsidR="00B03E55" w:rsidRDefault="006302DA">
                  <w:pPr>
                    <w:spacing w:after="0" w:line="240" w:lineRule="auto"/>
                    <w:jc w:val="center"/>
                  </w:pPr>
                  <w:r>
                    <w:rPr>
                      <w:rFonts w:ascii="Arial" w:eastAsia="Arial" w:hAnsi="Arial"/>
                      <w:color w:val="000000"/>
                      <w:sz w:val="14"/>
                    </w:rPr>
                    <w:t>06.04.2023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D3314A" w14:textId="77777777" w:rsidR="00B03E55" w:rsidRDefault="006302DA">
                  <w:pPr>
                    <w:spacing w:after="0" w:line="240" w:lineRule="auto"/>
                    <w:jc w:val="center"/>
                  </w:pPr>
                  <w:r>
                    <w:rPr>
                      <w:rFonts w:ascii="Arial" w:eastAsia="Arial" w:hAnsi="Arial"/>
                      <w:color w:val="000000"/>
                      <w:sz w:val="14"/>
                    </w:rPr>
                    <w:t>06.04.2023</w:t>
                  </w:r>
                </w:p>
              </w:tc>
            </w:tr>
            <w:tr w:rsidR="00B03E55" w14:paraId="2A40988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80FA04" w14:textId="77777777" w:rsidR="00B03E55" w:rsidRDefault="006302DA">
                  <w:pPr>
                    <w:spacing w:after="0" w:line="240" w:lineRule="auto"/>
                  </w:pPr>
                  <w:r>
                    <w:rPr>
                      <w:rFonts w:ascii="Arial" w:eastAsia="Arial" w:hAnsi="Arial"/>
                      <w:color w:val="000000"/>
                      <w:sz w:val="14"/>
                    </w:rPr>
                    <w:t>88/22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044703" w14:textId="77777777" w:rsidR="00B03E55" w:rsidRDefault="006302DA">
                  <w:pPr>
                    <w:spacing w:after="0" w:line="240" w:lineRule="auto"/>
                  </w:pPr>
                  <w:r>
                    <w:rPr>
                      <w:rFonts w:ascii="Arial" w:eastAsia="Arial" w:hAnsi="Arial"/>
                      <w:color w:val="000000"/>
                      <w:sz w:val="14"/>
                    </w:rPr>
                    <w:t xml:space="preserve">Izrada glavnog projekta za izgradnju Doma za starije Novska kao rekonstrukciju i </w:t>
                  </w:r>
                  <w:r>
                    <w:rPr>
                      <w:rFonts w:ascii="Arial" w:eastAsia="Arial" w:hAnsi="Arial"/>
                      <w:color w:val="000000"/>
                      <w:sz w:val="14"/>
                    </w:rPr>
                    <w:t>dogradnju postojeće zgrade dnevnog centra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253CF1" w14:textId="77777777" w:rsidR="00B03E55" w:rsidRDefault="006302DA">
                  <w:pPr>
                    <w:spacing w:after="0" w:line="240" w:lineRule="auto"/>
                    <w:jc w:val="center"/>
                  </w:pPr>
                  <w:r>
                    <w:rPr>
                      <w:rFonts w:ascii="Arial" w:eastAsia="Arial" w:hAnsi="Arial"/>
                      <w:color w:val="000000"/>
                      <w:sz w:val="14"/>
                    </w:rPr>
                    <w:t>71220000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9FD753"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1442AC"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4EB12D" w14:textId="77777777" w:rsidR="00B03E55" w:rsidRDefault="006302DA">
                  <w:pPr>
                    <w:spacing w:after="0" w:line="240" w:lineRule="auto"/>
                  </w:pPr>
                  <w:r>
                    <w:rPr>
                      <w:rFonts w:ascii="Arial" w:eastAsia="Arial" w:hAnsi="Arial"/>
                      <w:color w:val="000000"/>
                      <w:sz w:val="14"/>
                    </w:rPr>
                    <w:t>ORGANIZACIJA ZA PLANIRANJE I ARHITEKTURU D.O.O. 79817586565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EFF7EB"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06D3C8" w14:textId="77777777" w:rsidR="00B03E55" w:rsidRDefault="006302DA">
                  <w:pPr>
                    <w:spacing w:after="0" w:line="240" w:lineRule="auto"/>
                    <w:jc w:val="center"/>
                  </w:pPr>
                  <w:r>
                    <w:rPr>
                      <w:rFonts w:ascii="Arial" w:eastAsia="Arial" w:hAnsi="Arial"/>
                      <w:color w:val="000000"/>
                      <w:sz w:val="14"/>
                    </w:rPr>
                    <w:t>27.09.2022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F75839" w14:textId="77777777" w:rsidR="00B03E55" w:rsidRDefault="006302DA">
                  <w:pPr>
                    <w:spacing w:after="0" w:line="240" w:lineRule="auto"/>
                    <w:jc w:val="center"/>
                  </w:pPr>
                  <w:r>
                    <w:rPr>
                      <w:rFonts w:ascii="Arial" w:eastAsia="Arial" w:hAnsi="Arial"/>
                      <w:color w:val="000000"/>
                      <w:sz w:val="14"/>
                    </w:rPr>
                    <w:t>Klasa:361-08/22-01/9, Urbroj:2176-4-02-22-3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00883A" w14:textId="77777777" w:rsidR="00B03E55" w:rsidRDefault="006302DA">
                  <w:pPr>
                    <w:spacing w:after="0" w:line="240" w:lineRule="auto"/>
                  </w:pPr>
                  <w:r>
                    <w:rPr>
                      <w:rFonts w:ascii="Arial" w:eastAsia="Arial" w:hAnsi="Arial"/>
                      <w:color w:val="000000"/>
                      <w:sz w:val="14"/>
                    </w:rPr>
                    <w:t>120 dana od sklapanja ugovora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770D48" w14:textId="77777777" w:rsidR="00B03E55" w:rsidRDefault="006302DA">
                  <w:pPr>
                    <w:spacing w:after="0" w:line="240" w:lineRule="auto"/>
                  </w:pPr>
                  <w:r>
                    <w:rPr>
                      <w:rFonts w:ascii="Arial" w:eastAsia="Arial" w:hAnsi="Arial"/>
                      <w:color w:val="000000"/>
                      <w:sz w:val="14"/>
                    </w:rPr>
                    <w:t>199.650,00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4578DE" w14:textId="77777777" w:rsidR="00B03E55" w:rsidRDefault="006302DA">
                  <w:pPr>
                    <w:spacing w:after="0" w:line="240" w:lineRule="auto"/>
                  </w:pPr>
                  <w:r>
                    <w:rPr>
                      <w:rFonts w:ascii="Arial" w:eastAsia="Arial" w:hAnsi="Arial"/>
                      <w:color w:val="000000"/>
                      <w:sz w:val="14"/>
                    </w:rPr>
                    <w:t>49.912,50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3AC446" w14:textId="77777777" w:rsidR="00B03E55" w:rsidRDefault="006302DA">
                  <w:pPr>
                    <w:spacing w:after="0" w:line="240" w:lineRule="auto"/>
                  </w:pPr>
                  <w:r>
                    <w:rPr>
                      <w:rFonts w:ascii="Arial" w:eastAsia="Arial" w:hAnsi="Arial"/>
                      <w:color w:val="000000"/>
                      <w:sz w:val="14"/>
                    </w:rPr>
                    <w:t>249.562,50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88935D"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8A19C6" w14:textId="77777777" w:rsidR="00B03E55" w:rsidRDefault="006302DA">
                  <w:pPr>
                    <w:spacing w:after="0" w:line="240" w:lineRule="auto"/>
                    <w:jc w:val="right"/>
                  </w:pPr>
                  <w:r>
                    <w:rPr>
                      <w:rFonts w:ascii="Arial" w:eastAsia="Arial" w:hAnsi="Arial"/>
                      <w:color w:val="000000"/>
                      <w:sz w:val="14"/>
                    </w:rPr>
                    <w:t>23.01.2023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0B833E" w14:textId="77777777" w:rsidR="00B03E55" w:rsidRDefault="006302DA">
                  <w:pPr>
                    <w:spacing w:after="0" w:line="240" w:lineRule="auto"/>
                  </w:pPr>
                  <w:r>
                    <w:rPr>
                      <w:rFonts w:ascii="Arial" w:eastAsia="Arial" w:hAnsi="Arial"/>
                      <w:color w:val="000000"/>
                      <w:sz w:val="14"/>
                    </w:rPr>
                    <w:t>249.562,50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B6B1D9"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D1A0E1"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15C9C7" w14:textId="77777777" w:rsidR="00B03E55" w:rsidRDefault="006302DA">
                  <w:pPr>
                    <w:spacing w:after="0" w:line="240" w:lineRule="auto"/>
                    <w:jc w:val="center"/>
                  </w:pPr>
                  <w:r>
                    <w:rPr>
                      <w:rFonts w:ascii="Arial" w:eastAsia="Arial" w:hAnsi="Arial"/>
                      <w:color w:val="000000"/>
                      <w:sz w:val="14"/>
                    </w:rPr>
                    <w:t>06.04.2023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EAC2D0" w14:textId="77777777" w:rsidR="00B03E55" w:rsidRDefault="006302DA">
                  <w:pPr>
                    <w:spacing w:after="0" w:line="240" w:lineRule="auto"/>
                    <w:jc w:val="center"/>
                  </w:pPr>
                  <w:r>
                    <w:rPr>
                      <w:rFonts w:ascii="Arial" w:eastAsia="Arial" w:hAnsi="Arial"/>
                      <w:color w:val="000000"/>
                      <w:sz w:val="14"/>
                    </w:rPr>
                    <w:t>06.04.2023</w:t>
                  </w:r>
                </w:p>
              </w:tc>
            </w:tr>
            <w:tr w:rsidR="00B03E55" w14:paraId="3E73ED8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2758C5" w14:textId="77777777" w:rsidR="00B03E55" w:rsidRDefault="006302DA">
                  <w:pPr>
                    <w:spacing w:after="0" w:line="240" w:lineRule="auto"/>
                  </w:pPr>
                  <w:r>
                    <w:rPr>
                      <w:rFonts w:ascii="Arial" w:eastAsia="Arial" w:hAnsi="Arial"/>
                      <w:color w:val="000000"/>
                      <w:sz w:val="14"/>
                    </w:rPr>
                    <w:t>93/22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85311D" w14:textId="77777777" w:rsidR="00B03E55" w:rsidRDefault="006302DA">
                  <w:pPr>
                    <w:spacing w:after="0" w:line="240" w:lineRule="auto"/>
                  </w:pPr>
                  <w:r>
                    <w:rPr>
                      <w:rFonts w:ascii="Arial" w:eastAsia="Arial" w:hAnsi="Arial"/>
                      <w:color w:val="000000"/>
                      <w:sz w:val="14"/>
                    </w:rPr>
                    <w:t>Usluga savjetovanja za pripremu i prijavu projekta ART kamp</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BA248A" w14:textId="77777777" w:rsidR="00B03E55" w:rsidRDefault="006302DA">
                  <w:pPr>
                    <w:spacing w:after="0" w:line="240" w:lineRule="auto"/>
                    <w:jc w:val="center"/>
                  </w:pPr>
                  <w:r>
                    <w:rPr>
                      <w:rFonts w:ascii="Arial" w:eastAsia="Arial" w:hAnsi="Arial"/>
                      <w:color w:val="000000"/>
                      <w:sz w:val="14"/>
                    </w:rPr>
                    <w:t>71241000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18977B"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77F8E3"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9406EF" w14:textId="77777777" w:rsidR="00B03E55" w:rsidRDefault="006302DA">
                  <w:pPr>
                    <w:spacing w:after="0" w:line="240" w:lineRule="auto"/>
                  </w:pPr>
                  <w:r>
                    <w:rPr>
                      <w:rFonts w:ascii="Arial" w:eastAsia="Arial" w:hAnsi="Arial"/>
                      <w:color w:val="000000"/>
                      <w:sz w:val="14"/>
                    </w:rPr>
                    <w:t>BDC d.o.o. 32986581405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DB034D"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1A59D9" w14:textId="77777777" w:rsidR="00B03E55" w:rsidRDefault="006302DA">
                  <w:pPr>
                    <w:spacing w:after="0" w:line="240" w:lineRule="auto"/>
                    <w:jc w:val="center"/>
                  </w:pPr>
                  <w:r>
                    <w:rPr>
                      <w:rFonts w:ascii="Arial" w:eastAsia="Arial" w:hAnsi="Arial"/>
                      <w:color w:val="000000"/>
                      <w:sz w:val="14"/>
                    </w:rPr>
                    <w:t>28.09.2022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F58823" w14:textId="77777777" w:rsidR="00B03E55" w:rsidRDefault="006302DA">
                  <w:pPr>
                    <w:spacing w:after="0" w:line="240" w:lineRule="auto"/>
                    <w:jc w:val="center"/>
                  </w:pPr>
                  <w:r>
                    <w:rPr>
                      <w:rFonts w:ascii="Arial" w:eastAsia="Arial" w:hAnsi="Arial"/>
                      <w:color w:val="000000"/>
                      <w:sz w:val="14"/>
                    </w:rPr>
                    <w:t xml:space="preserve">Klasa:334-03/22/01/1, </w:t>
                  </w:r>
                  <w:r>
                    <w:rPr>
                      <w:rFonts w:ascii="Arial" w:eastAsia="Arial" w:hAnsi="Arial"/>
                      <w:color w:val="000000"/>
                      <w:sz w:val="14"/>
                    </w:rPr>
                    <w:t>Urbroj:2176-4-02-22-3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748A4B" w14:textId="77777777" w:rsidR="00B03E55" w:rsidRDefault="006302DA">
                  <w:pPr>
                    <w:spacing w:after="0" w:line="240" w:lineRule="auto"/>
                  </w:pPr>
                  <w:r>
                    <w:rPr>
                      <w:rFonts w:ascii="Arial" w:eastAsia="Arial" w:hAnsi="Arial"/>
                      <w:color w:val="000000"/>
                      <w:sz w:val="14"/>
                    </w:rPr>
                    <w:t>03.02.2023.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EA4872" w14:textId="77777777" w:rsidR="00B03E55" w:rsidRDefault="006302DA">
                  <w:pPr>
                    <w:spacing w:after="0" w:line="240" w:lineRule="auto"/>
                  </w:pPr>
                  <w:r>
                    <w:rPr>
                      <w:rFonts w:ascii="Arial" w:eastAsia="Arial" w:hAnsi="Arial"/>
                      <w:color w:val="000000"/>
                      <w:sz w:val="14"/>
                    </w:rPr>
                    <w:t>160.000,00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EA1827" w14:textId="77777777" w:rsidR="00B03E55" w:rsidRDefault="006302DA">
                  <w:pPr>
                    <w:spacing w:after="0" w:line="240" w:lineRule="auto"/>
                  </w:pPr>
                  <w:r>
                    <w:rPr>
                      <w:rFonts w:ascii="Arial" w:eastAsia="Arial" w:hAnsi="Arial"/>
                      <w:color w:val="000000"/>
                      <w:sz w:val="14"/>
                    </w:rPr>
                    <w:t>40.000,00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AD68BB" w14:textId="77777777" w:rsidR="00B03E55" w:rsidRDefault="006302DA">
                  <w:pPr>
                    <w:spacing w:after="0" w:line="240" w:lineRule="auto"/>
                  </w:pPr>
                  <w:r>
                    <w:rPr>
                      <w:rFonts w:ascii="Arial" w:eastAsia="Arial" w:hAnsi="Arial"/>
                      <w:color w:val="000000"/>
                      <w:sz w:val="14"/>
                    </w:rPr>
                    <w:t>200.000,00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97C29A"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113A61" w14:textId="77777777" w:rsidR="00B03E55" w:rsidRDefault="006302DA">
                  <w:pPr>
                    <w:spacing w:after="0" w:line="240" w:lineRule="auto"/>
                    <w:jc w:val="right"/>
                  </w:pPr>
                  <w:r>
                    <w:rPr>
                      <w:rFonts w:ascii="Arial" w:eastAsia="Arial" w:hAnsi="Arial"/>
                      <w:color w:val="000000"/>
                      <w:sz w:val="14"/>
                    </w:rPr>
                    <w:t>03.02.2023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F96A0F" w14:textId="77777777" w:rsidR="00B03E55" w:rsidRDefault="006302DA">
                  <w:pPr>
                    <w:spacing w:after="0" w:line="240" w:lineRule="auto"/>
                  </w:pPr>
                  <w:r>
                    <w:rPr>
                      <w:rFonts w:ascii="Arial" w:eastAsia="Arial" w:hAnsi="Arial"/>
                      <w:color w:val="000000"/>
                      <w:sz w:val="14"/>
                    </w:rPr>
                    <w:t>130.000,00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66C4F3" w14:textId="77777777" w:rsidR="00B03E55" w:rsidRDefault="006302DA">
                  <w:pPr>
                    <w:spacing w:after="0" w:line="240" w:lineRule="auto"/>
                  </w:pPr>
                  <w:r>
                    <w:rPr>
                      <w:rFonts w:ascii="Arial" w:eastAsia="Arial" w:hAnsi="Arial"/>
                      <w:color w:val="000000"/>
                      <w:sz w:val="14"/>
                    </w:rPr>
                    <w:t>65% ugovora po predaji projekta, 35% ugovora u slučaju prihvaćanja projektne prijave za sufinanciranje</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9E6FBA"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30F70D" w14:textId="77777777" w:rsidR="00B03E55" w:rsidRDefault="006302DA">
                  <w:pPr>
                    <w:spacing w:after="0" w:line="240" w:lineRule="auto"/>
                    <w:jc w:val="center"/>
                  </w:pPr>
                  <w:r>
                    <w:rPr>
                      <w:rFonts w:ascii="Arial" w:eastAsia="Arial" w:hAnsi="Arial"/>
                      <w:color w:val="000000"/>
                      <w:sz w:val="14"/>
                    </w:rPr>
                    <w:t>06.04.2023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82AEAC" w14:textId="77777777" w:rsidR="00B03E55" w:rsidRDefault="006302DA">
                  <w:pPr>
                    <w:spacing w:after="0" w:line="240" w:lineRule="auto"/>
                    <w:jc w:val="center"/>
                  </w:pPr>
                  <w:r>
                    <w:rPr>
                      <w:rFonts w:ascii="Arial" w:eastAsia="Arial" w:hAnsi="Arial"/>
                      <w:color w:val="000000"/>
                      <w:sz w:val="14"/>
                    </w:rPr>
                    <w:t>06.04.2023</w:t>
                  </w:r>
                </w:p>
              </w:tc>
            </w:tr>
            <w:tr w:rsidR="00B03E55" w14:paraId="732ADE1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6D17BD" w14:textId="77777777" w:rsidR="00B03E55" w:rsidRDefault="006302DA">
                  <w:pPr>
                    <w:spacing w:after="0" w:line="240" w:lineRule="auto"/>
                  </w:pPr>
                  <w:r>
                    <w:rPr>
                      <w:rFonts w:ascii="Arial" w:eastAsia="Arial" w:hAnsi="Arial"/>
                      <w:color w:val="000000"/>
                      <w:sz w:val="14"/>
                    </w:rPr>
                    <w:t>90/22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345525" w14:textId="77777777" w:rsidR="00B03E55" w:rsidRDefault="006302DA">
                  <w:pPr>
                    <w:spacing w:after="0" w:line="240" w:lineRule="auto"/>
                  </w:pPr>
                  <w:r>
                    <w:rPr>
                      <w:rFonts w:ascii="Arial" w:eastAsia="Arial" w:hAnsi="Arial"/>
                      <w:color w:val="000000"/>
                      <w:sz w:val="14"/>
                    </w:rPr>
                    <w:t xml:space="preserve">Radovi na </w:t>
                  </w:r>
                  <w:r>
                    <w:rPr>
                      <w:rFonts w:ascii="Arial" w:eastAsia="Arial" w:hAnsi="Arial"/>
                      <w:color w:val="000000"/>
                      <w:sz w:val="14"/>
                    </w:rPr>
                    <w:t>uređenju i opremanju igrališta Dječjeg vrtića Radost Novska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B36215" w14:textId="77777777" w:rsidR="00B03E55" w:rsidRDefault="006302DA">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C68562"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F804ED"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E1C98B" w14:textId="77777777" w:rsidR="00B03E55" w:rsidRDefault="006302DA">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FDC459"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623E8E" w14:textId="77777777" w:rsidR="00B03E55" w:rsidRDefault="006302DA">
                  <w:pPr>
                    <w:spacing w:after="0" w:line="240" w:lineRule="auto"/>
                    <w:jc w:val="center"/>
                  </w:pPr>
                  <w:r>
                    <w:rPr>
                      <w:rFonts w:ascii="Arial" w:eastAsia="Arial" w:hAnsi="Arial"/>
                      <w:color w:val="000000"/>
                      <w:sz w:val="14"/>
                    </w:rPr>
                    <w:t>10.10.2022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06BE93" w14:textId="77777777" w:rsidR="00B03E55" w:rsidRDefault="006302DA">
                  <w:pPr>
                    <w:spacing w:after="0" w:line="240" w:lineRule="auto"/>
                    <w:jc w:val="center"/>
                  </w:pPr>
                  <w:r>
                    <w:rPr>
                      <w:rFonts w:ascii="Arial" w:eastAsia="Arial" w:hAnsi="Arial"/>
                      <w:color w:val="000000"/>
                      <w:sz w:val="14"/>
                    </w:rPr>
                    <w:t>Klasa:361-08/22-01/10, Urbroj:2176-4-02-22-3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CA0A50" w14:textId="77777777" w:rsidR="00B03E55" w:rsidRDefault="006302DA">
                  <w:pPr>
                    <w:spacing w:after="0" w:line="240" w:lineRule="auto"/>
                  </w:pPr>
                  <w:r>
                    <w:rPr>
                      <w:rFonts w:ascii="Arial" w:eastAsia="Arial" w:hAnsi="Arial"/>
                      <w:color w:val="000000"/>
                      <w:sz w:val="14"/>
                    </w:rPr>
                    <w:t>30 dana od sklapanja ugovora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FA4AAC" w14:textId="77777777" w:rsidR="00B03E55" w:rsidRDefault="006302DA">
                  <w:pPr>
                    <w:spacing w:after="0" w:line="240" w:lineRule="auto"/>
                  </w:pPr>
                  <w:r>
                    <w:rPr>
                      <w:rFonts w:ascii="Arial" w:eastAsia="Arial" w:hAnsi="Arial"/>
                      <w:color w:val="000000"/>
                      <w:sz w:val="14"/>
                    </w:rPr>
                    <w:t>141.164,00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0F7763" w14:textId="77777777" w:rsidR="00B03E55" w:rsidRDefault="006302DA">
                  <w:pPr>
                    <w:spacing w:after="0" w:line="240" w:lineRule="auto"/>
                  </w:pPr>
                  <w:r>
                    <w:rPr>
                      <w:rFonts w:ascii="Arial" w:eastAsia="Arial" w:hAnsi="Arial"/>
                      <w:color w:val="000000"/>
                      <w:sz w:val="14"/>
                    </w:rPr>
                    <w:t>35.291,00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63CEB6" w14:textId="77777777" w:rsidR="00B03E55" w:rsidRDefault="006302DA">
                  <w:pPr>
                    <w:spacing w:after="0" w:line="240" w:lineRule="auto"/>
                  </w:pPr>
                  <w:r>
                    <w:rPr>
                      <w:rFonts w:ascii="Arial" w:eastAsia="Arial" w:hAnsi="Arial"/>
                      <w:color w:val="000000"/>
                      <w:sz w:val="14"/>
                    </w:rPr>
                    <w:t>176.455,00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FDC301" w14:textId="77777777" w:rsidR="00B03E55" w:rsidRDefault="006302DA">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2EE19F" w14:textId="77777777" w:rsidR="00B03E55" w:rsidRDefault="006302DA">
                  <w:pPr>
                    <w:spacing w:after="0" w:line="240" w:lineRule="auto"/>
                    <w:jc w:val="right"/>
                  </w:pPr>
                  <w:r>
                    <w:rPr>
                      <w:rFonts w:ascii="Arial" w:eastAsia="Arial" w:hAnsi="Arial"/>
                      <w:color w:val="000000"/>
                      <w:sz w:val="14"/>
                    </w:rPr>
                    <w:t>11.11.2022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925C97" w14:textId="77777777" w:rsidR="00B03E55" w:rsidRDefault="006302DA">
                  <w:pPr>
                    <w:spacing w:after="0" w:line="240" w:lineRule="auto"/>
                  </w:pPr>
                  <w:r>
                    <w:rPr>
                      <w:rFonts w:ascii="Arial" w:eastAsia="Arial" w:hAnsi="Arial"/>
                      <w:color w:val="000000"/>
                      <w:sz w:val="14"/>
                    </w:rPr>
                    <w:t>176.455,00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F6DFCE"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F4983D"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810AB0" w14:textId="77777777" w:rsidR="00B03E55" w:rsidRDefault="006302DA">
                  <w:pPr>
                    <w:spacing w:after="0" w:line="240" w:lineRule="auto"/>
                    <w:jc w:val="center"/>
                  </w:pPr>
                  <w:r>
                    <w:rPr>
                      <w:rFonts w:ascii="Arial" w:eastAsia="Arial" w:hAnsi="Arial"/>
                      <w:color w:val="000000"/>
                      <w:sz w:val="14"/>
                    </w:rPr>
                    <w:t>06.04.2023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83FA6C" w14:textId="77777777" w:rsidR="00B03E55" w:rsidRDefault="006302DA">
                  <w:pPr>
                    <w:spacing w:after="0" w:line="240" w:lineRule="auto"/>
                    <w:jc w:val="center"/>
                  </w:pPr>
                  <w:r>
                    <w:rPr>
                      <w:rFonts w:ascii="Arial" w:eastAsia="Arial" w:hAnsi="Arial"/>
                      <w:color w:val="000000"/>
                      <w:sz w:val="14"/>
                    </w:rPr>
                    <w:t>06.04.2023</w:t>
                  </w:r>
                </w:p>
              </w:tc>
            </w:tr>
            <w:tr w:rsidR="00B03E55" w14:paraId="4F4042D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963467" w14:textId="77777777" w:rsidR="00B03E55" w:rsidRDefault="006302DA">
                  <w:pPr>
                    <w:spacing w:after="0" w:line="240" w:lineRule="auto"/>
                  </w:pPr>
                  <w:r>
                    <w:rPr>
                      <w:rFonts w:ascii="Arial" w:eastAsia="Arial" w:hAnsi="Arial"/>
                      <w:color w:val="000000"/>
                      <w:sz w:val="14"/>
                    </w:rPr>
                    <w:t>31/22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652191" w14:textId="77777777" w:rsidR="00B03E55" w:rsidRDefault="006302DA">
                  <w:pPr>
                    <w:spacing w:after="0" w:line="240" w:lineRule="auto"/>
                  </w:pPr>
                  <w:r>
                    <w:rPr>
                      <w:rFonts w:ascii="Arial" w:eastAsia="Arial" w:hAnsi="Arial"/>
                      <w:color w:val="000000"/>
                      <w:sz w:val="14"/>
                    </w:rPr>
                    <w:t>Servis i održavanje vatrodojavnog sustava u društvenom domu u Rajiću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C5A2D4" w14:textId="77777777" w:rsidR="00B03E55" w:rsidRDefault="006302DA">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0448E6"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6D8E01"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ED65F3" w14:textId="77777777" w:rsidR="00B03E55" w:rsidRDefault="006302DA">
                  <w:pPr>
                    <w:spacing w:after="0" w:line="240" w:lineRule="auto"/>
                  </w:pPr>
                  <w:r>
                    <w:rPr>
                      <w:rFonts w:ascii="Arial" w:eastAsia="Arial" w:hAnsi="Arial"/>
                      <w:color w:val="000000"/>
                      <w:sz w:val="14"/>
                    </w:rPr>
                    <w:t>D ALARM D.O.O. 72206284987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6CEDD9"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ED7E1E" w14:textId="77777777" w:rsidR="00B03E55" w:rsidRDefault="006302DA">
                  <w:pPr>
                    <w:spacing w:after="0" w:line="240" w:lineRule="auto"/>
                    <w:jc w:val="center"/>
                  </w:pPr>
                  <w:r>
                    <w:rPr>
                      <w:rFonts w:ascii="Arial" w:eastAsia="Arial" w:hAnsi="Arial"/>
                      <w:color w:val="000000"/>
                      <w:sz w:val="14"/>
                    </w:rPr>
                    <w:t>10.10.2022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0C081D" w14:textId="77777777" w:rsidR="00B03E55" w:rsidRDefault="006302DA">
                  <w:pPr>
                    <w:spacing w:after="0" w:line="240" w:lineRule="auto"/>
                    <w:jc w:val="center"/>
                  </w:pPr>
                  <w:r>
                    <w:rPr>
                      <w:rFonts w:ascii="Arial" w:eastAsia="Arial" w:hAnsi="Arial"/>
                      <w:color w:val="000000"/>
                      <w:sz w:val="14"/>
                    </w:rPr>
                    <w:t xml:space="preserve">Klasa:372-02/22-01/4, </w:t>
                  </w:r>
                  <w:r>
                    <w:rPr>
                      <w:rFonts w:ascii="Arial" w:eastAsia="Arial" w:hAnsi="Arial"/>
                      <w:color w:val="000000"/>
                      <w:sz w:val="14"/>
                    </w:rPr>
                    <w:t>Urbroj:2176-4-02-22-3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9FF163" w14:textId="77777777" w:rsidR="00B03E55" w:rsidRDefault="006302DA">
                  <w:pPr>
                    <w:spacing w:after="0" w:line="240" w:lineRule="auto"/>
                  </w:pPr>
                  <w:r>
                    <w:rPr>
                      <w:rFonts w:ascii="Arial" w:eastAsia="Arial" w:hAnsi="Arial"/>
                      <w:color w:val="000000"/>
                      <w:sz w:val="14"/>
                    </w:rPr>
                    <w:t>do kraja 2024.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FC4D49" w14:textId="77777777" w:rsidR="00B03E55" w:rsidRDefault="006302DA">
                  <w:pPr>
                    <w:spacing w:after="0" w:line="240" w:lineRule="auto"/>
                  </w:pPr>
                  <w:r>
                    <w:rPr>
                      <w:rFonts w:ascii="Arial" w:eastAsia="Arial" w:hAnsi="Arial"/>
                      <w:color w:val="000000"/>
                      <w:sz w:val="14"/>
                    </w:rPr>
                    <w:t>1.800,00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2DE00F" w14:textId="77777777" w:rsidR="00B03E55" w:rsidRDefault="006302DA">
                  <w:pPr>
                    <w:spacing w:after="0" w:line="240" w:lineRule="auto"/>
                  </w:pPr>
                  <w:r>
                    <w:rPr>
                      <w:rFonts w:ascii="Arial" w:eastAsia="Arial" w:hAnsi="Arial"/>
                      <w:color w:val="000000"/>
                      <w:sz w:val="14"/>
                    </w:rPr>
                    <w:t>450,00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F9608F" w14:textId="77777777" w:rsidR="00B03E55" w:rsidRDefault="006302DA">
                  <w:pPr>
                    <w:spacing w:after="0" w:line="240" w:lineRule="auto"/>
                  </w:pPr>
                  <w:r>
                    <w:rPr>
                      <w:rFonts w:ascii="Arial" w:eastAsia="Arial" w:hAnsi="Arial"/>
                      <w:color w:val="000000"/>
                      <w:sz w:val="14"/>
                    </w:rPr>
                    <w:t>2.250,00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FA483C"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B1EA0F"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6D0723"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B77A57"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DD5763" w14:textId="77777777" w:rsidR="00B03E55" w:rsidRDefault="006302DA">
                  <w:pPr>
                    <w:spacing w:after="0" w:line="240" w:lineRule="auto"/>
                  </w:pPr>
                  <w:r>
                    <w:rPr>
                      <w:rFonts w:ascii="Arial" w:eastAsia="Arial" w:hAnsi="Arial"/>
                      <w:color w:val="000000"/>
                      <w:sz w:val="14"/>
                    </w:rPr>
                    <w:t>Vrijednost usluge za periodični servis, servis se održava dva puta u godini</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6E4D80" w14:textId="77777777" w:rsidR="00B03E55" w:rsidRDefault="006302DA">
                  <w:pPr>
                    <w:spacing w:after="0" w:line="240" w:lineRule="auto"/>
                    <w:jc w:val="center"/>
                  </w:pPr>
                  <w:r>
                    <w:rPr>
                      <w:rFonts w:ascii="Arial" w:eastAsia="Arial" w:hAnsi="Arial"/>
                      <w:color w:val="000000"/>
                      <w:sz w:val="14"/>
                    </w:rPr>
                    <w:t>06.04.2023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A00DDB" w14:textId="77777777" w:rsidR="00B03E55" w:rsidRDefault="006302DA">
                  <w:pPr>
                    <w:spacing w:after="0" w:line="240" w:lineRule="auto"/>
                    <w:jc w:val="center"/>
                  </w:pPr>
                  <w:r>
                    <w:rPr>
                      <w:rFonts w:ascii="Arial" w:eastAsia="Arial" w:hAnsi="Arial"/>
                      <w:color w:val="000000"/>
                      <w:sz w:val="14"/>
                    </w:rPr>
                    <w:t>06.04.2023</w:t>
                  </w:r>
                </w:p>
              </w:tc>
            </w:tr>
            <w:tr w:rsidR="00B03E55" w14:paraId="3EB6373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50A8A9" w14:textId="77777777" w:rsidR="00B03E55" w:rsidRDefault="006302DA">
                  <w:pPr>
                    <w:spacing w:after="0" w:line="240" w:lineRule="auto"/>
                  </w:pPr>
                  <w:r>
                    <w:rPr>
                      <w:rFonts w:ascii="Arial" w:eastAsia="Arial" w:hAnsi="Arial"/>
                      <w:color w:val="000000"/>
                      <w:sz w:val="14"/>
                    </w:rPr>
                    <w:t>55/22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635FF2" w14:textId="77777777" w:rsidR="00B03E55" w:rsidRDefault="006302DA">
                  <w:pPr>
                    <w:spacing w:after="0" w:line="240" w:lineRule="auto"/>
                  </w:pPr>
                  <w:r>
                    <w:rPr>
                      <w:rFonts w:ascii="Arial" w:eastAsia="Arial" w:hAnsi="Arial"/>
                      <w:color w:val="000000"/>
                      <w:sz w:val="14"/>
                    </w:rPr>
                    <w:t>Održavanje informatičkog sustava GIS Grada Novske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6486D3" w14:textId="77777777" w:rsidR="00B03E55" w:rsidRDefault="006302DA">
                  <w:pPr>
                    <w:spacing w:after="0" w:line="240" w:lineRule="auto"/>
                    <w:jc w:val="center"/>
                  </w:pPr>
                  <w:r>
                    <w:rPr>
                      <w:rFonts w:ascii="Arial" w:eastAsia="Arial" w:hAnsi="Arial"/>
                      <w:color w:val="000000"/>
                      <w:sz w:val="14"/>
                    </w:rPr>
                    <w:t>72267100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954A87"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59233D"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A9C149" w14:textId="77777777" w:rsidR="00B03E55" w:rsidRDefault="006302DA">
                  <w:pPr>
                    <w:spacing w:after="0" w:line="240" w:lineRule="auto"/>
                  </w:pPr>
                  <w:r>
                    <w:rPr>
                      <w:rFonts w:ascii="Arial" w:eastAsia="Arial" w:hAnsi="Arial"/>
                      <w:color w:val="000000"/>
                      <w:sz w:val="14"/>
                    </w:rPr>
                    <w:t>Geofoto d.o.o. 5185454435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68FD76"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D07FF1" w14:textId="77777777" w:rsidR="00B03E55" w:rsidRDefault="006302DA">
                  <w:pPr>
                    <w:spacing w:after="0" w:line="240" w:lineRule="auto"/>
                    <w:jc w:val="center"/>
                  </w:pPr>
                  <w:r>
                    <w:rPr>
                      <w:rFonts w:ascii="Arial" w:eastAsia="Arial" w:hAnsi="Arial"/>
                      <w:color w:val="000000"/>
                      <w:sz w:val="14"/>
                    </w:rPr>
                    <w:t>25.10.2022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C925EE" w14:textId="77777777" w:rsidR="00B03E55" w:rsidRDefault="006302DA">
                  <w:pPr>
                    <w:spacing w:after="0" w:line="240" w:lineRule="auto"/>
                    <w:jc w:val="center"/>
                  </w:pPr>
                  <w:r>
                    <w:rPr>
                      <w:rFonts w:ascii="Arial" w:eastAsia="Arial" w:hAnsi="Arial"/>
                      <w:color w:val="000000"/>
                      <w:sz w:val="14"/>
                    </w:rPr>
                    <w:t>Klasa:350-04/22-01/1, Urbroj:2176-4-02-22-3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C0EC29" w14:textId="77777777" w:rsidR="00B03E55" w:rsidRDefault="006302DA">
                  <w:pPr>
                    <w:spacing w:after="0" w:line="240" w:lineRule="auto"/>
                  </w:pPr>
                  <w:r>
                    <w:rPr>
                      <w:rFonts w:ascii="Arial" w:eastAsia="Arial" w:hAnsi="Arial"/>
                      <w:color w:val="000000"/>
                      <w:sz w:val="14"/>
                    </w:rPr>
                    <w:t>do kraja 2022.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30AC6B" w14:textId="77777777" w:rsidR="00B03E55" w:rsidRDefault="006302DA">
                  <w:pPr>
                    <w:spacing w:after="0" w:line="240" w:lineRule="auto"/>
                  </w:pPr>
                  <w:r>
                    <w:rPr>
                      <w:rFonts w:ascii="Arial" w:eastAsia="Arial" w:hAnsi="Arial"/>
                      <w:color w:val="000000"/>
                      <w:sz w:val="14"/>
                    </w:rPr>
                    <w:t>60.000,00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5388AC" w14:textId="77777777" w:rsidR="00B03E55" w:rsidRDefault="006302DA">
                  <w:pPr>
                    <w:spacing w:after="0" w:line="240" w:lineRule="auto"/>
                  </w:pPr>
                  <w:r>
                    <w:rPr>
                      <w:rFonts w:ascii="Arial" w:eastAsia="Arial" w:hAnsi="Arial"/>
                      <w:color w:val="000000"/>
                      <w:sz w:val="14"/>
                    </w:rPr>
                    <w:t>15.000,00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AEF570" w14:textId="77777777" w:rsidR="00B03E55" w:rsidRDefault="006302DA">
                  <w:pPr>
                    <w:spacing w:after="0" w:line="240" w:lineRule="auto"/>
                  </w:pPr>
                  <w:r>
                    <w:rPr>
                      <w:rFonts w:ascii="Arial" w:eastAsia="Arial" w:hAnsi="Arial"/>
                      <w:color w:val="000000"/>
                      <w:sz w:val="14"/>
                    </w:rPr>
                    <w:t>75.000,00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0ACA69"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0420BF" w14:textId="77777777" w:rsidR="00B03E55" w:rsidRDefault="006302DA">
                  <w:pPr>
                    <w:spacing w:after="0" w:line="240" w:lineRule="auto"/>
                    <w:jc w:val="right"/>
                  </w:pPr>
                  <w:r>
                    <w:rPr>
                      <w:rFonts w:ascii="Arial" w:eastAsia="Arial" w:hAnsi="Arial"/>
                      <w:color w:val="000000"/>
                      <w:sz w:val="14"/>
                    </w:rPr>
                    <w:t>20.12.2022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6909F0" w14:textId="77777777" w:rsidR="00B03E55" w:rsidRDefault="006302DA">
                  <w:pPr>
                    <w:spacing w:after="0" w:line="240" w:lineRule="auto"/>
                  </w:pPr>
                  <w:r>
                    <w:rPr>
                      <w:rFonts w:ascii="Arial" w:eastAsia="Arial" w:hAnsi="Arial"/>
                      <w:color w:val="000000"/>
                      <w:sz w:val="14"/>
                    </w:rPr>
                    <w:t>75.000,00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AF321F"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22CBDF"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F3E01D" w14:textId="77777777" w:rsidR="00B03E55" w:rsidRDefault="006302DA">
                  <w:pPr>
                    <w:spacing w:after="0" w:line="240" w:lineRule="auto"/>
                    <w:jc w:val="center"/>
                  </w:pPr>
                  <w:r>
                    <w:rPr>
                      <w:rFonts w:ascii="Arial" w:eastAsia="Arial" w:hAnsi="Arial"/>
                      <w:color w:val="000000"/>
                      <w:sz w:val="14"/>
                    </w:rPr>
                    <w:t>06.04.2023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E9718E" w14:textId="77777777" w:rsidR="00B03E55" w:rsidRDefault="006302DA">
                  <w:pPr>
                    <w:spacing w:after="0" w:line="240" w:lineRule="auto"/>
                    <w:jc w:val="center"/>
                  </w:pPr>
                  <w:r>
                    <w:rPr>
                      <w:rFonts w:ascii="Arial" w:eastAsia="Arial" w:hAnsi="Arial"/>
                      <w:color w:val="000000"/>
                      <w:sz w:val="14"/>
                    </w:rPr>
                    <w:t>06.04.2023</w:t>
                  </w:r>
                </w:p>
              </w:tc>
            </w:tr>
            <w:tr w:rsidR="00B03E55" w14:paraId="460A430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702E23" w14:textId="77777777" w:rsidR="00B03E55" w:rsidRDefault="006302DA">
                  <w:pPr>
                    <w:spacing w:after="0" w:line="240" w:lineRule="auto"/>
                  </w:pPr>
                  <w:r>
                    <w:rPr>
                      <w:rFonts w:ascii="Arial" w:eastAsia="Arial" w:hAnsi="Arial"/>
                      <w:color w:val="000000"/>
                      <w:sz w:val="14"/>
                    </w:rPr>
                    <w:t>45/22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A6DEAA" w14:textId="77777777" w:rsidR="00B03E55" w:rsidRDefault="006302DA">
                  <w:pPr>
                    <w:spacing w:after="0" w:line="240" w:lineRule="auto"/>
                  </w:pPr>
                  <w:r>
                    <w:rPr>
                      <w:rFonts w:ascii="Arial" w:eastAsia="Arial" w:hAnsi="Arial"/>
                      <w:color w:val="000000"/>
                      <w:sz w:val="14"/>
                    </w:rPr>
                    <w:t xml:space="preserve">Izgradnja </w:t>
                  </w:r>
                  <w:r>
                    <w:rPr>
                      <w:rFonts w:ascii="Arial" w:eastAsia="Arial" w:hAnsi="Arial"/>
                      <w:color w:val="000000"/>
                      <w:sz w:val="14"/>
                    </w:rPr>
                    <w:t>pješačke staze u Zagrebačkoj ulici 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B8F39A" w14:textId="77777777" w:rsidR="00B03E55" w:rsidRDefault="006302DA">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663E99"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7C63BF"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0B935F" w14:textId="77777777" w:rsidR="00B03E55" w:rsidRDefault="006302DA">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215617"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F07B23" w14:textId="77777777" w:rsidR="00B03E55" w:rsidRDefault="006302DA">
                  <w:pPr>
                    <w:spacing w:after="0" w:line="240" w:lineRule="auto"/>
                    <w:jc w:val="center"/>
                  </w:pPr>
                  <w:r>
                    <w:rPr>
                      <w:rFonts w:ascii="Arial" w:eastAsia="Arial" w:hAnsi="Arial"/>
                      <w:color w:val="000000"/>
                      <w:sz w:val="14"/>
                    </w:rPr>
                    <w:t>25.10.2022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B0ABD4" w14:textId="77777777" w:rsidR="00B03E55" w:rsidRDefault="006302DA">
                  <w:pPr>
                    <w:spacing w:after="0" w:line="240" w:lineRule="auto"/>
                    <w:jc w:val="center"/>
                  </w:pPr>
                  <w:r>
                    <w:rPr>
                      <w:rFonts w:ascii="Arial" w:eastAsia="Arial" w:hAnsi="Arial"/>
                      <w:color w:val="000000"/>
                      <w:sz w:val="14"/>
                    </w:rPr>
                    <w:t>Klasa:361-02/22-01/10, Urbroj:2176-4-02-22-02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BCD41B" w14:textId="77777777" w:rsidR="00B03E55" w:rsidRDefault="006302DA">
                  <w:pPr>
                    <w:spacing w:after="0" w:line="240" w:lineRule="auto"/>
                  </w:pPr>
                  <w:r>
                    <w:rPr>
                      <w:rFonts w:ascii="Arial" w:eastAsia="Arial" w:hAnsi="Arial"/>
                      <w:color w:val="000000"/>
                      <w:sz w:val="14"/>
                    </w:rPr>
                    <w:t>do kraja 2022.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2205D3" w14:textId="77777777" w:rsidR="00B03E55" w:rsidRDefault="006302DA">
                  <w:pPr>
                    <w:spacing w:after="0" w:line="240" w:lineRule="auto"/>
                  </w:pPr>
                  <w:r>
                    <w:rPr>
                      <w:rFonts w:ascii="Arial" w:eastAsia="Arial" w:hAnsi="Arial"/>
                      <w:color w:val="000000"/>
                      <w:sz w:val="14"/>
                    </w:rPr>
                    <w:t>51.643,00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46266D" w14:textId="77777777" w:rsidR="00B03E55" w:rsidRDefault="006302DA">
                  <w:pPr>
                    <w:spacing w:after="0" w:line="240" w:lineRule="auto"/>
                  </w:pPr>
                  <w:r>
                    <w:rPr>
                      <w:rFonts w:ascii="Arial" w:eastAsia="Arial" w:hAnsi="Arial"/>
                      <w:color w:val="000000"/>
                      <w:sz w:val="14"/>
                    </w:rPr>
                    <w:t>12.910,75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3CF4F8" w14:textId="77777777" w:rsidR="00B03E55" w:rsidRDefault="006302DA">
                  <w:pPr>
                    <w:spacing w:after="0" w:line="240" w:lineRule="auto"/>
                  </w:pPr>
                  <w:r>
                    <w:rPr>
                      <w:rFonts w:ascii="Arial" w:eastAsia="Arial" w:hAnsi="Arial"/>
                      <w:color w:val="000000"/>
                      <w:sz w:val="14"/>
                    </w:rPr>
                    <w:t>64.553,75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8EB1FA"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4E7C2A"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FE47DF"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183670"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ED4D6A"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BFB68B" w14:textId="77777777" w:rsidR="00B03E55" w:rsidRDefault="006302DA">
                  <w:pPr>
                    <w:spacing w:after="0" w:line="240" w:lineRule="auto"/>
                    <w:jc w:val="center"/>
                  </w:pPr>
                  <w:r>
                    <w:rPr>
                      <w:rFonts w:ascii="Arial" w:eastAsia="Arial" w:hAnsi="Arial"/>
                      <w:color w:val="000000"/>
                      <w:sz w:val="14"/>
                    </w:rPr>
                    <w:t>06.04.2023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CAE6F0" w14:textId="77777777" w:rsidR="00B03E55" w:rsidRDefault="006302DA">
                  <w:pPr>
                    <w:spacing w:after="0" w:line="240" w:lineRule="auto"/>
                    <w:jc w:val="center"/>
                  </w:pPr>
                  <w:r>
                    <w:rPr>
                      <w:rFonts w:ascii="Arial" w:eastAsia="Arial" w:hAnsi="Arial"/>
                      <w:color w:val="000000"/>
                      <w:sz w:val="14"/>
                    </w:rPr>
                    <w:t>06.04.2023</w:t>
                  </w:r>
                </w:p>
              </w:tc>
            </w:tr>
            <w:tr w:rsidR="00B03E55" w14:paraId="18211A0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B95196" w14:textId="77777777" w:rsidR="00B03E55" w:rsidRDefault="006302DA">
                  <w:pPr>
                    <w:spacing w:after="0" w:line="240" w:lineRule="auto"/>
                  </w:pPr>
                  <w:r>
                    <w:rPr>
                      <w:rFonts w:ascii="Arial" w:eastAsia="Arial" w:hAnsi="Arial"/>
                      <w:color w:val="000000"/>
                      <w:sz w:val="14"/>
                    </w:rPr>
                    <w:t>46/22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7BA142" w14:textId="77777777" w:rsidR="00B03E55" w:rsidRDefault="006302DA">
                  <w:pPr>
                    <w:spacing w:after="0" w:line="240" w:lineRule="auto"/>
                  </w:pPr>
                  <w:r>
                    <w:rPr>
                      <w:rFonts w:ascii="Arial" w:eastAsia="Arial" w:hAnsi="Arial"/>
                      <w:color w:val="000000"/>
                      <w:sz w:val="14"/>
                    </w:rPr>
                    <w:t>Izgradnja ograde na groblju Gornji Rajić</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E662E7" w14:textId="77777777" w:rsidR="00B03E55" w:rsidRDefault="006302DA">
                  <w:pPr>
                    <w:spacing w:after="0" w:line="240" w:lineRule="auto"/>
                    <w:jc w:val="center"/>
                  </w:pPr>
                  <w:r>
                    <w:rPr>
                      <w:rFonts w:ascii="Arial" w:eastAsia="Arial" w:hAnsi="Arial"/>
                      <w:color w:val="000000"/>
                      <w:sz w:val="14"/>
                    </w:rPr>
                    <w:t>45236300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6D1068"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1B5379"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5E462A" w14:textId="77777777" w:rsidR="00B03E55" w:rsidRDefault="006302DA">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B680D0"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789750" w14:textId="77777777" w:rsidR="00B03E55" w:rsidRDefault="006302DA">
                  <w:pPr>
                    <w:spacing w:after="0" w:line="240" w:lineRule="auto"/>
                    <w:jc w:val="center"/>
                  </w:pPr>
                  <w:r>
                    <w:rPr>
                      <w:rFonts w:ascii="Arial" w:eastAsia="Arial" w:hAnsi="Arial"/>
                      <w:color w:val="000000"/>
                      <w:sz w:val="14"/>
                    </w:rPr>
                    <w:t>04.11.2022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51932D" w14:textId="77777777" w:rsidR="00B03E55" w:rsidRDefault="006302DA">
                  <w:pPr>
                    <w:spacing w:after="0" w:line="240" w:lineRule="auto"/>
                    <w:jc w:val="center"/>
                  </w:pPr>
                  <w:r>
                    <w:rPr>
                      <w:rFonts w:ascii="Arial" w:eastAsia="Arial" w:hAnsi="Arial"/>
                      <w:color w:val="000000"/>
                      <w:sz w:val="14"/>
                    </w:rPr>
                    <w:t>Klasa:361-08/22-01/13, Urbroj:2176-4-02-22-3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88319E" w14:textId="77777777" w:rsidR="00B03E55" w:rsidRDefault="006302DA">
                  <w:pPr>
                    <w:spacing w:after="0" w:line="240" w:lineRule="auto"/>
                  </w:pPr>
                  <w:r>
                    <w:rPr>
                      <w:rFonts w:ascii="Arial" w:eastAsia="Arial" w:hAnsi="Arial"/>
                      <w:color w:val="000000"/>
                      <w:sz w:val="14"/>
                    </w:rPr>
                    <w:t>21 dan od sklapanja ugovora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E42F12" w14:textId="77777777" w:rsidR="00B03E55" w:rsidRDefault="006302DA">
                  <w:pPr>
                    <w:spacing w:after="0" w:line="240" w:lineRule="auto"/>
                  </w:pPr>
                  <w:r>
                    <w:rPr>
                      <w:rFonts w:ascii="Arial" w:eastAsia="Arial" w:hAnsi="Arial"/>
                      <w:color w:val="000000"/>
                      <w:sz w:val="14"/>
                    </w:rPr>
                    <w:t>55.950,00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EEB9FA" w14:textId="77777777" w:rsidR="00B03E55" w:rsidRDefault="006302DA">
                  <w:pPr>
                    <w:spacing w:after="0" w:line="240" w:lineRule="auto"/>
                  </w:pPr>
                  <w:r>
                    <w:rPr>
                      <w:rFonts w:ascii="Arial" w:eastAsia="Arial" w:hAnsi="Arial"/>
                      <w:color w:val="000000"/>
                      <w:sz w:val="14"/>
                    </w:rPr>
                    <w:t>13.987,50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619026" w14:textId="77777777" w:rsidR="00B03E55" w:rsidRDefault="006302DA">
                  <w:pPr>
                    <w:spacing w:after="0" w:line="240" w:lineRule="auto"/>
                  </w:pPr>
                  <w:r>
                    <w:rPr>
                      <w:rFonts w:ascii="Arial" w:eastAsia="Arial" w:hAnsi="Arial"/>
                      <w:color w:val="000000"/>
                      <w:sz w:val="14"/>
                    </w:rPr>
                    <w:t>69.937,50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E3E3F5"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AD2C43" w14:textId="77777777" w:rsidR="00B03E55" w:rsidRDefault="006302DA">
                  <w:pPr>
                    <w:spacing w:after="0" w:line="240" w:lineRule="auto"/>
                    <w:jc w:val="right"/>
                  </w:pPr>
                  <w:r>
                    <w:rPr>
                      <w:rFonts w:ascii="Arial" w:eastAsia="Arial" w:hAnsi="Arial"/>
                      <w:color w:val="000000"/>
                      <w:sz w:val="14"/>
                    </w:rPr>
                    <w:t>24.11.2022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87BC5D" w14:textId="77777777" w:rsidR="00B03E55" w:rsidRDefault="006302DA">
                  <w:pPr>
                    <w:spacing w:after="0" w:line="240" w:lineRule="auto"/>
                  </w:pPr>
                  <w:r>
                    <w:rPr>
                      <w:rFonts w:ascii="Arial" w:eastAsia="Arial" w:hAnsi="Arial"/>
                      <w:color w:val="000000"/>
                      <w:sz w:val="14"/>
                    </w:rPr>
                    <w:t>69.937,50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521434"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DDCF40"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64CB94" w14:textId="77777777" w:rsidR="00B03E55" w:rsidRDefault="006302DA">
                  <w:pPr>
                    <w:spacing w:after="0" w:line="240" w:lineRule="auto"/>
                    <w:jc w:val="center"/>
                  </w:pPr>
                  <w:r>
                    <w:rPr>
                      <w:rFonts w:ascii="Arial" w:eastAsia="Arial" w:hAnsi="Arial"/>
                      <w:color w:val="000000"/>
                      <w:sz w:val="14"/>
                    </w:rPr>
                    <w:t>06.04.2023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E2B405" w14:textId="77777777" w:rsidR="00B03E55" w:rsidRDefault="006302DA">
                  <w:pPr>
                    <w:spacing w:after="0" w:line="240" w:lineRule="auto"/>
                    <w:jc w:val="center"/>
                  </w:pPr>
                  <w:r>
                    <w:rPr>
                      <w:rFonts w:ascii="Arial" w:eastAsia="Arial" w:hAnsi="Arial"/>
                      <w:color w:val="000000"/>
                      <w:sz w:val="14"/>
                    </w:rPr>
                    <w:t>06.04.2023</w:t>
                  </w:r>
                </w:p>
              </w:tc>
            </w:tr>
            <w:tr w:rsidR="00B03E55" w14:paraId="2D7F24F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F156B0" w14:textId="77777777" w:rsidR="00B03E55" w:rsidRDefault="006302DA">
                  <w:pPr>
                    <w:spacing w:after="0" w:line="240" w:lineRule="auto"/>
                  </w:pPr>
                  <w:r>
                    <w:rPr>
                      <w:rFonts w:ascii="Arial" w:eastAsia="Arial" w:hAnsi="Arial"/>
                      <w:color w:val="000000"/>
                      <w:sz w:val="14"/>
                    </w:rPr>
                    <w:t>99/22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978257" w14:textId="77777777" w:rsidR="00B03E55" w:rsidRDefault="006302DA">
                  <w:pPr>
                    <w:spacing w:after="0" w:line="240" w:lineRule="auto"/>
                  </w:pPr>
                  <w:r>
                    <w:rPr>
                      <w:rFonts w:ascii="Arial" w:eastAsia="Arial" w:hAnsi="Arial"/>
                      <w:color w:val="000000"/>
                      <w:sz w:val="14"/>
                    </w:rPr>
                    <w:t>Usluga savjetovanja o sukladnosti projekta Turistički kamp Novska s zahtjevima internacionalnog certifikata zelene gradnje DGNB</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702CBA" w14:textId="77777777" w:rsidR="00B03E55" w:rsidRDefault="006302DA">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70D5C8"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C616F3"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6B3215" w14:textId="77777777" w:rsidR="00B03E55" w:rsidRDefault="006302DA">
                  <w:pPr>
                    <w:spacing w:after="0" w:line="240" w:lineRule="auto"/>
                  </w:pPr>
                  <w:r>
                    <w:rPr>
                      <w:rFonts w:ascii="Arial" w:eastAsia="Arial" w:hAnsi="Arial"/>
                      <w:color w:val="000000"/>
                      <w:sz w:val="14"/>
                    </w:rPr>
                    <w:t xml:space="preserve">Greenika, obrt za savjetovanje, </w:t>
                  </w:r>
                  <w:r>
                    <w:rPr>
                      <w:rFonts w:ascii="Arial" w:eastAsia="Arial" w:hAnsi="Arial"/>
                      <w:color w:val="000000"/>
                      <w:sz w:val="14"/>
                    </w:rPr>
                    <w:t>trgovinu i ostale usluge 03375782729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6D263F"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6117D4" w14:textId="77777777" w:rsidR="00B03E55" w:rsidRDefault="006302DA">
                  <w:pPr>
                    <w:spacing w:after="0" w:line="240" w:lineRule="auto"/>
                    <w:jc w:val="center"/>
                  </w:pPr>
                  <w:r>
                    <w:rPr>
                      <w:rFonts w:ascii="Arial" w:eastAsia="Arial" w:hAnsi="Arial"/>
                      <w:color w:val="000000"/>
                      <w:sz w:val="14"/>
                    </w:rPr>
                    <w:t>07.11.2022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DBEACA" w14:textId="77777777" w:rsidR="00B03E55" w:rsidRDefault="006302DA">
                  <w:pPr>
                    <w:spacing w:after="0" w:line="240" w:lineRule="auto"/>
                    <w:jc w:val="center"/>
                  </w:pPr>
                  <w:r>
                    <w:rPr>
                      <w:rFonts w:ascii="Arial" w:eastAsia="Arial" w:hAnsi="Arial"/>
                      <w:color w:val="000000"/>
                      <w:sz w:val="14"/>
                    </w:rPr>
                    <w:t>Klasa:350-05/22-01/26, Urbroj:2176-4-02-22-6</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CB5239" w14:textId="77777777" w:rsidR="00B03E55" w:rsidRDefault="006302DA">
                  <w:pPr>
                    <w:spacing w:after="0" w:line="240" w:lineRule="auto"/>
                  </w:pPr>
                  <w:r>
                    <w:rPr>
                      <w:rFonts w:ascii="Arial" w:eastAsia="Arial" w:hAnsi="Arial"/>
                      <w:color w:val="000000"/>
                      <w:sz w:val="14"/>
                    </w:rPr>
                    <w:t>30.11.2022.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1E44DF" w14:textId="77777777" w:rsidR="00B03E55" w:rsidRDefault="006302DA">
                  <w:pPr>
                    <w:spacing w:after="0" w:line="240" w:lineRule="auto"/>
                  </w:pPr>
                  <w:r>
                    <w:rPr>
                      <w:rFonts w:ascii="Arial" w:eastAsia="Arial" w:hAnsi="Arial"/>
                      <w:color w:val="000000"/>
                      <w:sz w:val="14"/>
                    </w:rPr>
                    <w:t>15.000,00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451BFE" w14:textId="77777777" w:rsidR="00B03E55" w:rsidRDefault="006302DA">
                  <w:pPr>
                    <w:spacing w:after="0" w:line="240" w:lineRule="auto"/>
                  </w:pPr>
                  <w:r>
                    <w:rPr>
                      <w:rFonts w:ascii="Arial" w:eastAsia="Arial" w:hAnsi="Arial"/>
                      <w:color w:val="000000"/>
                      <w:sz w:val="14"/>
                    </w:rPr>
                    <w:t>3.750,00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4FB836" w14:textId="77777777" w:rsidR="00B03E55" w:rsidRDefault="006302DA">
                  <w:pPr>
                    <w:spacing w:after="0" w:line="240" w:lineRule="auto"/>
                  </w:pPr>
                  <w:r>
                    <w:rPr>
                      <w:rFonts w:ascii="Arial" w:eastAsia="Arial" w:hAnsi="Arial"/>
                      <w:color w:val="000000"/>
                      <w:sz w:val="14"/>
                    </w:rPr>
                    <w:t>18.750,00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5AE0C1"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6D56F4" w14:textId="77777777" w:rsidR="00B03E55" w:rsidRDefault="006302DA">
                  <w:pPr>
                    <w:spacing w:after="0" w:line="240" w:lineRule="auto"/>
                    <w:jc w:val="right"/>
                  </w:pPr>
                  <w:r>
                    <w:rPr>
                      <w:rFonts w:ascii="Arial" w:eastAsia="Arial" w:hAnsi="Arial"/>
                      <w:color w:val="000000"/>
                      <w:sz w:val="14"/>
                    </w:rPr>
                    <w:t>23.11.2022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ADBECE" w14:textId="77777777" w:rsidR="00B03E55" w:rsidRDefault="006302DA">
                  <w:pPr>
                    <w:spacing w:after="0" w:line="240" w:lineRule="auto"/>
                  </w:pPr>
                  <w:r>
                    <w:rPr>
                      <w:rFonts w:ascii="Arial" w:eastAsia="Arial" w:hAnsi="Arial"/>
                      <w:color w:val="000000"/>
                      <w:sz w:val="14"/>
                    </w:rPr>
                    <w:t>18.750,00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7DE1D1"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4CE7DE"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67FA6E" w14:textId="77777777" w:rsidR="00B03E55" w:rsidRDefault="006302DA">
                  <w:pPr>
                    <w:spacing w:after="0" w:line="240" w:lineRule="auto"/>
                    <w:jc w:val="center"/>
                  </w:pPr>
                  <w:r>
                    <w:rPr>
                      <w:rFonts w:ascii="Arial" w:eastAsia="Arial" w:hAnsi="Arial"/>
                      <w:color w:val="000000"/>
                      <w:sz w:val="14"/>
                    </w:rPr>
                    <w:t>06.04.2023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FF0C14" w14:textId="77777777" w:rsidR="00B03E55" w:rsidRDefault="006302DA">
                  <w:pPr>
                    <w:spacing w:after="0" w:line="240" w:lineRule="auto"/>
                    <w:jc w:val="center"/>
                  </w:pPr>
                  <w:r>
                    <w:rPr>
                      <w:rFonts w:ascii="Arial" w:eastAsia="Arial" w:hAnsi="Arial"/>
                      <w:color w:val="000000"/>
                      <w:sz w:val="14"/>
                    </w:rPr>
                    <w:t>06.04.2023</w:t>
                  </w:r>
                </w:p>
              </w:tc>
            </w:tr>
            <w:tr w:rsidR="00B03E55" w14:paraId="553C890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BB1A4A" w14:textId="77777777" w:rsidR="00B03E55" w:rsidRDefault="006302DA">
                  <w:pPr>
                    <w:spacing w:after="0" w:line="240" w:lineRule="auto"/>
                  </w:pPr>
                  <w:r>
                    <w:rPr>
                      <w:rFonts w:ascii="Arial" w:eastAsia="Arial" w:hAnsi="Arial"/>
                      <w:color w:val="000000"/>
                      <w:sz w:val="14"/>
                    </w:rPr>
                    <w:t>99/22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EC3F96" w14:textId="77777777" w:rsidR="00B03E55" w:rsidRDefault="006302DA">
                  <w:pPr>
                    <w:spacing w:after="0" w:line="240" w:lineRule="auto"/>
                  </w:pPr>
                  <w:r>
                    <w:rPr>
                      <w:rFonts w:ascii="Arial" w:eastAsia="Arial" w:hAnsi="Arial"/>
                      <w:color w:val="000000"/>
                      <w:sz w:val="14"/>
                    </w:rPr>
                    <w:t xml:space="preserve">Usluga savjetovanja o sukladnosti </w:t>
                  </w:r>
                  <w:r>
                    <w:rPr>
                      <w:rFonts w:ascii="Arial" w:eastAsia="Arial" w:hAnsi="Arial"/>
                      <w:color w:val="000000"/>
                      <w:sz w:val="14"/>
                    </w:rPr>
                    <w:t>projekta Turistički kamp Novska s zahtjevima EU taksonomije i DNSH kriterijima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500189" w14:textId="77777777" w:rsidR="00B03E55" w:rsidRDefault="006302DA">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57BD68"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0A0C69"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8AD283" w14:textId="77777777" w:rsidR="00B03E55" w:rsidRDefault="006302DA">
                  <w:pPr>
                    <w:spacing w:after="0" w:line="240" w:lineRule="auto"/>
                  </w:pPr>
                  <w:r>
                    <w:rPr>
                      <w:rFonts w:ascii="Arial" w:eastAsia="Arial" w:hAnsi="Arial"/>
                      <w:color w:val="000000"/>
                      <w:sz w:val="14"/>
                    </w:rPr>
                    <w:t>GREEN4ALL obrt za savjetovanje i usluge 09406277650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BAD88A"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11DDCE" w14:textId="77777777" w:rsidR="00B03E55" w:rsidRDefault="006302DA">
                  <w:pPr>
                    <w:spacing w:after="0" w:line="240" w:lineRule="auto"/>
                    <w:jc w:val="center"/>
                  </w:pPr>
                  <w:r>
                    <w:rPr>
                      <w:rFonts w:ascii="Arial" w:eastAsia="Arial" w:hAnsi="Arial"/>
                      <w:color w:val="000000"/>
                      <w:sz w:val="14"/>
                    </w:rPr>
                    <w:t>07.11.2022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77001A" w14:textId="77777777" w:rsidR="00B03E55" w:rsidRDefault="006302DA">
                  <w:pPr>
                    <w:spacing w:after="0" w:line="240" w:lineRule="auto"/>
                    <w:jc w:val="center"/>
                  </w:pPr>
                  <w:r>
                    <w:rPr>
                      <w:rFonts w:ascii="Arial" w:eastAsia="Arial" w:hAnsi="Arial"/>
                      <w:color w:val="000000"/>
                      <w:sz w:val="14"/>
                    </w:rPr>
                    <w:t>Klasa:350-05/22-01/26, Urbroj:2176-4-02-22-5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4BBE3B" w14:textId="77777777" w:rsidR="00B03E55" w:rsidRDefault="006302DA">
                  <w:pPr>
                    <w:spacing w:after="0" w:line="240" w:lineRule="auto"/>
                  </w:pPr>
                  <w:r>
                    <w:rPr>
                      <w:rFonts w:ascii="Arial" w:eastAsia="Arial" w:hAnsi="Arial"/>
                      <w:color w:val="000000"/>
                      <w:sz w:val="14"/>
                    </w:rPr>
                    <w:t xml:space="preserve">10 radnih dana od sklapanja </w:t>
                  </w:r>
                  <w:r>
                    <w:rPr>
                      <w:rFonts w:ascii="Arial" w:eastAsia="Arial" w:hAnsi="Arial"/>
                      <w:color w:val="000000"/>
                      <w:sz w:val="14"/>
                    </w:rPr>
                    <w:t>ugovora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CDE701" w14:textId="77777777" w:rsidR="00B03E55" w:rsidRDefault="006302DA">
                  <w:pPr>
                    <w:spacing w:after="0" w:line="240" w:lineRule="auto"/>
                  </w:pPr>
                  <w:r>
                    <w:rPr>
                      <w:rFonts w:ascii="Arial" w:eastAsia="Arial" w:hAnsi="Arial"/>
                      <w:color w:val="000000"/>
                      <w:sz w:val="14"/>
                    </w:rPr>
                    <w:t>15.000,00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23D7B8" w14:textId="77777777" w:rsidR="00B03E55" w:rsidRDefault="006302DA">
                  <w:pPr>
                    <w:spacing w:after="0" w:line="240" w:lineRule="auto"/>
                  </w:pPr>
                  <w:r>
                    <w:rPr>
                      <w:rFonts w:ascii="Arial" w:eastAsia="Arial" w:hAnsi="Arial"/>
                      <w:color w:val="000000"/>
                      <w:sz w:val="14"/>
                    </w:rPr>
                    <w:t>3.750,00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179D2F" w14:textId="77777777" w:rsidR="00B03E55" w:rsidRDefault="006302DA">
                  <w:pPr>
                    <w:spacing w:after="0" w:line="240" w:lineRule="auto"/>
                  </w:pPr>
                  <w:r>
                    <w:rPr>
                      <w:rFonts w:ascii="Arial" w:eastAsia="Arial" w:hAnsi="Arial"/>
                      <w:color w:val="000000"/>
                      <w:sz w:val="14"/>
                    </w:rPr>
                    <w:t>18.750,00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F61122"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FBFEE5" w14:textId="77777777" w:rsidR="00B03E55" w:rsidRDefault="006302DA">
                  <w:pPr>
                    <w:spacing w:after="0" w:line="240" w:lineRule="auto"/>
                    <w:jc w:val="right"/>
                  </w:pPr>
                  <w:r>
                    <w:rPr>
                      <w:rFonts w:ascii="Arial" w:eastAsia="Arial" w:hAnsi="Arial"/>
                      <w:color w:val="000000"/>
                      <w:sz w:val="14"/>
                    </w:rPr>
                    <w:t>21.11.2022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6E8436" w14:textId="77777777" w:rsidR="00B03E55" w:rsidRDefault="006302DA">
                  <w:pPr>
                    <w:spacing w:after="0" w:line="240" w:lineRule="auto"/>
                  </w:pPr>
                  <w:r>
                    <w:rPr>
                      <w:rFonts w:ascii="Arial" w:eastAsia="Arial" w:hAnsi="Arial"/>
                      <w:color w:val="000000"/>
                      <w:sz w:val="14"/>
                    </w:rPr>
                    <w:t>18.750,00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D2F08B"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62F81C"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D52E6D" w14:textId="77777777" w:rsidR="00B03E55" w:rsidRDefault="006302DA">
                  <w:pPr>
                    <w:spacing w:after="0" w:line="240" w:lineRule="auto"/>
                    <w:jc w:val="center"/>
                  </w:pPr>
                  <w:r>
                    <w:rPr>
                      <w:rFonts w:ascii="Arial" w:eastAsia="Arial" w:hAnsi="Arial"/>
                      <w:color w:val="000000"/>
                      <w:sz w:val="14"/>
                    </w:rPr>
                    <w:t>06.04.2023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62E6CA" w14:textId="77777777" w:rsidR="00B03E55" w:rsidRDefault="006302DA">
                  <w:pPr>
                    <w:spacing w:after="0" w:line="240" w:lineRule="auto"/>
                    <w:jc w:val="center"/>
                  </w:pPr>
                  <w:r>
                    <w:rPr>
                      <w:rFonts w:ascii="Arial" w:eastAsia="Arial" w:hAnsi="Arial"/>
                      <w:color w:val="000000"/>
                      <w:sz w:val="14"/>
                    </w:rPr>
                    <w:t>06.04.2023</w:t>
                  </w:r>
                </w:p>
              </w:tc>
            </w:tr>
            <w:tr w:rsidR="00B03E55" w14:paraId="78C5E94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61D3D9" w14:textId="77777777" w:rsidR="00B03E55" w:rsidRDefault="006302DA">
                  <w:pPr>
                    <w:spacing w:after="0" w:line="240" w:lineRule="auto"/>
                  </w:pPr>
                  <w:r>
                    <w:rPr>
                      <w:rFonts w:ascii="Arial" w:eastAsia="Arial" w:hAnsi="Arial"/>
                      <w:color w:val="000000"/>
                      <w:sz w:val="14"/>
                    </w:rPr>
                    <w:lastRenderedPageBreak/>
                    <w:t>00/22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08DA70" w14:textId="77777777" w:rsidR="00B03E55" w:rsidRDefault="006302DA">
                  <w:pPr>
                    <w:spacing w:after="0" w:line="240" w:lineRule="auto"/>
                  </w:pPr>
                  <w:r>
                    <w:rPr>
                      <w:rFonts w:ascii="Arial" w:eastAsia="Arial" w:hAnsi="Arial"/>
                      <w:color w:val="000000"/>
                      <w:sz w:val="14"/>
                    </w:rPr>
                    <w:t>Izrada idejnog rješenja pješačkog mosta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B0D3C8" w14:textId="77777777" w:rsidR="00B03E55" w:rsidRDefault="006302DA">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B95202"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8BF2F6"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F4B835" w14:textId="77777777" w:rsidR="00B03E55" w:rsidRDefault="006302DA">
                  <w:pPr>
                    <w:spacing w:after="0" w:line="240" w:lineRule="auto"/>
                  </w:pPr>
                  <w:r>
                    <w:rPr>
                      <w:rFonts w:ascii="Arial" w:eastAsia="Arial" w:hAnsi="Arial"/>
                      <w:color w:val="000000"/>
                      <w:sz w:val="14"/>
                    </w:rPr>
                    <w:t>SODA - arhiteki d.o.o. 19181278015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4BB860"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ECFCBC" w14:textId="77777777" w:rsidR="00B03E55" w:rsidRDefault="006302DA">
                  <w:pPr>
                    <w:spacing w:after="0" w:line="240" w:lineRule="auto"/>
                    <w:jc w:val="center"/>
                  </w:pPr>
                  <w:r>
                    <w:rPr>
                      <w:rFonts w:ascii="Arial" w:eastAsia="Arial" w:hAnsi="Arial"/>
                      <w:color w:val="000000"/>
                      <w:sz w:val="14"/>
                    </w:rPr>
                    <w:t>15.11.2022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A8AB8A" w14:textId="77777777" w:rsidR="00B03E55" w:rsidRDefault="006302DA">
                  <w:pPr>
                    <w:spacing w:after="0" w:line="240" w:lineRule="auto"/>
                    <w:jc w:val="center"/>
                  </w:pPr>
                  <w:r>
                    <w:rPr>
                      <w:rFonts w:ascii="Arial" w:eastAsia="Arial" w:hAnsi="Arial"/>
                      <w:color w:val="000000"/>
                      <w:sz w:val="14"/>
                    </w:rPr>
                    <w:t>Klasa:350-05/22-01/35, Urbroj:2176-4-02-22-3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C98E8D" w14:textId="77777777" w:rsidR="00B03E55" w:rsidRDefault="006302DA">
                  <w:pPr>
                    <w:spacing w:after="0" w:line="240" w:lineRule="auto"/>
                  </w:pPr>
                  <w:r>
                    <w:rPr>
                      <w:rFonts w:ascii="Arial" w:eastAsia="Arial" w:hAnsi="Arial"/>
                      <w:color w:val="000000"/>
                      <w:sz w:val="14"/>
                    </w:rPr>
                    <w:t>30 radnih dana od sklapanja ugovora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6E5A4B" w14:textId="77777777" w:rsidR="00B03E55" w:rsidRDefault="006302DA">
                  <w:pPr>
                    <w:spacing w:after="0" w:line="240" w:lineRule="auto"/>
                  </w:pPr>
                  <w:r>
                    <w:rPr>
                      <w:rFonts w:ascii="Arial" w:eastAsia="Arial" w:hAnsi="Arial"/>
                      <w:color w:val="000000"/>
                      <w:sz w:val="14"/>
                    </w:rPr>
                    <w:t>73.800,00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8AA306" w14:textId="77777777" w:rsidR="00B03E55" w:rsidRDefault="006302DA">
                  <w:pPr>
                    <w:spacing w:after="0" w:line="240" w:lineRule="auto"/>
                  </w:pPr>
                  <w:r>
                    <w:rPr>
                      <w:rFonts w:ascii="Arial" w:eastAsia="Arial" w:hAnsi="Arial"/>
                      <w:color w:val="000000"/>
                      <w:sz w:val="14"/>
                    </w:rPr>
                    <w:t>18.450,00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9CFB5C" w14:textId="77777777" w:rsidR="00B03E55" w:rsidRDefault="006302DA">
                  <w:pPr>
                    <w:spacing w:after="0" w:line="240" w:lineRule="auto"/>
                  </w:pPr>
                  <w:r>
                    <w:rPr>
                      <w:rFonts w:ascii="Arial" w:eastAsia="Arial" w:hAnsi="Arial"/>
                      <w:color w:val="000000"/>
                      <w:sz w:val="14"/>
                    </w:rPr>
                    <w:t>92.250,00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63A8FA"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564D45" w14:textId="77777777" w:rsidR="00B03E55" w:rsidRDefault="006302DA">
                  <w:pPr>
                    <w:spacing w:after="0" w:line="240" w:lineRule="auto"/>
                    <w:jc w:val="right"/>
                  </w:pPr>
                  <w:r>
                    <w:rPr>
                      <w:rFonts w:ascii="Arial" w:eastAsia="Arial" w:hAnsi="Arial"/>
                      <w:color w:val="000000"/>
                      <w:sz w:val="14"/>
                    </w:rPr>
                    <w:t>23.12.2022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DF30BA" w14:textId="77777777" w:rsidR="00B03E55" w:rsidRDefault="006302DA">
                  <w:pPr>
                    <w:spacing w:after="0" w:line="240" w:lineRule="auto"/>
                  </w:pPr>
                  <w:r>
                    <w:rPr>
                      <w:rFonts w:ascii="Arial" w:eastAsia="Arial" w:hAnsi="Arial"/>
                      <w:color w:val="000000"/>
                      <w:sz w:val="14"/>
                    </w:rPr>
                    <w:t>92.250,00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5D0F2F"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1C6016"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9ECF95" w14:textId="77777777" w:rsidR="00B03E55" w:rsidRDefault="006302DA">
                  <w:pPr>
                    <w:spacing w:after="0" w:line="240" w:lineRule="auto"/>
                    <w:jc w:val="center"/>
                  </w:pPr>
                  <w:r>
                    <w:rPr>
                      <w:rFonts w:ascii="Arial" w:eastAsia="Arial" w:hAnsi="Arial"/>
                      <w:color w:val="000000"/>
                      <w:sz w:val="14"/>
                    </w:rPr>
                    <w:t>06.04.2023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8E6BAF" w14:textId="77777777" w:rsidR="00B03E55" w:rsidRDefault="006302DA">
                  <w:pPr>
                    <w:spacing w:after="0" w:line="240" w:lineRule="auto"/>
                    <w:jc w:val="center"/>
                  </w:pPr>
                  <w:r>
                    <w:rPr>
                      <w:rFonts w:ascii="Arial" w:eastAsia="Arial" w:hAnsi="Arial"/>
                      <w:color w:val="000000"/>
                      <w:sz w:val="14"/>
                    </w:rPr>
                    <w:t>06.04.2023</w:t>
                  </w:r>
                </w:p>
              </w:tc>
            </w:tr>
            <w:tr w:rsidR="00B03E55" w14:paraId="29D6FC9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92EDF5" w14:textId="77777777" w:rsidR="00B03E55" w:rsidRDefault="006302DA">
                  <w:pPr>
                    <w:spacing w:after="0" w:line="240" w:lineRule="auto"/>
                  </w:pPr>
                  <w:r>
                    <w:rPr>
                      <w:rFonts w:ascii="Arial" w:eastAsia="Arial" w:hAnsi="Arial"/>
                      <w:color w:val="000000"/>
                      <w:sz w:val="14"/>
                    </w:rPr>
                    <w:t>39/22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BFAD71" w14:textId="77777777" w:rsidR="00B03E55" w:rsidRDefault="006302DA">
                  <w:pPr>
                    <w:spacing w:after="0" w:line="240" w:lineRule="auto"/>
                  </w:pPr>
                  <w:r>
                    <w:rPr>
                      <w:rFonts w:ascii="Arial" w:eastAsia="Arial" w:hAnsi="Arial"/>
                      <w:color w:val="000000"/>
                      <w:sz w:val="14"/>
                    </w:rPr>
                    <w:t>Izrada glavnog projekta izmještanja transformatorske stanice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6D8EF0" w14:textId="77777777" w:rsidR="00B03E55" w:rsidRDefault="006302DA">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113A39"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F3568D"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4C41C2" w14:textId="77777777" w:rsidR="00B03E55" w:rsidRDefault="006302DA">
                  <w:pPr>
                    <w:spacing w:after="0" w:line="240" w:lineRule="auto"/>
                  </w:pPr>
                  <w:r>
                    <w:rPr>
                      <w:rFonts w:ascii="Arial" w:eastAsia="Arial" w:hAnsi="Arial"/>
                      <w:color w:val="000000"/>
                      <w:sz w:val="14"/>
                    </w:rPr>
                    <w:t>ZIV-TICA d.o.o. 12485381173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835D7C"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A625C0" w14:textId="77777777" w:rsidR="00B03E55" w:rsidRDefault="006302DA">
                  <w:pPr>
                    <w:spacing w:after="0" w:line="240" w:lineRule="auto"/>
                    <w:jc w:val="center"/>
                  </w:pPr>
                  <w:r>
                    <w:rPr>
                      <w:rFonts w:ascii="Arial" w:eastAsia="Arial" w:hAnsi="Arial"/>
                      <w:color w:val="000000"/>
                      <w:sz w:val="14"/>
                    </w:rPr>
                    <w:t>05.12.2022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03306E" w14:textId="77777777" w:rsidR="00B03E55" w:rsidRDefault="006302DA">
                  <w:pPr>
                    <w:spacing w:after="0" w:line="240" w:lineRule="auto"/>
                    <w:jc w:val="center"/>
                  </w:pPr>
                  <w:r>
                    <w:rPr>
                      <w:rFonts w:ascii="Arial" w:eastAsia="Arial" w:hAnsi="Arial"/>
                      <w:color w:val="000000"/>
                      <w:sz w:val="14"/>
                    </w:rPr>
                    <w:t>Klasa:361-04/22-01/4, Urbroj:2176-4-02-22-3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65EB90" w14:textId="77777777" w:rsidR="00B03E55" w:rsidRDefault="006302DA">
                  <w:pPr>
                    <w:spacing w:after="0" w:line="240" w:lineRule="auto"/>
                  </w:pPr>
                  <w:r>
                    <w:rPr>
                      <w:rFonts w:ascii="Arial" w:eastAsia="Arial" w:hAnsi="Arial"/>
                      <w:color w:val="000000"/>
                      <w:sz w:val="14"/>
                    </w:rPr>
                    <w:t>Idejno rješenje:30 dana od potpisa ugovora i dostave podloge, Glavni projekt: 30 dana od utvrđenih posebnih uvjeta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0ADA0A" w14:textId="77777777" w:rsidR="00B03E55" w:rsidRDefault="006302DA">
                  <w:pPr>
                    <w:spacing w:after="0" w:line="240" w:lineRule="auto"/>
                  </w:pPr>
                  <w:r>
                    <w:rPr>
                      <w:rFonts w:ascii="Arial" w:eastAsia="Arial" w:hAnsi="Arial"/>
                      <w:color w:val="000000"/>
                      <w:sz w:val="14"/>
                    </w:rPr>
                    <w:t>25.000,00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5B8C99" w14:textId="77777777" w:rsidR="00B03E55" w:rsidRDefault="006302DA">
                  <w:pPr>
                    <w:spacing w:after="0" w:line="240" w:lineRule="auto"/>
                  </w:pPr>
                  <w:r>
                    <w:rPr>
                      <w:rFonts w:ascii="Arial" w:eastAsia="Arial" w:hAnsi="Arial"/>
                      <w:color w:val="000000"/>
                      <w:sz w:val="14"/>
                    </w:rPr>
                    <w:t>6.250,00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2D90B1" w14:textId="77777777" w:rsidR="00B03E55" w:rsidRDefault="006302DA">
                  <w:pPr>
                    <w:spacing w:after="0" w:line="240" w:lineRule="auto"/>
                  </w:pPr>
                  <w:r>
                    <w:rPr>
                      <w:rFonts w:ascii="Arial" w:eastAsia="Arial" w:hAnsi="Arial"/>
                      <w:color w:val="000000"/>
                      <w:sz w:val="14"/>
                    </w:rPr>
                    <w:t>31.250,00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14983C"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213003"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3B887C"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EFA2A9"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400E46"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708E64" w14:textId="77777777" w:rsidR="00B03E55" w:rsidRDefault="006302DA">
                  <w:pPr>
                    <w:spacing w:after="0" w:line="240" w:lineRule="auto"/>
                    <w:jc w:val="center"/>
                  </w:pPr>
                  <w:r>
                    <w:rPr>
                      <w:rFonts w:ascii="Arial" w:eastAsia="Arial" w:hAnsi="Arial"/>
                      <w:color w:val="000000"/>
                      <w:sz w:val="14"/>
                    </w:rPr>
                    <w:t>06.04.2023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1348A7" w14:textId="77777777" w:rsidR="00B03E55" w:rsidRDefault="006302DA">
                  <w:pPr>
                    <w:spacing w:after="0" w:line="240" w:lineRule="auto"/>
                    <w:jc w:val="center"/>
                  </w:pPr>
                  <w:r>
                    <w:rPr>
                      <w:rFonts w:ascii="Arial" w:eastAsia="Arial" w:hAnsi="Arial"/>
                      <w:color w:val="000000"/>
                      <w:sz w:val="14"/>
                    </w:rPr>
                    <w:t>06.04.2023</w:t>
                  </w:r>
                </w:p>
              </w:tc>
            </w:tr>
            <w:tr w:rsidR="00B03E55" w14:paraId="3E1E0A2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A52976" w14:textId="77777777" w:rsidR="00B03E55" w:rsidRDefault="006302DA">
                  <w:pPr>
                    <w:spacing w:after="0" w:line="240" w:lineRule="auto"/>
                  </w:pPr>
                  <w:r>
                    <w:rPr>
                      <w:rFonts w:ascii="Arial" w:eastAsia="Arial" w:hAnsi="Arial"/>
                      <w:color w:val="000000"/>
                      <w:sz w:val="14"/>
                    </w:rPr>
                    <w:t>100/22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347054" w14:textId="77777777" w:rsidR="00B03E55" w:rsidRDefault="006302DA">
                  <w:pPr>
                    <w:spacing w:after="0" w:line="240" w:lineRule="auto"/>
                  </w:pPr>
                  <w:r>
                    <w:rPr>
                      <w:rFonts w:ascii="Arial" w:eastAsia="Arial" w:hAnsi="Arial"/>
                      <w:color w:val="000000"/>
                      <w:sz w:val="14"/>
                    </w:rPr>
                    <w:t>Izrada projektne dokumentacije za Adrenalinski park</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C625E6" w14:textId="77777777" w:rsidR="00B03E55" w:rsidRDefault="006302DA">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A8CB29"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86BF3B"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632463" w14:textId="77777777" w:rsidR="00B03E55" w:rsidRDefault="006302DA">
                  <w:pPr>
                    <w:spacing w:after="0" w:line="240" w:lineRule="auto"/>
                  </w:pPr>
                  <w:r>
                    <w:rPr>
                      <w:rFonts w:ascii="Arial" w:eastAsia="Arial" w:hAnsi="Arial"/>
                      <w:color w:val="000000"/>
                      <w:sz w:val="14"/>
                    </w:rPr>
                    <w:t>SODA - arhiteki d.o.o. 19181278015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77974D"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F41454" w14:textId="77777777" w:rsidR="00B03E55" w:rsidRDefault="006302DA">
                  <w:pPr>
                    <w:spacing w:after="0" w:line="240" w:lineRule="auto"/>
                    <w:jc w:val="center"/>
                  </w:pPr>
                  <w:r>
                    <w:rPr>
                      <w:rFonts w:ascii="Arial" w:eastAsia="Arial" w:hAnsi="Arial"/>
                      <w:color w:val="000000"/>
                      <w:sz w:val="14"/>
                    </w:rPr>
                    <w:t>21.12.2022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BCAC90" w14:textId="77777777" w:rsidR="00B03E55" w:rsidRDefault="006302DA">
                  <w:pPr>
                    <w:spacing w:after="0" w:line="240" w:lineRule="auto"/>
                    <w:jc w:val="center"/>
                  </w:pPr>
                  <w:r>
                    <w:rPr>
                      <w:rFonts w:ascii="Arial" w:eastAsia="Arial" w:hAnsi="Arial"/>
                      <w:color w:val="000000"/>
                      <w:sz w:val="14"/>
                    </w:rPr>
                    <w:t xml:space="preserve">Klasa:350-05/22-01/27, </w:t>
                  </w:r>
                  <w:r>
                    <w:rPr>
                      <w:rFonts w:ascii="Arial" w:eastAsia="Arial" w:hAnsi="Arial"/>
                      <w:color w:val="000000"/>
                      <w:sz w:val="14"/>
                    </w:rPr>
                    <w:t>Urbroj:2176-4-02-22-11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34E62E" w14:textId="77777777" w:rsidR="00B03E55" w:rsidRDefault="006302DA">
                  <w:pPr>
                    <w:spacing w:after="0" w:line="240" w:lineRule="auto"/>
                  </w:pPr>
                  <w:r>
                    <w:rPr>
                      <w:rFonts w:ascii="Arial" w:eastAsia="Arial" w:hAnsi="Arial"/>
                      <w:color w:val="000000"/>
                      <w:sz w:val="14"/>
                    </w:rPr>
                    <w:t>Opis i prikaz-20 radnih dana od potpisa ugovora, Glavni projekt-20 radnih dana od dostave posebnih uvjeta i potrebnih podataka od naručitelja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6F52B2" w14:textId="77777777" w:rsidR="00B03E55" w:rsidRDefault="006302DA">
                  <w:pPr>
                    <w:spacing w:after="0" w:line="240" w:lineRule="auto"/>
                  </w:pPr>
                  <w:r>
                    <w:rPr>
                      <w:rFonts w:ascii="Arial" w:eastAsia="Arial" w:hAnsi="Arial"/>
                      <w:color w:val="000000"/>
                      <w:sz w:val="14"/>
                    </w:rPr>
                    <w:t>198.000,00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C4444A" w14:textId="77777777" w:rsidR="00B03E55" w:rsidRDefault="006302DA">
                  <w:pPr>
                    <w:spacing w:after="0" w:line="240" w:lineRule="auto"/>
                  </w:pPr>
                  <w:r>
                    <w:rPr>
                      <w:rFonts w:ascii="Arial" w:eastAsia="Arial" w:hAnsi="Arial"/>
                      <w:color w:val="000000"/>
                      <w:sz w:val="14"/>
                    </w:rPr>
                    <w:t>49.500,00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7CAB9E" w14:textId="77777777" w:rsidR="00B03E55" w:rsidRDefault="006302DA">
                  <w:pPr>
                    <w:spacing w:after="0" w:line="240" w:lineRule="auto"/>
                  </w:pPr>
                  <w:r>
                    <w:rPr>
                      <w:rFonts w:ascii="Arial" w:eastAsia="Arial" w:hAnsi="Arial"/>
                      <w:color w:val="000000"/>
                      <w:sz w:val="14"/>
                    </w:rPr>
                    <w:t>247.500,00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D092FC"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A38511" w14:textId="77777777" w:rsidR="00B03E55" w:rsidRDefault="006302DA">
                  <w:pPr>
                    <w:spacing w:after="0" w:line="240" w:lineRule="auto"/>
                    <w:jc w:val="right"/>
                  </w:pPr>
                  <w:r>
                    <w:rPr>
                      <w:rFonts w:ascii="Arial" w:eastAsia="Arial" w:hAnsi="Arial"/>
                      <w:color w:val="000000"/>
                      <w:sz w:val="14"/>
                    </w:rPr>
                    <w:t>30.12.2022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34CDDF" w14:textId="77777777" w:rsidR="00B03E55" w:rsidRDefault="006302DA">
                  <w:pPr>
                    <w:spacing w:after="0" w:line="240" w:lineRule="auto"/>
                  </w:pPr>
                  <w:r>
                    <w:rPr>
                      <w:rFonts w:ascii="Arial" w:eastAsia="Arial" w:hAnsi="Arial"/>
                      <w:color w:val="000000"/>
                      <w:sz w:val="14"/>
                    </w:rPr>
                    <w:t>247.500,00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CA9EAF"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365BAB"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677C85" w14:textId="77777777" w:rsidR="00B03E55" w:rsidRDefault="006302DA">
                  <w:pPr>
                    <w:spacing w:after="0" w:line="240" w:lineRule="auto"/>
                    <w:jc w:val="center"/>
                  </w:pPr>
                  <w:r>
                    <w:rPr>
                      <w:rFonts w:ascii="Arial" w:eastAsia="Arial" w:hAnsi="Arial"/>
                      <w:color w:val="000000"/>
                      <w:sz w:val="14"/>
                    </w:rPr>
                    <w:t>06.04.2023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20EC82" w14:textId="77777777" w:rsidR="00B03E55" w:rsidRDefault="006302DA">
                  <w:pPr>
                    <w:spacing w:after="0" w:line="240" w:lineRule="auto"/>
                    <w:jc w:val="center"/>
                  </w:pPr>
                  <w:r>
                    <w:rPr>
                      <w:rFonts w:ascii="Arial" w:eastAsia="Arial" w:hAnsi="Arial"/>
                      <w:color w:val="000000"/>
                      <w:sz w:val="14"/>
                    </w:rPr>
                    <w:t>06.04.2023</w:t>
                  </w:r>
                </w:p>
              </w:tc>
            </w:tr>
            <w:tr w:rsidR="00B03E55" w14:paraId="4D35F28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7916BF" w14:textId="77777777" w:rsidR="00B03E55" w:rsidRDefault="006302DA">
                  <w:pPr>
                    <w:spacing w:after="0" w:line="240" w:lineRule="auto"/>
                  </w:pPr>
                  <w:r>
                    <w:rPr>
                      <w:rFonts w:ascii="Arial" w:eastAsia="Arial" w:hAnsi="Arial"/>
                      <w:color w:val="000000"/>
                      <w:sz w:val="14"/>
                    </w:rPr>
                    <w:t>1/22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6A7248" w14:textId="77777777" w:rsidR="00B03E55" w:rsidRDefault="006302DA">
                  <w:pPr>
                    <w:spacing w:after="0" w:line="240" w:lineRule="auto"/>
                  </w:pPr>
                  <w:r>
                    <w:rPr>
                      <w:rFonts w:ascii="Arial" w:eastAsia="Arial" w:hAnsi="Arial"/>
                      <w:color w:val="000000"/>
                      <w:sz w:val="14"/>
                    </w:rPr>
                    <w:t>Gorivo za službene automobile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AF0647" w14:textId="77777777" w:rsidR="00B03E55" w:rsidRDefault="006302DA">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90AEA1"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883259"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0074B2" w14:textId="77777777" w:rsidR="00B03E55" w:rsidRDefault="006302DA">
                  <w:pPr>
                    <w:spacing w:after="0" w:line="240" w:lineRule="auto"/>
                  </w:pPr>
                  <w:r>
                    <w:rPr>
                      <w:rFonts w:ascii="Arial" w:eastAsia="Arial" w:hAnsi="Arial"/>
                      <w:color w:val="000000"/>
                      <w:sz w:val="14"/>
                    </w:rPr>
                    <w:t>INA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89ADE1"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E042B8" w14:textId="77777777" w:rsidR="00B03E55" w:rsidRDefault="006302DA">
                  <w:pPr>
                    <w:spacing w:after="0" w:line="240" w:lineRule="auto"/>
                    <w:jc w:val="center"/>
                  </w:pPr>
                  <w:r>
                    <w:rPr>
                      <w:rFonts w:ascii="Arial" w:eastAsia="Arial" w:hAnsi="Arial"/>
                      <w:color w:val="000000"/>
                      <w:sz w:val="14"/>
                    </w:rPr>
                    <w:t>02.01.2022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6C463D" w14:textId="77777777" w:rsidR="00B03E55" w:rsidRDefault="006302DA">
                  <w:pPr>
                    <w:spacing w:after="0" w:line="240" w:lineRule="auto"/>
                    <w:jc w:val="center"/>
                  </w:pPr>
                  <w:r>
                    <w:rPr>
                      <w:rFonts w:ascii="Arial" w:eastAsia="Arial" w:hAnsi="Arial"/>
                      <w:color w:val="000000"/>
                      <w:sz w:val="14"/>
                    </w:rPr>
                    <w:t>1/22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CF7CC0" w14:textId="77777777" w:rsidR="00B03E55" w:rsidRDefault="006302DA">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F180CF" w14:textId="77777777" w:rsidR="00B03E55" w:rsidRDefault="006302DA">
                  <w:pPr>
                    <w:spacing w:after="0" w:line="240" w:lineRule="auto"/>
                  </w:pPr>
                  <w:r>
                    <w:rPr>
                      <w:rFonts w:ascii="Arial" w:eastAsia="Arial" w:hAnsi="Arial"/>
                      <w:color w:val="000000"/>
                      <w:sz w:val="14"/>
                    </w:rPr>
                    <w:t>41.600,00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E73B5F" w14:textId="77777777" w:rsidR="00B03E55" w:rsidRDefault="006302DA">
                  <w:pPr>
                    <w:spacing w:after="0" w:line="240" w:lineRule="auto"/>
                  </w:pPr>
                  <w:r>
                    <w:rPr>
                      <w:rFonts w:ascii="Arial" w:eastAsia="Arial" w:hAnsi="Arial"/>
                      <w:color w:val="000000"/>
                      <w:sz w:val="14"/>
                    </w:rPr>
                    <w:t>10.400,00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DD91DE" w14:textId="77777777" w:rsidR="00B03E55" w:rsidRDefault="006302DA">
                  <w:pPr>
                    <w:spacing w:after="0" w:line="240" w:lineRule="auto"/>
                  </w:pPr>
                  <w:r>
                    <w:rPr>
                      <w:rFonts w:ascii="Arial" w:eastAsia="Arial" w:hAnsi="Arial"/>
                      <w:color w:val="000000"/>
                      <w:sz w:val="14"/>
                    </w:rPr>
                    <w:t>52.000,00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31A9C5"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4AC648" w14:textId="77777777" w:rsidR="00B03E55" w:rsidRDefault="006302DA">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A57838" w14:textId="77777777" w:rsidR="00B03E55" w:rsidRDefault="006302DA">
                  <w:pPr>
                    <w:spacing w:after="0" w:line="240" w:lineRule="auto"/>
                  </w:pPr>
                  <w:r>
                    <w:rPr>
                      <w:rFonts w:ascii="Arial" w:eastAsia="Arial" w:hAnsi="Arial"/>
                      <w:color w:val="000000"/>
                      <w:sz w:val="14"/>
                    </w:rPr>
                    <w:t>44.800,00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01E1CD"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4026B4" w14:textId="77777777" w:rsidR="00B03E55" w:rsidRDefault="006302DA">
                  <w:pPr>
                    <w:spacing w:after="0" w:line="240" w:lineRule="auto"/>
                  </w:pPr>
                  <w:r>
                    <w:rPr>
                      <w:rFonts w:ascii="Arial" w:eastAsia="Arial" w:hAnsi="Arial"/>
                      <w:color w:val="000000"/>
                      <w:sz w:val="14"/>
                    </w:rPr>
                    <w:t>više pojedinačnih nabava tijekom godine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1987D5" w14:textId="77777777" w:rsidR="00B03E55" w:rsidRDefault="006302DA">
                  <w:pPr>
                    <w:spacing w:after="0" w:line="240" w:lineRule="auto"/>
                    <w:jc w:val="center"/>
                  </w:pPr>
                  <w:r>
                    <w:rPr>
                      <w:rFonts w:ascii="Arial" w:eastAsia="Arial" w:hAnsi="Arial"/>
                      <w:color w:val="000000"/>
                      <w:sz w:val="14"/>
                    </w:rPr>
                    <w:t>13.04.2023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7CC8F4" w14:textId="77777777" w:rsidR="00B03E55" w:rsidRDefault="006302DA">
                  <w:pPr>
                    <w:spacing w:after="0" w:line="240" w:lineRule="auto"/>
                    <w:jc w:val="center"/>
                  </w:pPr>
                  <w:r>
                    <w:rPr>
                      <w:rFonts w:ascii="Arial" w:eastAsia="Arial" w:hAnsi="Arial"/>
                      <w:color w:val="000000"/>
                      <w:sz w:val="14"/>
                    </w:rPr>
                    <w:t>13.04.2023</w:t>
                  </w:r>
                </w:p>
              </w:tc>
            </w:tr>
            <w:tr w:rsidR="00B03E55" w14:paraId="48398DC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A74173" w14:textId="77777777" w:rsidR="00B03E55" w:rsidRDefault="006302DA">
                  <w:pPr>
                    <w:spacing w:after="0" w:line="240" w:lineRule="auto"/>
                  </w:pPr>
                  <w:r>
                    <w:rPr>
                      <w:rFonts w:ascii="Arial" w:eastAsia="Arial" w:hAnsi="Arial"/>
                      <w:color w:val="000000"/>
                      <w:sz w:val="14"/>
                    </w:rPr>
                    <w:t>5/22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86A907" w14:textId="77777777" w:rsidR="00B03E55" w:rsidRDefault="006302DA">
                  <w:pPr>
                    <w:spacing w:after="0" w:line="240" w:lineRule="auto"/>
                  </w:pPr>
                  <w:r>
                    <w:rPr>
                      <w:rFonts w:ascii="Arial" w:eastAsia="Arial" w:hAnsi="Arial"/>
                      <w:color w:val="000000"/>
                      <w:sz w:val="14"/>
                    </w:rPr>
                    <w:t>Materijal za čišćenje i održavanje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0F39A0" w14:textId="77777777" w:rsidR="00B03E55" w:rsidRDefault="006302DA">
                  <w:pPr>
                    <w:spacing w:after="0" w:line="240" w:lineRule="auto"/>
                    <w:jc w:val="center"/>
                  </w:pPr>
                  <w:r>
                    <w:rPr>
                      <w:rFonts w:ascii="Arial" w:eastAsia="Arial" w:hAnsi="Arial"/>
                      <w:color w:val="000000"/>
                      <w:sz w:val="14"/>
                    </w:rPr>
                    <w:t>39000000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227EEC"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6C0EBB"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7E0475" w14:textId="77777777" w:rsidR="00B03E55" w:rsidRDefault="006302DA">
                  <w:pPr>
                    <w:spacing w:after="0" w:line="240" w:lineRule="auto"/>
                  </w:pPr>
                  <w:r>
                    <w:rPr>
                      <w:rFonts w:ascii="Arial" w:eastAsia="Arial" w:hAnsi="Arial"/>
                      <w:color w:val="000000"/>
                      <w:sz w:val="14"/>
                    </w:rPr>
                    <w:t>Mlin i pekare d.o.o. 22260862756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7DE540"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D0C60E" w14:textId="77777777" w:rsidR="00B03E55" w:rsidRDefault="006302DA">
                  <w:pPr>
                    <w:spacing w:after="0" w:line="240" w:lineRule="auto"/>
                    <w:jc w:val="center"/>
                  </w:pPr>
                  <w:r>
                    <w:rPr>
                      <w:rFonts w:ascii="Arial" w:eastAsia="Arial" w:hAnsi="Arial"/>
                      <w:color w:val="000000"/>
                      <w:sz w:val="14"/>
                    </w:rPr>
                    <w:t>02.01.2022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4ADFF3" w14:textId="77777777" w:rsidR="00B03E55" w:rsidRDefault="006302DA">
                  <w:pPr>
                    <w:spacing w:after="0" w:line="240" w:lineRule="auto"/>
                    <w:jc w:val="center"/>
                  </w:pPr>
                  <w:r>
                    <w:rPr>
                      <w:rFonts w:ascii="Arial" w:eastAsia="Arial" w:hAnsi="Arial"/>
                      <w:color w:val="000000"/>
                      <w:sz w:val="14"/>
                    </w:rPr>
                    <w:t>5/22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7E5773" w14:textId="77777777" w:rsidR="00B03E55" w:rsidRDefault="006302DA">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EDBF61" w14:textId="77777777" w:rsidR="00B03E55" w:rsidRDefault="006302DA">
                  <w:pPr>
                    <w:spacing w:after="0" w:line="240" w:lineRule="auto"/>
                  </w:pPr>
                  <w:r>
                    <w:rPr>
                      <w:rFonts w:ascii="Arial" w:eastAsia="Arial" w:hAnsi="Arial"/>
                      <w:color w:val="000000"/>
                      <w:sz w:val="14"/>
                    </w:rPr>
                    <w:t>2.146,00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D3B597" w14:textId="77777777" w:rsidR="00B03E55" w:rsidRDefault="006302DA">
                  <w:pPr>
                    <w:spacing w:after="0" w:line="240" w:lineRule="auto"/>
                  </w:pPr>
                  <w:r>
                    <w:rPr>
                      <w:rFonts w:ascii="Arial" w:eastAsia="Arial" w:hAnsi="Arial"/>
                      <w:color w:val="000000"/>
                      <w:sz w:val="14"/>
                    </w:rPr>
                    <w:t>536,50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EA5B64" w14:textId="77777777" w:rsidR="00B03E55" w:rsidRDefault="006302DA">
                  <w:pPr>
                    <w:spacing w:after="0" w:line="240" w:lineRule="auto"/>
                  </w:pPr>
                  <w:r>
                    <w:rPr>
                      <w:rFonts w:ascii="Arial" w:eastAsia="Arial" w:hAnsi="Arial"/>
                      <w:color w:val="000000"/>
                      <w:sz w:val="14"/>
                    </w:rPr>
                    <w:t>2.682,51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C0D6C8"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FC8D1F" w14:textId="77777777" w:rsidR="00B03E55" w:rsidRDefault="006302DA">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BECFA0" w14:textId="77777777" w:rsidR="00B03E55" w:rsidRDefault="006302DA">
                  <w:pPr>
                    <w:spacing w:after="0" w:line="240" w:lineRule="auto"/>
                  </w:pPr>
                  <w:r>
                    <w:rPr>
                      <w:rFonts w:ascii="Arial" w:eastAsia="Arial" w:hAnsi="Arial"/>
                      <w:color w:val="000000"/>
                      <w:sz w:val="14"/>
                    </w:rPr>
                    <w:t>2.682,51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302683"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422CF6" w14:textId="77777777" w:rsidR="00B03E55" w:rsidRDefault="006302DA">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C383C6" w14:textId="77777777" w:rsidR="00B03E55" w:rsidRDefault="006302DA">
                  <w:pPr>
                    <w:spacing w:after="0" w:line="240" w:lineRule="auto"/>
                    <w:jc w:val="center"/>
                  </w:pPr>
                  <w:r>
                    <w:rPr>
                      <w:rFonts w:ascii="Arial" w:eastAsia="Arial" w:hAnsi="Arial"/>
                      <w:color w:val="000000"/>
                      <w:sz w:val="14"/>
                    </w:rPr>
                    <w:t>13.04.2023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A33BCB" w14:textId="77777777" w:rsidR="00B03E55" w:rsidRDefault="006302DA">
                  <w:pPr>
                    <w:spacing w:after="0" w:line="240" w:lineRule="auto"/>
                    <w:jc w:val="center"/>
                  </w:pPr>
                  <w:r>
                    <w:rPr>
                      <w:rFonts w:ascii="Arial" w:eastAsia="Arial" w:hAnsi="Arial"/>
                      <w:color w:val="000000"/>
                      <w:sz w:val="14"/>
                    </w:rPr>
                    <w:t>13.04.2023</w:t>
                  </w:r>
                </w:p>
              </w:tc>
            </w:tr>
            <w:tr w:rsidR="00B03E55" w14:paraId="0485046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00B327" w14:textId="77777777" w:rsidR="00B03E55" w:rsidRDefault="006302DA">
                  <w:pPr>
                    <w:spacing w:after="0" w:line="240" w:lineRule="auto"/>
                  </w:pPr>
                  <w:r>
                    <w:rPr>
                      <w:rFonts w:ascii="Arial" w:eastAsia="Arial" w:hAnsi="Arial"/>
                      <w:color w:val="000000"/>
                      <w:sz w:val="14"/>
                    </w:rPr>
                    <w:t>5/22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E5D149" w14:textId="77777777" w:rsidR="00B03E55" w:rsidRDefault="006302DA">
                  <w:pPr>
                    <w:spacing w:after="0" w:line="240" w:lineRule="auto"/>
                  </w:pPr>
                  <w:r>
                    <w:rPr>
                      <w:rFonts w:ascii="Arial" w:eastAsia="Arial" w:hAnsi="Arial"/>
                      <w:color w:val="000000"/>
                      <w:sz w:val="14"/>
                    </w:rPr>
                    <w:t>Materijal za čišćenje i održavanje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9AA980" w14:textId="77777777" w:rsidR="00B03E55" w:rsidRDefault="006302DA">
                  <w:pPr>
                    <w:spacing w:after="0" w:line="240" w:lineRule="auto"/>
                    <w:jc w:val="center"/>
                  </w:pPr>
                  <w:r>
                    <w:rPr>
                      <w:rFonts w:ascii="Arial" w:eastAsia="Arial" w:hAnsi="Arial"/>
                      <w:color w:val="000000"/>
                      <w:sz w:val="14"/>
                    </w:rPr>
                    <w:t>39000000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654E05"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6EEA55"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20BAE2" w14:textId="77777777" w:rsidR="00B03E55" w:rsidRDefault="006302DA">
                  <w:pPr>
                    <w:spacing w:after="0" w:line="240" w:lineRule="auto"/>
                  </w:pPr>
                  <w:r>
                    <w:rPr>
                      <w:rFonts w:ascii="Arial" w:eastAsia="Arial" w:hAnsi="Arial"/>
                      <w:color w:val="000000"/>
                      <w:sz w:val="14"/>
                    </w:rPr>
                    <w:t>E.M., obrt za trgovinu i usluge vl. Ana Kosanović 93816494686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AE619F"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E3CB5B" w14:textId="77777777" w:rsidR="00B03E55" w:rsidRDefault="006302DA">
                  <w:pPr>
                    <w:spacing w:after="0" w:line="240" w:lineRule="auto"/>
                    <w:jc w:val="center"/>
                  </w:pPr>
                  <w:r>
                    <w:rPr>
                      <w:rFonts w:ascii="Arial" w:eastAsia="Arial" w:hAnsi="Arial"/>
                      <w:color w:val="000000"/>
                      <w:sz w:val="14"/>
                    </w:rPr>
                    <w:t>01.01.2022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FD3D8C" w14:textId="77777777" w:rsidR="00B03E55" w:rsidRDefault="006302DA">
                  <w:pPr>
                    <w:spacing w:after="0" w:line="240" w:lineRule="auto"/>
                    <w:jc w:val="center"/>
                  </w:pPr>
                  <w:r>
                    <w:rPr>
                      <w:rFonts w:ascii="Arial" w:eastAsia="Arial" w:hAnsi="Arial"/>
                      <w:color w:val="000000"/>
                      <w:sz w:val="14"/>
                    </w:rPr>
                    <w:t>5/22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2EF561" w14:textId="77777777" w:rsidR="00B03E55" w:rsidRDefault="006302DA">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887C0F" w14:textId="77777777" w:rsidR="00B03E55" w:rsidRDefault="006302DA">
                  <w:pPr>
                    <w:spacing w:after="0" w:line="240" w:lineRule="auto"/>
                  </w:pPr>
                  <w:r>
                    <w:rPr>
                      <w:rFonts w:ascii="Arial" w:eastAsia="Arial" w:hAnsi="Arial"/>
                      <w:color w:val="000000"/>
                      <w:sz w:val="14"/>
                    </w:rPr>
                    <w:t>3.681,77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0BFB8F" w14:textId="77777777" w:rsidR="00B03E55" w:rsidRDefault="006302DA">
                  <w:pPr>
                    <w:spacing w:after="0" w:line="240" w:lineRule="auto"/>
                  </w:pPr>
                  <w:r>
                    <w:rPr>
                      <w:rFonts w:ascii="Arial" w:eastAsia="Arial" w:hAnsi="Arial"/>
                      <w:color w:val="000000"/>
                      <w:sz w:val="14"/>
                    </w:rPr>
                    <w:t>920,44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BE4197" w14:textId="77777777" w:rsidR="00B03E55" w:rsidRDefault="006302DA">
                  <w:pPr>
                    <w:spacing w:after="0" w:line="240" w:lineRule="auto"/>
                  </w:pPr>
                  <w:r>
                    <w:rPr>
                      <w:rFonts w:ascii="Arial" w:eastAsia="Arial" w:hAnsi="Arial"/>
                      <w:color w:val="000000"/>
                      <w:sz w:val="14"/>
                    </w:rPr>
                    <w:t>4.602,21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E710E1"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7F5C1B" w14:textId="77777777" w:rsidR="00B03E55" w:rsidRDefault="006302DA">
                  <w:pPr>
                    <w:spacing w:after="0" w:line="240" w:lineRule="auto"/>
                    <w:jc w:val="right"/>
                  </w:pPr>
                  <w:r>
                    <w:rPr>
                      <w:rFonts w:ascii="Arial" w:eastAsia="Arial" w:hAnsi="Arial"/>
                      <w:color w:val="000000"/>
                      <w:sz w:val="14"/>
                    </w:rPr>
                    <w:t>30.12.2022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FD65E2" w14:textId="77777777" w:rsidR="00B03E55" w:rsidRDefault="006302DA">
                  <w:pPr>
                    <w:spacing w:after="0" w:line="240" w:lineRule="auto"/>
                  </w:pPr>
                  <w:r>
                    <w:rPr>
                      <w:rFonts w:ascii="Arial" w:eastAsia="Arial" w:hAnsi="Arial"/>
                      <w:color w:val="000000"/>
                      <w:sz w:val="14"/>
                    </w:rPr>
                    <w:t>4.602,21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3A3C10"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1EE4B0"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381A96" w14:textId="77777777" w:rsidR="00B03E55" w:rsidRDefault="006302DA">
                  <w:pPr>
                    <w:spacing w:after="0" w:line="240" w:lineRule="auto"/>
                    <w:jc w:val="center"/>
                  </w:pPr>
                  <w:r>
                    <w:rPr>
                      <w:rFonts w:ascii="Arial" w:eastAsia="Arial" w:hAnsi="Arial"/>
                      <w:color w:val="000000"/>
                      <w:sz w:val="14"/>
                    </w:rPr>
                    <w:t>13.04.2023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60E6DA" w14:textId="77777777" w:rsidR="00B03E55" w:rsidRDefault="006302DA">
                  <w:pPr>
                    <w:spacing w:after="0" w:line="240" w:lineRule="auto"/>
                    <w:jc w:val="center"/>
                  </w:pPr>
                  <w:r>
                    <w:rPr>
                      <w:rFonts w:ascii="Arial" w:eastAsia="Arial" w:hAnsi="Arial"/>
                      <w:color w:val="000000"/>
                      <w:sz w:val="14"/>
                    </w:rPr>
                    <w:t>13.04.2023</w:t>
                  </w:r>
                </w:p>
              </w:tc>
            </w:tr>
            <w:tr w:rsidR="00B03E55" w14:paraId="720406E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078B28" w14:textId="77777777" w:rsidR="00B03E55" w:rsidRDefault="006302DA">
                  <w:pPr>
                    <w:spacing w:after="0" w:line="240" w:lineRule="auto"/>
                  </w:pPr>
                  <w:r>
                    <w:rPr>
                      <w:rFonts w:ascii="Arial" w:eastAsia="Arial" w:hAnsi="Arial"/>
                      <w:color w:val="000000"/>
                      <w:sz w:val="14"/>
                    </w:rPr>
                    <w:t>5/22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727B44" w14:textId="77777777" w:rsidR="00B03E55" w:rsidRDefault="006302DA">
                  <w:pPr>
                    <w:spacing w:after="0" w:line="240" w:lineRule="auto"/>
                  </w:pPr>
                  <w:r>
                    <w:rPr>
                      <w:rFonts w:ascii="Arial" w:eastAsia="Arial" w:hAnsi="Arial"/>
                      <w:color w:val="000000"/>
                      <w:sz w:val="14"/>
                    </w:rPr>
                    <w:t>Materijal za čišćenje i održavanje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EF8B62" w14:textId="77777777" w:rsidR="00B03E55" w:rsidRDefault="006302DA">
                  <w:pPr>
                    <w:spacing w:after="0" w:line="240" w:lineRule="auto"/>
                    <w:jc w:val="center"/>
                  </w:pPr>
                  <w:r>
                    <w:rPr>
                      <w:rFonts w:ascii="Arial" w:eastAsia="Arial" w:hAnsi="Arial"/>
                      <w:color w:val="000000"/>
                      <w:sz w:val="14"/>
                    </w:rPr>
                    <w:t>39000000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C32AD7"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4F2471"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35CE95" w14:textId="77777777" w:rsidR="00B03E55" w:rsidRDefault="006302DA">
                  <w:pPr>
                    <w:spacing w:after="0" w:line="240" w:lineRule="auto"/>
                  </w:pPr>
                  <w:r>
                    <w:rPr>
                      <w:rFonts w:ascii="Arial" w:eastAsia="Arial" w:hAnsi="Arial"/>
                      <w:color w:val="000000"/>
                      <w:sz w:val="14"/>
                    </w:rPr>
                    <w:t>Stridon-promet d.o.o. 50403201385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42E133"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C64EC6" w14:textId="77777777" w:rsidR="00B03E55" w:rsidRDefault="006302DA">
                  <w:pPr>
                    <w:spacing w:after="0" w:line="240" w:lineRule="auto"/>
                    <w:jc w:val="center"/>
                  </w:pPr>
                  <w:r>
                    <w:rPr>
                      <w:rFonts w:ascii="Arial" w:eastAsia="Arial" w:hAnsi="Arial"/>
                      <w:color w:val="000000"/>
                      <w:sz w:val="14"/>
                    </w:rPr>
                    <w:t>02.01.2022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C8D554" w14:textId="77777777" w:rsidR="00B03E55" w:rsidRDefault="006302DA">
                  <w:pPr>
                    <w:spacing w:after="0" w:line="240" w:lineRule="auto"/>
                    <w:jc w:val="center"/>
                  </w:pPr>
                  <w:r>
                    <w:rPr>
                      <w:rFonts w:ascii="Arial" w:eastAsia="Arial" w:hAnsi="Arial"/>
                      <w:color w:val="000000"/>
                      <w:sz w:val="14"/>
                    </w:rPr>
                    <w:t>5/22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ACB15D" w14:textId="77777777" w:rsidR="00B03E55" w:rsidRDefault="006302DA">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1CF8F5" w14:textId="77777777" w:rsidR="00B03E55" w:rsidRDefault="006302DA">
                  <w:pPr>
                    <w:spacing w:after="0" w:line="240" w:lineRule="auto"/>
                  </w:pPr>
                  <w:r>
                    <w:rPr>
                      <w:rFonts w:ascii="Arial" w:eastAsia="Arial" w:hAnsi="Arial"/>
                      <w:color w:val="000000"/>
                      <w:sz w:val="14"/>
                    </w:rPr>
                    <w:t>3.243,38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877D03" w14:textId="77777777" w:rsidR="00B03E55" w:rsidRDefault="006302DA">
                  <w:pPr>
                    <w:spacing w:after="0" w:line="240" w:lineRule="auto"/>
                  </w:pPr>
                  <w:r>
                    <w:rPr>
                      <w:rFonts w:ascii="Arial" w:eastAsia="Arial" w:hAnsi="Arial"/>
                      <w:color w:val="000000"/>
                      <w:sz w:val="14"/>
                    </w:rPr>
                    <w:t>810,85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D3A3CC" w14:textId="77777777" w:rsidR="00B03E55" w:rsidRDefault="006302DA">
                  <w:pPr>
                    <w:spacing w:after="0" w:line="240" w:lineRule="auto"/>
                  </w:pPr>
                  <w:r>
                    <w:rPr>
                      <w:rFonts w:ascii="Arial" w:eastAsia="Arial" w:hAnsi="Arial"/>
                      <w:color w:val="000000"/>
                      <w:sz w:val="14"/>
                    </w:rPr>
                    <w:t>4.054,23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3F9C6D"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610134" w14:textId="77777777" w:rsidR="00B03E55" w:rsidRDefault="006302DA">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77E842" w14:textId="77777777" w:rsidR="00B03E55" w:rsidRDefault="006302DA">
                  <w:pPr>
                    <w:spacing w:after="0" w:line="240" w:lineRule="auto"/>
                  </w:pPr>
                  <w:r>
                    <w:rPr>
                      <w:rFonts w:ascii="Arial" w:eastAsia="Arial" w:hAnsi="Arial"/>
                      <w:color w:val="000000"/>
                      <w:sz w:val="14"/>
                    </w:rPr>
                    <w:t>4.054,23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15E093"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5554DF" w14:textId="77777777" w:rsidR="00B03E55" w:rsidRDefault="006302DA">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A5D750" w14:textId="77777777" w:rsidR="00B03E55" w:rsidRDefault="006302DA">
                  <w:pPr>
                    <w:spacing w:after="0" w:line="240" w:lineRule="auto"/>
                    <w:jc w:val="center"/>
                  </w:pPr>
                  <w:r>
                    <w:rPr>
                      <w:rFonts w:ascii="Arial" w:eastAsia="Arial" w:hAnsi="Arial"/>
                      <w:color w:val="000000"/>
                      <w:sz w:val="14"/>
                    </w:rPr>
                    <w:t>13.04.2023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41EBE8" w14:textId="77777777" w:rsidR="00B03E55" w:rsidRDefault="006302DA">
                  <w:pPr>
                    <w:spacing w:after="0" w:line="240" w:lineRule="auto"/>
                    <w:jc w:val="center"/>
                  </w:pPr>
                  <w:r>
                    <w:rPr>
                      <w:rFonts w:ascii="Arial" w:eastAsia="Arial" w:hAnsi="Arial"/>
                      <w:color w:val="000000"/>
                      <w:sz w:val="14"/>
                    </w:rPr>
                    <w:t>13.04.2023</w:t>
                  </w:r>
                </w:p>
              </w:tc>
            </w:tr>
            <w:tr w:rsidR="00B03E55" w14:paraId="7298C43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8AEF25" w14:textId="77777777" w:rsidR="00B03E55" w:rsidRDefault="006302DA">
                  <w:pPr>
                    <w:spacing w:after="0" w:line="240" w:lineRule="auto"/>
                  </w:pPr>
                  <w:r>
                    <w:rPr>
                      <w:rFonts w:ascii="Arial" w:eastAsia="Arial" w:hAnsi="Arial"/>
                      <w:color w:val="000000"/>
                      <w:sz w:val="14"/>
                    </w:rPr>
                    <w:t>5/22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051CB5" w14:textId="77777777" w:rsidR="00B03E55" w:rsidRDefault="006302DA">
                  <w:pPr>
                    <w:spacing w:after="0" w:line="240" w:lineRule="auto"/>
                  </w:pPr>
                  <w:r>
                    <w:rPr>
                      <w:rFonts w:ascii="Arial" w:eastAsia="Arial" w:hAnsi="Arial"/>
                      <w:color w:val="000000"/>
                      <w:sz w:val="14"/>
                    </w:rPr>
                    <w:t>Materijal za čišćenje i održavanje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2B236B" w14:textId="77777777" w:rsidR="00B03E55" w:rsidRDefault="006302DA">
                  <w:pPr>
                    <w:spacing w:after="0" w:line="240" w:lineRule="auto"/>
                    <w:jc w:val="center"/>
                  </w:pPr>
                  <w:r>
                    <w:rPr>
                      <w:rFonts w:ascii="Arial" w:eastAsia="Arial" w:hAnsi="Arial"/>
                      <w:color w:val="000000"/>
                      <w:sz w:val="14"/>
                    </w:rPr>
                    <w:t>39000000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FAADA4"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E44A63"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06A1B0" w14:textId="77777777" w:rsidR="00B03E55" w:rsidRDefault="006302DA">
                  <w:pPr>
                    <w:spacing w:after="0" w:line="240" w:lineRule="auto"/>
                  </w:pPr>
                  <w:r>
                    <w:rPr>
                      <w:rFonts w:ascii="Arial" w:eastAsia="Arial" w:hAnsi="Arial"/>
                      <w:color w:val="000000"/>
                      <w:sz w:val="14"/>
                    </w:rPr>
                    <w:t>Ljekarna Kos Ankica 80979644785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75C218"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A3CE70" w14:textId="77777777" w:rsidR="00B03E55" w:rsidRDefault="006302DA">
                  <w:pPr>
                    <w:spacing w:after="0" w:line="240" w:lineRule="auto"/>
                    <w:jc w:val="center"/>
                  </w:pPr>
                  <w:r>
                    <w:rPr>
                      <w:rFonts w:ascii="Arial" w:eastAsia="Arial" w:hAnsi="Arial"/>
                      <w:color w:val="000000"/>
                      <w:sz w:val="14"/>
                    </w:rPr>
                    <w:t>02.01.2022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336F9D" w14:textId="77777777" w:rsidR="00B03E55" w:rsidRDefault="006302DA">
                  <w:pPr>
                    <w:spacing w:after="0" w:line="240" w:lineRule="auto"/>
                    <w:jc w:val="center"/>
                  </w:pPr>
                  <w:r>
                    <w:rPr>
                      <w:rFonts w:ascii="Arial" w:eastAsia="Arial" w:hAnsi="Arial"/>
                      <w:color w:val="000000"/>
                      <w:sz w:val="14"/>
                    </w:rPr>
                    <w:t>5/22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4D941B" w14:textId="77777777" w:rsidR="00B03E55" w:rsidRDefault="006302DA">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37A0E1" w14:textId="77777777" w:rsidR="00B03E55" w:rsidRDefault="006302DA">
                  <w:pPr>
                    <w:spacing w:after="0" w:line="240" w:lineRule="auto"/>
                  </w:pPr>
                  <w:r>
                    <w:rPr>
                      <w:rFonts w:ascii="Arial" w:eastAsia="Arial" w:hAnsi="Arial"/>
                      <w:color w:val="000000"/>
                      <w:sz w:val="14"/>
                    </w:rPr>
                    <w:t>1.756,80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23C61C" w14:textId="77777777" w:rsidR="00B03E55" w:rsidRDefault="006302DA">
                  <w:pPr>
                    <w:spacing w:after="0" w:line="240" w:lineRule="auto"/>
                  </w:pPr>
                  <w:r>
                    <w:rPr>
                      <w:rFonts w:ascii="Arial" w:eastAsia="Arial" w:hAnsi="Arial"/>
                      <w:color w:val="000000"/>
                      <w:sz w:val="14"/>
                    </w:rPr>
                    <w:t>439,20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73E900" w14:textId="77777777" w:rsidR="00B03E55" w:rsidRDefault="006302DA">
                  <w:pPr>
                    <w:spacing w:after="0" w:line="240" w:lineRule="auto"/>
                  </w:pPr>
                  <w:r>
                    <w:rPr>
                      <w:rFonts w:ascii="Arial" w:eastAsia="Arial" w:hAnsi="Arial"/>
                      <w:color w:val="000000"/>
                      <w:sz w:val="14"/>
                    </w:rPr>
                    <w:t>2.196,00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BE941F"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452B0C" w14:textId="77777777" w:rsidR="00B03E55" w:rsidRDefault="006302DA">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9157A1" w14:textId="77777777" w:rsidR="00B03E55" w:rsidRDefault="006302DA">
                  <w:pPr>
                    <w:spacing w:after="0" w:line="240" w:lineRule="auto"/>
                  </w:pPr>
                  <w:r>
                    <w:rPr>
                      <w:rFonts w:ascii="Arial" w:eastAsia="Arial" w:hAnsi="Arial"/>
                      <w:color w:val="000000"/>
                      <w:sz w:val="14"/>
                    </w:rPr>
                    <w:t>2.196,00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DBA763"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B14A05" w14:textId="77777777" w:rsidR="00B03E55" w:rsidRDefault="006302DA">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717F7A" w14:textId="77777777" w:rsidR="00B03E55" w:rsidRDefault="006302DA">
                  <w:pPr>
                    <w:spacing w:after="0" w:line="240" w:lineRule="auto"/>
                    <w:jc w:val="center"/>
                  </w:pPr>
                  <w:r>
                    <w:rPr>
                      <w:rFonts w:ascii="Arial" w:eastAsia="Arial" w:hAnsi="Arial"/>
                      <w:color w:val="000000"/>
                      <w:sz w:val="14"/>
                    </w:rPr>
                    <w:t>13.04.2023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34471B" w14:textId="77777777" w:rsidR="00B03E55" w:rsidRDefault="006302DA">
                  <w:pPr>
                    <w:spacing w:after="0" w:line="240" w:lineRule="auto"/>
                    <w:jc w:val="center"/>
                  </w:pPr>
                  <w:r>
                    <w:rPr>
                      <w:rFonts w:ascii="Arial" w:eastAsia="Arial" w:hAnsi="Arial"/>
                      <w:color w:val="000000"/>
                      <w:sz w:val="14"/>
                    </w:rPr>
                    <w:t>13.04.2023</w:t>
                  </w:r>
                </w:p>
              </w:tc>
            </w:tr>
            <w:tr w:rsidR="00B03E55" w14:paraId="7B03E03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ABE038" w14:textId="77777777" w:rsidR="00B03E55" w:rsidRDefault="006302DA">
                  <w:pPr>
                    <w:spacing w:after="0" w:line="240" w:lineRule="auto"/>
                  </w:pPr>
                  <w:r>
                    <w:rPr>
                      <w:rFonts w:ascii="Arial" w:eastAsia="Arial" w:hAnsi="Arial"/>
                      <w:color w:val="000000"/>
                      <w:sz w:val="14"/>
                    </w:rPr>
                    <w:t>5/22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C5C2C0" w14:textId="77777777" w:rsidR="00B03E55" w:rsidRDefault="006302DA">
                  <w:pPr>
                    <w:spacing w:after="0" w:line="240" w:lineRule="auto"/>
                  </w:pPr>
                  <w:r>
                    <w:rPr>
                      <w:rFonts w:ascii="Arial" w:eastAsia="Arial" w:hAnsi="Arial"/>
                      <w:color w:val="000000"/>
                      <w:sz w:val="14"/>
                    </w:rPr>
                    <w:t>Materijal za čišćenje i održavanje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CD03A3" w14:textId="77777777" w:rsidR="00B03E55" w:rsidRDefault="006302DA">
                  <w:pPr>
                    <w:spacing w:after="0" w:line="240" w:lineRule="auto"/>
                    <w:jc w:val="center"/>
                  </w:pPr>
                  <w:r>
                    <w:rPr>
                      <w:rFonts w:ascii="Arial" w:eastAsia="Arial" w:hAnsi="Arial"/>
                      <w:color w:val="000000"/>
                      <w:sz w:val="14"/>
                    </w:rPr>
                    <w:t>39000000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114D6C"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D40479"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BC6071" w14:textId="77777777" w:rsidR="00B03E55" w:rsidRDefault="006302DA">
                  <w:pPr>
                    <w:spacing w:after="0" w:line="240" w:lineRule="auto"/>
                  </w:pPr>
                  <w:r>
                    <w:rPr>
                      <w:rFonts w:ascii="Arial" w:eastAsia="Arial" w:hAnsi="Arial"/>
                      <w:color w:val="000000"/>
                      <w:sz w:val="14"/>
                    </w:rPr>
                    <w:t>Aromara d.o.o. 68787157980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CC714B"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232477" w14:textId="77777777" w:rsidR="00B03E55" w:rsidRDefault="006302DA">
                  <w:pPr>
                    <w:spacing w:after="0" w:line="240" w:lineRule="auto"/>
                    <w:jc w:val="center"/>
                  </w:pPr>
                  <w:r>
                    <w:rPr>
                      <w:rFonts w:ascii="Arial" w:eastAsia="Arial" w:hAnsi="Arial"/>
                      <w:color w:val="000000"/>
                      <w:sz w:val="14"/>
                    </w:rPr>
                    <w:t>26.09.2022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3A9C7C" w14:textId="77777777" w:rsidR="00B03E55" w:rsidRDefault="006302DA">
                  <w:pPr>
                    <w:spacing w:after="0" w:line="240" w:lineRule="auto"/>
                    <w:jc w:val="center"/>
                  </w:pPr>
                  <w:r>
                    <w:rPr>
                      <w:rFonts w:ascii="Arial" w:eastAsia="Arial" w:hAnsi="Arial"/>
                      <w:color w:val="000000"/>
                      <w:sz w:val="14"/>
                    </w:rPr>
                    <w:t>5/22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91FDD0" w14:textId="77777777" w:rsidR="00B03E55" w:rsidRDefault="006302DA">
                  <w:pPr>
                    <w:spacing w:after="0" w:line="240" w:lineRule="auto"/>
                  </w:pPr>
                  <w:r>
                    <w:rPr>
                      <w:rFonts w:ascii="Arial" w:eastAsia="Arial" w:hAnsi="Arial"/>
                      <w:color w:val="000000"/>
                      <w:sz w:val="14"/>
                    </w:rPr>
                    <w:t>3.10.2022.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C2FA51" w14:textId="77777777" w:rsidR="00B03E55" w:rsidRDefault="006302DA">
                  <w:pPr>
                    <w:spacing w:after="0" w:line="240" w:lineRule="auto"/>
                  </w:pPr>
                  <w:r>
                    <w:rPr>
                      <w:rFonts w:ascii="Arial" w:eastAsia="Arial" w:hAnsi="Arial"/>
                      <w:color w:val="000000"/>
                      <w:sz w:val="14"/>
                    </w:rPr>
                    <w:t>276,00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09C286" w14:textId="77777777" w:rsidR="00B03E55" w:rsidRDefault="006302DA">
                  <w:pPr>
                    <w:spacing w:after="0" w:line="240" w:lineRule="auto"/>
                  </w:pPr>
                  <w:r>
                    <w:rPr>
                      <w:rFonts w:ascii="Arial" w:eastAsia="Arial" w:hAnsi="Arial"/>
                      <w:color w:val="000000"/>
                      <w:sz w:val="14"/>
                    </w:rPr>
                    <w:t>69,00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788B5B" w14:textId="77777777" w:rsidR="00B03E55" w:rsidRDefault="006302DA">
                  <w:pPr>
                    <w:spacing w:after="0" w:line="240" w:lineRule="auto"/>
                  </w:pPr>
                  <w:r>
                    <w:rPr>
                      <w:rFonts w:ascii="Arial" w:eastAsia="Arial" w:hAnsi="Arial"/>
                      <w:color w:val="000000"/>
                      <w:sz w:val="14"/>
                    </w:rPr>
                    <w:t>345,00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872BDA"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AA2588" w14:textId="77777777" w:rsidR="00B03E55" w:rsidRDefault="006302DA">
                  <w:pPr>
                    <w:spacing w:after="0" w:line="240" w:lineRule="auto"/>
                    <w:jc w:val="right"/>
                  </w:pPr>
                  <w:r>
                    <w:rPr>
                      <w:rFonts w:ascii="Arial" w:eastAsia="Arial" w:hAnsi="Arial"/>
                      <w:color w:val="000000"/>
                      <w:sz w:val="14"/>
                    </w:rPr>
                    <w:t>03.10.2022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6EBC5B" w14:textId="77777777" w:rsidR="00B03E55" w:rsidRDefault="006302DA">
                  <w:pPr>
                    <w:spacing w:after="0" w:line="240" w:lineRule="auto"/>
                  </w:pPr>
                  <w:r>
                    <w:rPr>
                      <w:rFonts w:ascii="Arial" w:eastAsia="Arial" w:hAnsi="Arial"/>
                      <w:color w:val="000000"/>
                      <w:sz w:val="14"/>
                    </w:rPr>
                    <w:t>345,00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3CC2C0"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083BD4" w14:textId="77777777" w:rsidR="00B03E55" w:rsidRDefault="006302DA">
                  <w:pPr>
                    <w:spacing w:after="0" w:line="240" w:lineRule="auto"/>
                  </w:pPr>
                  <w:r>
                    <w:rPr>
                      <w:rFonts w:ascii="Arial" w:eastAsia="Arial" w:hAnsi="Arial"/>
                      <w:color w:val="000000"/>
                      <w:sz w:val="14"/>
                    </w:rPr>
                    <w:t>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EC2C6E" w14:textId="77777777" w:rsidR="00B03E55" w:rsidRDefault="006302DA">
                  <w:pPr>
                    <w:spacing w:after="0" w:line="240" w:lineRule="auto"/>
                    <w:jc w:val="center"/>
                  </w:pPr>
                  <w:r>
                    <w:rPr>
                      <w:rFonts w:ascii="Arial" w:eastAsia="Arial" w:hAnsi="Arial"/>
                      <w:color w:val="000000"/>
                      <w:sz w:val="14"/>
                    </w:rPr>
                    <w:t>13.04.2023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712777" w14:textId="77777777" w:rsidR="00B03E55" w:rsidRDefault="006302DA">
                  <w:pPr>
                    <w:spacing w:after="0" w:line="240" w:lineRule="auto"/>
                    <w:jc w:val="center"/>
                  </w:pPr>
                  <w:r>
                    <w:rPr>
                      <w:rFonts w:ascii="Arial" w:eastAsia="Arial" w:hAnsi="Arial"/>
                      <w:color w:val="000000"/>
                      <w:sz w:val="14"/>
                    </w:rPr>
                    <w:t>13.04.2023</w:t>
                  </w:r>
                </w:p>
              </w:tc>
            </w:tr>
            <w:tr w:rsidR="00B03E55" w14:paraId="1E93B7C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BD6B9B" w14:textId="77777777" w:rsidR="00B03E55" w:rsidRDefault="006302DA">
                  <w:pPr>
                    <w:spacing w:after="0" w:line="240" w:lineRule="auto"/>
                  </w:pPr>
                  <w:r>
                    <w:rPr>
                      <w:rFonts w:ascii="Arial" w:eastAsia="Arial" w:hAnsi="Arial"/>
                      <w:color w:val="000000"/>
                      <w:sz w:val="14"/>
                    </w:rPr>
                    <w:t>6/22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D5FA0B" w14:textId="77777777" w:rsidR="00B03E55" w:rsidRDefault="006302DA">
                  <w:pPr>
                    <w:spacing w:after="0" w:line="240" w:lineRule="auto"/>
                  </w:pPr>
                  <w:r>
                    <w:rPr>
                      <w:rFonts w:ascii="Arial" w:eastAsia="Arial" w:hAnsi="Arial"/>
                      <w:color w:val="000000"/>
                      <w:sz w:val="14"/>
                    </w:rPr>
                    <w:t>Sredstva za higijenske potrepštine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E63E94" w14:textId="77777777" w:rsidR="00B03E55" w:rsidRDefault="006302DA">
                  <w:pPr>
                    <w:spacing w:after="0" w:line="240" w:lineRule="auto"/>
                    <w:jc w:val="center"/>
                  </w:pPr>
                  <w:r>
                    <w:rPr>
                      <w:rFonts w:ascii="Arial" w:eastAsia="Arial" w:hAnsi="Arial"/>
                      <w:color w:val="000000"/>
                      <w:sz w:val="14"/>
                    </w:rPr>
                    <w:t>33741100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FB91A7"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0F7E00"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6180AB" w14:textId="77777777" w:rsidR="00B03E55" w:rsidRDefault="006302DA">
                  <w:pPr>
                    <w:spacing w:after="0" w:line="240" w:lineRule="auto"/>
                  </w:pPr>
                  <w:r>
                    <w:rPr>
                      <w:rFonts w:ascii="Arial" w:eastAsia="Arial" w:hAnsi="Arial"/>
                      <w:color w:val="000000"/>
                      <w:sz w:val="14"/>
                    </w:rPr>
                    <w:t>VEDAPROM D.O.O. 19273907226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920294"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79B52A" w14:textId="77777777" w:rsidR="00B03E55" w:rsidRDefault="006302DA">
                  <w:pPr>
                    <w:spacing w:after="0" w:line="240" w:lineRule="auto"/>
                    <w:jc w:val="center"/>
                  </w:pPr>
                  <w:r>
                    <w:rPr>
                      <w:rFonts w:ascii="Arial" w:eastAsia="Arial" w:hAnsi="Arial"/>
                      <w:color w:val="000000"/>
                      <w:sz w:val="14"/>
                    </w:rPr>
                    <w:t>01.01.2022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27FE72" w14:textId="77777777" w:rsidR="00B03E55" w:rsidRDefault="006302DA">
                  <w:pPr>
                    <w:spacing w:after="0" w:line="240" w:lineRule="auto"/>
                    <w:jc w:val="center"/>
                  </w:pPr>
                  <w:r>
                    <w:rPr>
                      <w:rFonts w:ascii="Arial" w:eastAsia="Arial" w:hAnsi="Arial"/>
                      <w:color w:val="000000"/>
                      <w:sz w:val="14"/>
                    </w:rPr>
                    <w:t>6/22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5954B9" w14:textId="77777777" w:rsidR="00B03E55" w:rsidRDefault="006302DA">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141A0B" w14:textId="77777777" w:rsidR="00B03E55" w:rsidRDefault="006302DA">
                  <w:pPr>
                    <w:spacing w:after="0" w:line="240" w:lineRule="auto"/>
                  </w:pPr>
                  <w:r>
                    <w:rPr>
                      <w:rFonts w:ascii="Arial" w:eastAsia="Arial" w:hAnsi="Arial"/>
                      <w:color w:val="000000"/>
                      <w:sz w:val="14"/>
                    </w:rPr>
                    <w:t>15.879,81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37F3DC" w14:textId="77777777" w:rsidR="00B03E55" w:rsidRDefault="006302DA">
                  <w:pPr>
                    <w:spacing w:after="0" w:line="240" w:lineRule="auto"/>
                  </w:pPr>
                  <w:r>
                    <w:rPr>
                      <w:rFonts w:ascii="Arial" w:eastAsia="Arial" w:hAnsi="Arial"/>
                      <w:color w:val="000000"/>
                      <w:sz w:val="14"/>
                    </w:rPr>
                    <w:t>3.969,96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930CEC" w14:textId="77777777" w:rsidR="00B03E55" w:rsidRDefault="006302DA">
                  <w:pPr>
                    <w:spacing w:after="0" w:line="240" w:lineRule="auto"/>
                  </w:pPr>
                  <w:r>
                    <w:rPr>
                      <w:rFonts w:ascii="Arial" w:eastAsia="Arial" w:hAnsi="Arial"/>
                      <w:color w:val="000000"/>
                      <w:sz w:val="14"/>
                    </w:rPr>
                    <w:t>19.849,76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6396F1"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A29A42" w14:textId="77777777" w:rsidR="00B03E55" w:rsidRDefault="006302DA">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048F72" w14:textId="77777777" w:rsidR="00B03E55" w:rsidRDefault="006302DA">
                  <w:pPr>
                    <w:spacing w:after="0" w:line="240" w:lineRule="auto"/>
                  </w:pPr>
                  <w:r>
                    <w:rPr>
                      <w:rFonts w:ascii="Arial" w:eastAsia="Arial" w:hAnsi="Arial"/>
                      <w:color w:val="000000"/>
                      <w:sz w:val="14"/>
                    </w:rPr>
                    <w:t>19.849,76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FFEE77"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6C3434"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1B9B29" w14:textId="77777777" w:rsidR="00B03E55" w:rsidRDefault="006302DA">
                  <w:pPr>
                    <w:spacing w:after="0" w:line="240" w:lineRule="auto"/>
                    <w:jc w:val="center"/>
                  </w:pPr>
                  <w:r>
                    <w:rPr>
                      <w:rFonts w:ascii="Arial" w:eastAsia="Arial" w:hAnsi="Arial"/>
                      <w:color w:val="000000"/>
                      <w:sz w:val="14"/>
                    </w:rPr>
                    <w:t>13.04.2023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1C5FCB" w14:textId="77777777" w:rsidR="00B03E55" w:rsidRDefault="006302DA">
                  <w:pPr>
                    <w:spacing w:after="0" w:line="240" w:lineRule="auto"/>
                    <w:jc w:val="center"/>
                  </w:pPr>
                  <w:r>
                    <w:rPr>
                      <w:rFonts w:ascii="Arial" w:eastAsia="Arial" w:hAnsi="Arial"/>
                      <w:color w:val="000000"/>
                      <w:sz w:val="14"/>
                    </w:rPr>
                    <w:t>13.04.2023</w:t>
                  </w:r>
                </w:p>
              </w:tc>
            </w:tr>
            <w:tr w:rsidR="00B03E55" w14:paraId="5BF101F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FF1123" w14:textId="77777777" w:rsidR="00B03E55" w:rsidRDefault="006302DA">
                  <w:pPr>
                    <w:spacing w:after="0" w:line="240" w:lineRule="auto"/>
                  </w:pPr>
                  <w:r>
                    <w:rPr>
                      <w:rFonts w:ascii="Arial" w:eastAsia="Arial" w:hAnsi="Arial"/>
                      <w:color w:val="000000"/>
                      <w:sz w:val="14"/>
                    </w:rPr>
                    <w:t>13/22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412124" w14:textId="77777777" w:rsidR="00B03E55" w:rsidRDefault="006302DA">
                  <w:pPr>
                    <w:spacing w:after="0" w:line="240" w:lineRule="auto"/>
                  </w:pPr>
                  <w:r>
                    <w:rPr>
                      <w:rFonts w:ascii="Arial" w:eastAsia="Arial" w:hAnsi="Arial"/>
                      <w:color w:val="000000"/>
                      <w:sz w:val="14"/>
                    </w:rPr>
                    <w:t xml:space="preserve">Reprezentacija (sok, čaj, </w:t>
                  </w:r>
                  <w:r>
                    <w:rPr>
                      <w:rFonts w:ascii="Arial" w:eastAsia="Arial" w:hAnsi="Arial"/>
                      <w:color w:val="000000"/>
                      <w:sz w:val="14"/>
                    </w:rPr>
                    <w:t>mlijeko, alk.pića, min.voda i ostalo)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A1291C" w14:textId="77777777" w:rsidR="00B03E55" w:rsidRDefault="006302DA">
                  <w:pPr>
                    <w:spacing w:after="0" w:line="240" w:lineRule="auto"/>
                    <w:jc w:val="center"/>
                  </w:pPr>
                  <w:r>
                    <w:rPr>
                      <w:rFonts w:ascii="Arial" w:eastAsia="Arial" w:hAnsi="Arial"/>
                      <w:color w:val="000000"/>
                      <w:sz w:val="14"/>
                    </w:rPr>
                    <w:t>15000000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B2F881"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F444D4"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015C4C" w14:textId="77777777" w:rsidR="00B03E55" w:rsidRDefault="006302DA">
                  <w:pPr>
                    <w:spacing w:after="0" w:line="240" w:lineRule="auto"/>
                  </w:pPr>
                  <w:r>
                    <w:rPr>
                      <w:rFonts w:ascii="Arial" w:eastAsia="Arial" w:hAnsi="Arial"/>
                      <w:color w:val="000000"/>
                      <w:sz w:val="14"/>
                    </w:rPr>
                    <w:t>Stridon-promet d.o.o. 50403201385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3E9CF0"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17680B" w14:textId="77777777" w:rsidR="00B03E55" w:rsidRDefault="006302DA">
                  <w:pPr>
                    <w:spacing w:after="0" w:line="240" w:lineRule="auto"/>
                    <w:jc w:val="center"/>
                  </w:pPr>
                  <w:r>
                    <w:rPr>
                      <w:rFonts w:ascii="Arial" w:eastAsia="Arial" w:hAnsi="Arial"/>
                      <w:color w:val="000000"/>
                      <w:sz w:val="14"/>
                    </w:rPr>
                    <w:t>02.01.2022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FF6B6C" w14:textId="77777777" w:rsidR="00B03E55" w:rsidRDefault="006302DA">
                  <w:pPr>
                    <w:spacing w:after="0" w:line="240" w:lineRule="auto"/>
                    <w:jc w:val="center"/>
                  </w:pPr>
                  <w:r>
                    <w:rPr>
                      <w:rFonts w:ascii="Arial" w:eastAsia="Arial" w:hAnsi="Arial"/>
                      <w:color w:val="000000"/>
                      <w:sz w:val="14"/>
                    </w:rPr>
                    <w:t>13/22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C91123" w14:textId="77777777" w:rsidR="00B03E55" w:rsidRDefault="006302DA">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A32BC8" w14:textId="77777777" w:rsidR="00B03E55" w:rsidRDefault="006302DA">
                  <w:pPr>
                    <w:spacing w:after="0" w:line="240" w:lineRule="auto"/>
                  </w:pPr>
                  <w:r>
                    <w:rPr>
                      <w:rFonts w:ascii="Arial" w:eastAsia="Arial" w:hAnsi="Arial"/>
                      <w:color w:val="000000"/>
                      <w:sz w:val="14"/>
                    </w:rPr>
                    <w:t>23.024,90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D356BF" w14:textId="77777777" w:rsidR="00B03E55" w:rsidRDefault="006302DA">
                  <w:pPr>
                    <w:spacing w:after="0" w:line="240" w:lineRule="auto"/>
                  </w:pPr>
                  <w:r>
                    <w:rPr>
                      <w:rFonts w:ascii="Arial" w:eastAsia="Arial" w:hAnsi="Arial"/>
                      <w:color w:val="000000"/>
                      <w:sz w:val="14"/>
                    </w:rPr>
                    <w:t>5.756,23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B3B4F9" w14:textId="77777777" w:rsidR="00B03E55" w:rsidRDefault="006302DA">
                  <w:pPr>
                    <w:spacing w:after="0" w:line="240" w:lineRule="auto"/>
                  </w:pPr>
                  <w:r>
                    <w:rPr>
                      <w:rFonts w:ascii="Arial" w:eastAsia="Arial" w:hAnsi="Arial"/>
                      <w:color w:val="000000"/>
                      <w:sz w:val="14"/>
                    </w:rPr>
                    <w:t>28.781,13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32C1A0"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3AD2B1" w14:textId="77777777" w:rsidR="00B03E55" w:rsidRDefault="006302DA">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B1B9A7" w14:textId="77777777" w:rsidR="00B03E55" w:rsidRDefault="006302DA">
                  <w:pPr>
                    <w:spacing w:after="0" w:line="240" w:lineRule="auto"/>
                  </w:pPr>
                  <w:r>
                    <w:rPr>
                      <w:rFonts w:ascii="Arial" w:eastAsia="Arial" w:hAnsi="Arial"/>
                      <w:color w:val="000000"/>
                      <w:sz w:val="14"/>
                    </w:rPr>
                    <w:t>28.781,13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2BFDFA"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BB5683" w14:textId="77777777" w:rsidR="00B03E55" w:rsidRDefault="006302DA">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F28846" w14:textId="77777777" w:rsidR="00B03E55" w:rsidRDefault="006302DA">
                  <w:pPr>
                    <w:spacing w:after="0" w:line="240" w:lineRule="auto"/>
                    <w:jc w:val="center"/>
                  </w:pPr>
                  <w:r>
                    <w:rPr>
                      <w:rFonts w:ascii="Arial" w:eastAsia="Arial" w:hAnsi="Arial"/>
                      <w:color w:val="000000"/>
                      <w:sz w:val="14"/>
                    </w:rPr>
                    <w:t>13.04.2023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62D779" w14:textId="77777777" w:rsidR="00B03E55" w:rsidRDefault="006302DA">
                  <w:pPr>
                    <w:spacing w:after="0" w:line="240" w:lineRule="auto"/>
                    <w:jc w:val="center"/>
                  </w:pPr>
                  <w:r>
                    <w:rPr>
                      <w:rFonts w:ascii="Arial" w:eastAsia="Arial" w:hAnsi="Arial"/>
                      <w:color w:val="000000"/>
                      <w:sz w:val="14"/>
                    </w:rPr>
                    <w:t>13.04.2023</w:t>
                  </w:r>
                </w:p>
              </w:tc>
            </w:tr>
            <w:tr w:rsidR="00B03E55" w14:paraId="617124D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E545BC" w14:textId="77777777" w:rsidR="00B03E55" w:rsidRDefault="006302DA">
                  <w:pPr>
                    <w:spacing w:after="0" w:line="240" w:lineRule="auto"/>
                  </w:pPr>
                  <w:r>
                    <w:rPr>
                      <w:rFonts w:ascii="Arial" w:eastAsia="Arial" w:hAnsi="Arial"/>
                      <w:color w:val="000000"/>
                      <w:sz w:val="14"/>
                    </w:rPr>
                    <w:t>13/22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B11171" w14:textId="77777777" w:rsidR="00B03E55" w:rsidRDefault="006302DA">
                  <w:pPr>
                    <w:spacing w:after="0" w:line="240" w:lineRule="auto"/>
                  </w:pPr>
                  <w:r>
                    <w:rPr>
                      <w:rFonts w:ascii="Arial" w:eastAsia="Arial" w:hAnsi="Arial"/>
                      <w:color w:val="000000"/>
                      <w:sz w:val="14"/>
                    </w:rPr>
                    <w:t>Reprezentacija (sok, čaj, mlijeko, alk. pića, min.voda i ostalo)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F6F537" w14:textId="77777777" w:rsidR="00B03E55" w:rsidRDefault="006302DA">
                  <w:pPr>
                    <w:spacing w:after="0" w:line="240" w:lineRule="auto"/>
                    <w:jc w:val="center"/>
                  </w:pPr>
                  <w:r>
                    <w:rPr>
                      <w:rFonts w:ascii="Arial" w:eastAsia="Arial" w:hAnsi="Arial"/>
                      <w:color w:val="000000"/>
                      <w:sz w:val="14"/>
                    </w:rPr>
                    <w:t>15000000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2A1EAA"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E737E0"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57573A" w14:textId="77777777" w:rsidR="00B03E55" w:rsidRDefault="006302DA">
                  <w:pPr>
                    <w:spacing w:after="0" w:line="240" w:lineRule="auto"/>
                  </w:pPr>
                  <w:r>
                    <w:rPr>
                      <w:rFonts w:ascii="Arial" w:eastAsia="Arial" w:hAnsi="Arial"/>
                      <w:color w:val="000000"/>
                      <w:sz w:val="14"/>
                    </w:rPr>
                    <w:t>Mlin i pekare d.o.o. 22260862756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BA3784"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F0AEEC" w14:textId="77777777" w:rsidR="00B03E55" w:rsidRDefault="006302DA">
                  <w:pPr>
                    <w:spacing w:after="0" w:line="240" w:lineRule="auto"/>
                    <w:jc w:val="center"/>
                  </w:pPr>
                  <w:r>
                    <w:rPr>
                      <w:rFonts w:ascii="Arial" w:eastAsia="Arial" w:hAnsi="Arial"/>
                      <w:color w:val="000000"/>
                      <w:sz w:val="14"/>
                    </w:rPr>
                    <w:t>02.01.2022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738A1F" w14:textId="77777777" w:rsidR="00B03E55" w:rsidRDefault="006302DA">
                  <w:pPr>
                    <w:spacing w:after="0" w:line="240" w:lineRule="auto"/>
                    <w:jc w:val="center"/>
                  </w:pPr>
                  <w:r>
                    <w:rPr>
                      <w:rFonts w:ascii="Arial" w:eastAsia="Arial" w:hAnsi="Arial"/>
                      <w:color w:val="000000"/>
                      <w:sz w:val="14"/>
                    </w:rPr>
                    <w:t>13/22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86A0CD" w14:textId="77777777" w:rsidR="00B03E55" w:rsidRDefault="006302DA">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D3B4A2" w14:textId="77777777" w:rsidR="00B03E55" w:rsidRDefault="006302DA">
                  <w:pPr>
                    <w:spacing w:after="0" w:line="240" w:lineRule="auto"/>
                  </w:pPr>
                  <w:r>
                    <w:rPr>
                      <w:rFonts w:ascii="Arial" w:eastAsia="Arial" w:hAnsi="Arial"/>
                      <w:color w:val="000000"/>
                      <w:sz w:val="14"/>
                    </w:rPr>
                    <w:t>4.494,08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C594BB" w14:textId="77777777" w:rsidR="00B03E55" w:rsidRDefault="006302DA">
                  <w:pPr>
                    <w:spacing w:after="0" w:line="240" w:lineRule="auto"/>
                  </w:pPr>
                  <w:r>
                    <w:rPr>
                      <w:rFonts w:ascii="Arial" w:eastAsia="Arial" w:hAnsi="Arial"/>
                      <w:color w:val="000000"/>
                      <w:sz w:val="14"/>
                    </w:rPr>
                    <w:t>1.106,50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E7704D" w14:textId="77777777" w:rsidR="00B03E55" w:rsidRDefault="006302DA">
                  <w:pPr>
                    <w:spacing w:after="0" w:line="240" w:lineRule="auto"/>
                  </w:pPr>
                  <w:r>
                    <w:rPr>
                      <w:rFonts w:ascii="Arial" w:eastAsia="Arial" w:hAnsi="Arial"/>
                      <w:color w:val="000000"/>
                      <w:sz w:val="14"/>
                    </w:rPr>
                    <w:t>5.600,58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CBED73"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612673" w14:textId="77777777" w:rsidR="00B03E55" w:rsidRDefault="006302DA">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0CE32A" w14:textId="77777777" w:rsidR="00B03E55" w:rsidRDefault="006302DA">
                  <w:pPr>
                    <w:spacing w:after="0" w:line="240" w:lineRule="auto"/>
                  </w:pPr>
                  <w:r>
                    <w:rPr>
                      <w:rFonts w:ascii="Arial" w:eastAsia="Arial" w:hAnsi="Arial"/>
                      <w:color w:val="000000"/>
                      <w:sz w:val="14"/>
                    </w:rPr>
                    <w:t>5.600,58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73B6D8"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3A6E96" w14:textId="77777777" w:rsidR="00B03E55" w:rsidRDefault="006302DA">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B13C78" w14:textId="77777777" w:rsidR="00B03E55" w:rsidRDefault="006302DA">
                  <w:pPr>
                    <w:spacing w:after="0" w:line="240" w:lineRule="auto"/>
                    <w:jc w:val="center"/>
                  </w:pPr>
                  <w:r>
                    <w:rPr>
                      <w:rFonts w:ascii="Arial" w:eastAsia="Arial" w:hAnsi="Arial"/>
                      <w:color w:val="000000"/>
                      <w:sz w:val="14"/>
                    </w:rPr>
                    <w:t>13.04.2023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69A87A" w14:textId="77777777" w:rsidR="00B03E55" w:rsidRDefault="006302DA">
                  <w:pPr>
                    <w:spacing w:after="0" w:line="240" w:lineRule="auto"/>
                    <w:jc w:val="center"/>
                  </w:pPr>
                  <w:r>
                    <w:rPr>
                      <w:rFonts w:ascii="Arial" w:eastAsia="Arial" w:hAnsi="Arial"/>
                      <w:color w:val="000000"/>
                      <w:sz w:val="14"/>
                    </w:rPr>
                    <w:t>13.04.2023</w:t>
                  </w:r>
                </w:p>
              </w:tc>
            </w:tr>
            <w:tr w:rsidR="00B03E55" w14:paraId="630166F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9F21C0" w14:textId="77777777" w:rsidR="00B03E55" w:rsidRDefault="006302DA">
                  <w:pPr>
                    <w:spacing w:after="0" w:line="240" w:lineRule="auto"/>
                  </w:pPr>
                  <w:r>
                    <w:rPr>
                      <w:rFonts w:ascii="Arial" w:eastAsia="Arial" w:hAnsi="Arial"/>
                      <w:color w:val="000000"/>
                      <w:sz w:val="14"/>
                    </w:rPr>
                    <w:t>14/22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DE8DD5" w14:textId="77777777" w:rsidR="00B03E55" w:rsidRDefault="006302DA">
                  <w:pPr>
                    <w:spacing w:after="0" w:line="240" w:lineRule="auto"/>
                  </w:pPr>
                  <w:r>
                    <w:rPr>
                      <w:rFonts w:ascii="Arial" w:eastAsia="Arial" w:hAnsi="Arial"/>
                      <w:color w:val="000000"/>
                      <w:sz w:val="14"/>
                    </w:rPr>
                    <w:t>Restoranske usluge otvorenog tipa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F3D801" w14:textId="77777777" w:rsidR="00B03E55" w:rsidRDefault="006302DA">
                  <w:pPr>
                    <w:spacing w:after="0" w:line="240" w:lineRule="auto"/>
                    <w:jc w:val="center"/>
                  </w:pPr>
                  <w:r>
                    <w:rPr>
                      <w:rFonts w:ascii="Arial" w:eastAsia="Arial" w:hAnsi="Arial"/>
                      <w:color w:val="000000"/>
                      <w:sz w:val="14"/>
                    </w:rPr>
                    <w:t>55312000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B27DFA"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978A9B"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AD2B49" w14:textId="77777777" w:rsidR="00B03E55" w:rsidRDefault="006302DA">
                  <w:pPr>
                    <w:spacing w:after="0" w:line="240" w:lineRule="auto"/>
                  </w:pPr>
                  <w:r>
                    <w:rPr>
                      <w:rFonts w:ascii="Arial" w:eastAsia="Arial" w:hAnsi="Arial"/>
                      <w:color w:val="000000"/>
                      <w:sz w:val="14"/>
                    </w:rPr>
                    <w:t>KOD RIBIČA, Ugostiteljsko-turistički obrt vl. Arnela Jurić 18877765761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62543B"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462491" w14:textId="77777777" w:rsidR="00B03E55" w:rsidRDefault="006302DA">
                  <w:pPr>
                    <w:spacing w:after="0" w:line="240" w:lineRule="auto"/>
                    <w:jc w:val="center"/>
                  </w:pPr>
                  <w:r>
                    <w:rPr>
                      <w:rFonts w:ascii="Arial" w:eastAsia="Arial" w:hAnsi="Arial"/>
                      <w:color w:val="000000"/>
                      <w:sz w:val="14"/>
                    </w:rPr>
                    <w:t>09.02.2022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F58CF2" w14:textId="77777777" w:rsidR="00B03E55" w:rsidRDefault="006302DA">
                  <w:pPr>
                    <w:spacing w:after="0" w:line="240" w:lineRule="auto"/>
                    <w:jc w:val="center"/>
                  </w:pPr>
                  <w:r>
                    <w:rPr>
                      <w:rFonts w:ascii="Arial" w:eastAsia="Arial" w:hAnsi="Arial"/>
                      <w:color w:val="000000"/>
                      <w:sz w:val="14"/>
                    </w:rPr>
                    <w:t>14/22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2CD138" w14:textId="77777777" w:rsidR="00B03E55" w:rsidRDefault="006302DA">
                  <w:pPr>
                    <w:spacing w:after="0" w:line="240" w:lineRule="auto"/>
                  </w:pPr>
                  <w:r>
                    <w:rPr>
                      <w:rFonts w:ascii="Arial" w:eastAsia="Arial" w:hAnsi="Arial"/>
                      <w:color w:val="000000"/>
                      <w:sz w:val="14"/>
                    </w:rPr>
                    <w:t>24.2.2022.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6318C0" w14:textId="77777777" w:rsidR="00B03E55" w:rsidRDefault="006302DA">
                  <w:pPr>
                    <w:spacing w:after="0" w:line="240" w:lineRule="auto"/>
                  </w:pPr>
                  <w:r>
                    <w:rPr>
                      <w:rFonts w:ascii="Arial" w:eastAsia="Arial" w:hAnsi="Arial"/>
                      <w:color w:val="000000"/>
                      <w:sz w:val="14"/>
                    </w:rPr>
                    <w:t>1.700,02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B95B8F" w14:textId="77777777" w:rsidR="00B03E55" w:rsidRDefault="006302DA">
                  <w:pPr>
                    <w:spacing w:after="0" w:line="240" w:lineRule="auto"/>
                  </w:pPr>
                  <w:r>
                    <w:rPr>
                      <w:rFonts w:ascii="Arial" w:eastAsia="Arial" w:hAnsi="Arial"/>
                      <w:color w:val="000000"/>
                      <w:sz w:val="14"/>
                    </w:rPr>
                    <w:t>108,91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FA66AB" w14:textId="77777777" w:rsidR="00B03E55" w:rsidRDefault="006302DA">
                  <w:pPr>
                    <w:spacing w:after="0" w:line="240" w:lineRule="auto"/>
                  </w:pPr>
                  <w:r>
                    <w:rPr>
                      <w:rFonts w:ascii="Arial" w:eastAsia="Arial" w:hAnsi="Arial"/>
                      <w:color w:val="000000"/>
                      <w:sz w:val="14"/>
                    </w:rPr>
                    <w:t>1.808,93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41B9B6"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7E643E" w14:textId="77777777" w:rsidR="00B03E55" w:rsidRDefault="006302DA">
                  <w:pPr>
                    <w:spacing w:after="0" w:line="240" w:lineRule="auto"/>
                    <w:jc w:val="right"/>
                  </w:pPr>
                  <w:r>
                    <w:rPr>
                      <w:rFonts w:ascii="Arial" w:eastAsia="Arial" w:hAnsi="Arial"/>
                      <w:color w:val="000000"/>
                      <w:sz w:val="14"/>
                    </w:rPr>
                    <w:t>24.02.2022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D8725D" w14:textId="77777777" w:rsidR="00B03E55" w:rsidRDefault="006302DA">
                  <w:pPr>
                    <w:spacing w:after="0" w:line="240" w:lineRule="auto"/>
                  </w:pPr>
                  <w:r>
                    <w:rPr>
                      <w:rFonts w:ascii="Arial" w:eastAsia="Arial" w:hAnsi="Arial"/>
                      <w:color w:val="000000"/>
                      <w:sz w:val="14"/>
                    </w:rPr>
                    <w:t>1.808,93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A863CD"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099FCA" w14:textId="77777777" w:rsidR="00B03E55" w:rsidRDefault="006302DA">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43ECEF" w14:textId="77777777" w:rsidR="00B03E55" w:rsidRDefault="006302DA">
                  <w:pPr>
                    <w:spacing w:after="0" w:line="240" w:lineRule="auto"/>
                    <w:jc w:val="center"/>
                  </w:pPr>
                  <w:r>
                    <w:rPr>
                      <w:rFonts w:ascii="Arial" w:eastAsia="Arial" w:hAnsi="Arial"/>
                      <w:color w:val="000000"/>
                      <w:sz w:val="14"/>
                    </w:rPr>
                    <w:t>13.04.2023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E583E3" w14:textId="77777777" w:rsidR="00B03E55" w:rsidRDefault="006302DA">
                  <w:pPr>
                    <w:spacing w:after="0" w:line="240" w:lineRule="auto"/>
                    <w:jc w:val="center"/>
                  </w:pPr>
                  <w:r>
                    <w:rPr>
                      <w:rFonts w:ascii="Arial" w:eastAsia="Arial" w:hAnsi="Arial"/>
                      <w:color w:val="000000"/>
                      <w:sz w:val="14"/>
                    </w:rPr>
                    <w:t>13.04.2023</w:t>
                  </w:r>
                </w:p>
              </w:tc>
            </w:tr>
            <w:tr w:rsidR="00B03E55" w14:paraId="092C892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D8FBB5" w14:textId="77777777" w:rsidR="00B03E55" w:rsidRDefault="006302DA">
                  <w:pPr>
                    <w:spacing w:after="0" w:line="240" w:lineRule="auto"/>
                  </w:pPr>
                  <w:r>
                    <w:rPr>
                      <w:rFonts w:ascii="Arial" w:eastAsia="Arial" w:hAnsi="Arial"/>
                      <w:color w:val="000000"/>
                      <w:sz w:val="14"/>
                    </w:rPr>
                    <w:t>15/22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3D3BFF" w14:textId="77777777" w:rsidR="00B03E55" w:rsidRDefault="006302DA">
                  <w:pPr>
                    <w:spacing w:after="0" w:line="240" w:lineRule="auto"/>
                  </w:pPr>
                  <w:r>
                    <w:rPr>
                      <w:rFonts w:ascii="Arial" w:eastAsia="Arial" w:hAnsi="Arial"/>
                      <w:color w:val="000000"/>
                      <w:sz w:val="14"/>
                    </w:rPr>
                    <w:t>Usluga cateringa-usluga dostave pripremljene hrane za potrebe protokola i Gradskog vijeća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339F65" w14:textId="77777777" w:rsidR="00B03E55" w:rsidRDefault="006302DA">
                  <w:pPr>
                    <w:spacing w:after="0" w:line="240" w:lineRule="auto"/>
                    <w:jc w:val="center"/>
                  </w:pPr>
                  <w:r>
                    <w:rPr>
                      <w:rFonts w:ascii="Arial" w:eastAsia="Arial" w:hAnsi="Arial"/>
                      <w:color w:val="000000"/>
                      <w:sz w:val="14"/>
                    </w:rPr>
                    <w:t>55523000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76C5E6"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92EB16"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517F5C" w14:textId="77777777" w:rsidR="00B03E55" w:rsidRDefault="006302DA">
                  <w:pPr>
                    <w:spacing w:after="0" w:line="240" w:lineRule="auto"/>
                  </w:pPr>
                  <w:r>
                    <w:rPr>
                      <w:rFonts w:ascii="Arial" w:eastAsia="Arial" w:hAnsi="Arial"/>
                      <w:color w:val="000000"/>
                      <w:sz w:val="14"/>
                    </w:rPr>
                    <w:t>Josipa, Obrt slastice i catering vl. Jospia</w:t>
                  </w:r>
                  <w:r>
                    <w:rPr>
                      <w:rFonts w:ascii="Arial" w:eastAsia="Arial" w:hAnsi="Arial"/>
                      <w:color w:val="000000"/>
                      <w:sz w:val="14"/>
                    </w:rPr>
                    <w:t xml:space="preserve"> Dragojević 08540208413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8FDA7F"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BDE717" w14:textId="77777777" w:rsidR="00B03E55" w:rsidRDefault="006302DA">
                  <w:pPr>
                    <w:spacing w:after="0" w:line="240" w:lineRule="auto"/>
                    <w:jc w:val="center"/>
                  </w:pPr>
                  <w:r>
                    <w:rPr>
                      <w:rFonts w:ascii="Arial" w:eastAsia="Arial" w:hAnsi="Arial"/>
                      <w:color w:val="000000"/>
                      <w:sz w:val="14"/>
                    </w:rPr>
                    <w:t>12.01.2022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575CF6" w14:textId="77777777" w:rsidR="00B03E55" w:rsidRDefault="006302DA">
                  <w:pPr>
                    <w:spacing w:after="0" w:line="240" w:lineRule="auto"/>
                    <w:jc w:val="center"/>
                  </w:pPr>
                  <w:r>
                    <w:rPr>
                      <w:rFonts w:ascii="Arial" w:eastAsia="Arial" w:hAnsi="Arial"/>
                      <w:color w:val="000000"/>
                      <w:sz w:val="14"/>
                    </w:rPr>
                    <w:t>15/22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9609BC" w14:textId="77777777" w:rsidR="00B03E55" w:rsidRDefault="006302DA">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0025E6" w14:textId="77777777" w:rsidR="00B03E55" w:rsidRDefault="006302DA">
                  <w:pPr>
                    <w:spacing w:after="0" w:line="240" w:lineRule="auto"/>
                  </w:pPr>
                  <w:r>
                    <w:rPr>
                      <w:rFonts w:ascii="Arial" w:eastAsia="Arial" w:hAnsi="Arial"/>
                      <w:color w:val="000000"/>
                      <w:sz w:val="14"/>
                    </w:rPr>
                    <w:t>14.415,19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BAAFA9" w14:textId="77777777" w:rsidR="00B03E55" w:rsidRDefault="006302DA">
                  <w:pPr>
                    <w:spacing w:after="0" w:line="240" w:lineRule="auto"/>
                  </w:pPr>
                  <w:r>
                    <w:rPr>
                      <w:rFonts w:ascii="Arial" w:eastAsia="Arial" w:hAnsi="Arial"/>
                      <w:color w:val="000000"/>
                      <w:sz w:val="14"/>
                    </w:rPr>
                    <w:t>1.951,73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F1CEB2" w14:textId="77777777" w:rsidR="00B03E55" w:rsidRDefault="006302DA">
                  <w:pPr>
                    <w:spacing w:after="0" w:line="240" w:lineRule="auto"/>
                  </w:pPr>
                  <w:r>
                    <w:rPr>
                      <w:rFonts w:ascii="Arial" w:eastAsia="Arial" w:hAnsi="Arial"/>
                      <w:color w:val="000000"/>
                      <w:sz w:val="14"/>
                    </w:rPr>
                    <w:t>16.366,92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935683"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6A9CE2" w14:textId="77777777" w:rsidR="00B03E55" w:rsidRDefault="006302DA">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1153E9" w14:textId="77777777" w:rsidR="00B03E55" w:rsidRDefault="006302DA">
                  <w:pPr>
                    <w:spacing w:after="0" w:line="240" w:lineRule="auto"/>
                  </w:pPr>
                  <w:r>
                    <w:rPr>
                      <w:rFonts w:ascii="Arial" w:eastAsia="Arial" w:hAnsi="Arial"/>
                      <w:color w:val="000000"/>
                      <w:sz w:val="14"/>
                    </w:rPr>
                    <w:t>16.366,92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CCC1E6"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376D7F" w14:textId="77777777" w:rsidR="00B03E55" w:rsidRDefault="006302DA">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706BEB" w14:textId="77777777" w:rsidR="00B03E55" w:rsidRDefault="006302DA">
                  <w:pPr>
                    <w:spacing w:after="0" w:line="240" w:lineRule="auto"/>
                    <w:jc w:val="center"/>
                  </w:pPr>
                  <w:r>
                    <w:rPr>
                      <w:rFonts w:ascii="Arial" w:eastAsia="Arial" w:hAnsi="Arial"/>
                      <w:color w:val="000000"/>
                      <w:sz w:val="14"/>
                    </w:rPr>
                    <w:t>13.04.2023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E8D47D" w14:textId="77777777" w:rsidR="00B03E55" w:rsidRDefault="006302DA">
                  <w:pPr>
                    <w:spacing w:after="0" w:line="240" w:lineRule="auto"/>
                    <w:jc w:val="center"/>
                  </w:pPr>
                  <w:r>
                    <w:rPr>
                      <w:rFonts w:ascii="Arial" w:eastAsia="Arial" w:hAnsi="Arial"/>
                      <w:color w:val="000000"/>
                      <w:sz w:val="14"/>
                    </w:rPr>
                    <w:t>13.04.2023</w:t>
                  </w:r>
                </w:p>
              </w:tc>
            </w:tr>
            <w:tr w:rsidR="00B03E55" w14:paraId="5D6C7E7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95F9BB" w14:textId="77777777" w:rsidR="00B03E55" w:rsidRDefault="006302DA">
                  <w:pPr>
                    <w:spacing w:after="0" w:line="240" w:lineRule="auto"/>
                  </w:pPr>
                  <w:r>
                    <w:rPr>
                      <w:rFonts w:ascii="Arial" w:eastAsia="Arial" w:hAnsi="Arial"/>
                      <w:color w:val="000000"/>
                      <w:sz w:val="14"/>
                    </w:rPr>
                    <w:t>15/22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9A31A1" w14:textId="77777777" w:rsidR="00B03E55" w:rsidRDefault="006302DA">
                  <w:pPr>
                    <w:spacing w:after="0" w:line="240" w:lineRule="auto"/>
                  </w:pPr>
                  <w:r>
                    <w:rPr>
                      <w:rFonts w:ascii="Arial" w:eastAsia="Arial" w:hAnsi="Arial"/>
                      <w:color w:val="000000"/>
                      <w:sz w:val="14"/>
                    </w:rPr>
                    <w:t xml:space="preserve">Usluga cateringa-usluga dostave pripremljene hrane za potrebe protokola i </w:t>
                  </w:r>
                  <w:r>
                    <w:rPr>
                      <w:rFonts w:ascii="Arial" w:eastAsia="Arial" w:hAnsi="Arial"/>
                      <w:color w:val="000000"/>
                      <w:sz w:val="14"/>
                    </w:rPr>
                    <w:t>Gradskog vijeća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6EDE41" w14:textId="77777777" w:rsidR="00B03E55" w:rsidRDefault="006302DA">
                  <w:pPr>
                    <w:spacing w:after="0" w:line="240" w:lineRule="auto"/>
                    <w:jc w:val="center"/>
                  </w:pPr>
                  <w:r>
                    <w:rPr>
                      <w:rFonts w:ascii="Arial" w:eastAsia="Arial" w:hAnsi="Arial"/>
                      <w:color w:val="000000"/>
                      <w:sz w:val="14"/>
                    </w:rPr>
                    <w:t>55523000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514BB0"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D1843E"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CB082D" w14:textId="77777777" w:rsidR="00B03E55" w:rsidRDefault="006302DA">
                  <w:pPr>
                    <w:spacing w:after="0" w:line="240" w:lineRule="auto"/>
                  </w:pPr>
                  <w:r>
                    <w:rPr>
                      <w:rFonts w:ascii="Arial" w:eastAsia="Arial" w:hAnsi="Arial"/>
                      <w:color w:val="000000"/>
                      <w:sz w:val="14"/>
                    </w:rPr>
                    <w:t>Bistro "2", vl. Vinko Milašinović 52227171426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059564"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40FEA8" w14:textId="77777777" w:rsidR="00B03E55" w:rsidRDefault="006302DA">
                  <w:pPr>
                    <w:spacing w:after="0" w:line="240" w:lineRule="auto"/>
                    <w:jc w:val="center"/>
                  </w:pPr>
                  <w:r>
                    <w:rPr>
                      <w:rFonts w:ascii="Arial" w:eastAsia="Arial" w:hAnsi="Arial"/>
                      <w:color w:val="000000"/>
                      <w:sz w:val="14"/>
                    </w:rPr>
                    <w:t>25.02.2022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76715D" w14:textId="77777777" w:rsidR="00B03E55" w:rsidRDefault="006302DA">
                  <w:pPr>
                    <w:spacing w:after="0" w:line="240" w:lineRule="auto"/>
                    <w:jc w:val="center"/>
                  </w:pPr>
                  <w:r>
                    <w:rPr>
                      <w:rFonts w:ascii="Arial" w:eastAsia="Arial" w:hAnsi="Arial"/>
                      <w:color w:val="000000"/>
                      <w:sz w:val="14"/>
                    </w:rPr>
                    <w:t>15/22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7B9DB" w14:textId="77777777" w:rsidR="00B03E55" w:rsidRDefault="006302DA">
                  <w:pPr>
                    <w:spacing w:after="0" w:line="240" w:lineRule="auto"/>
                  </w:pPr>
                  <w:r>
                    <w:rPr>
                      <w:rFonts w:ascii="Arial" w:eastAsia="Arial" w:hAnsi="Arial"/>
                      <w:color w:val="000000"/>
                      <w:sz w:val="14"/>
                    </w:rPr>
                    <w:t>14.11.2022.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D1BB75" w14:textId="77777777" w:rsidR="00B03E55" w:rsidRDefault="006302DA">
                  <w:pPr>
                    <w:spacing w:after="0" w:line="240" w:lineRule="auto"/>
                  </w:pPr>
                  <w:r>
                    <w:rPr>
                      <w:rFonts w:ascii="Arial" w:eastAsia="Arial" w:hAnsi="Arial"/>
                      <w:color w:val="000000"/>
                      <w:sz w:val="14"/>
                    </w:rPr>
                    <w:t>10.140,00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115A7D" w14:textId="77777777" w:rsidR="00B03E55" w:rsidRDefault="006302DA">
                  <w:pPr>
                    <w:spacing w:after="0" w:line="240" w:lineRule="auto"/>
                  </w:pPr>
                  <w:r>
                    <w:rPr>
                      <w:rFonts w:ascii="Arial" w:eastAsia="Arial" w:hAnsi="Arial"/>
                      <w:color w:val="000000"/>
                      <w:sz w:val="14"/>
                    </w:rPr>
                    <w:t>1.408,00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C91EDE" w14:textId="77777777" w:rsidR="00B03E55" w:rsidRDefault="006302DA">
                  <w:pPr>
                    <w:spacing w:after="0" w:line="240" w:lineRule="auto"/>
                  </w:pPr>
                  <w:r>
                    <w:rPr>
                      <w:rFonts w:ascii="Arial" w:eastAsia="Arial" w:hAnsi="Arial"/>
                      <w:color w:val="000000"/>
                      <w:sz w:val="14"/>
                    </w:rPr>
                    <w:t>11.548,00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B1D9A1"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F6CB0F" w14:textId="77777777" w:rsidR="00B03E55" w:rsidRDefault="006302DA">
                  <w:pPr>
                    <w:spacing w:after="0" w:line="240" w:lineRule="auto"/>
                    <w:jc w:val="right"/>
                  </w:pPr>
                  <w:r>
                    <w:rPr>
                      <w:rFonts w:ascii="Arial" w:eastAsia="Arial" w:hAnsi="Arial"/>
                      <w:color w:val="000000"/>
                      <w:sz w:val="14"/>
                    </w:rPr>
                    <w:t>14.11.2022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D8C28E" w14:textId="77777777" w:rsidR="00B03E55" w:rsidRDefault="006302DA">
                  <w:pPr>
                    <w:spacing w:after="0" w:line="240" w:lineRule="auto"/>
                  </w:pPr>
                  <w:r>
                    <w:rPr>
                      <w:rFonts w:ascii="Arial" w:eastAsia="Arial" w:hAnsi="Arial"/>
                      <w:color w:val="000000"/>
                      <w:sz w:val="14"/>
                    </w:rPr>
                    <w:t>11.548,00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ACC60F"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370CAE" w14:textId="77777777" w:rsidR="00B03E55" w:rsidRDefault="006302DA">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EE6A3E" w14:textId="77777777" w:rsidR="00B03E55" w:rsidRDefault="006302DA">
                  <w:pPr>
                    <w:spacing w:after="0" w:line="240" w:lineRule="auto"/>
                    <w:jc w:val="center"/>
                  </w:pPr>
                  <w:r>
                    <w:rPr>
                      <w:rFonts w:ascii="Arial" w:eastAsia="Arial" w:hAnsi="Arial"/>
                      <w:color w:val="000000"/>
                      <w:sz w:val="14"/>
                    </w:rPr>
                    <w:t>13.04.2023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6EB041" w14:textId="77777777" w:rsidR="00B03E55" w:rsidRDefault="006302DA">
                  <w:pPr>
                    <w:spacing w:after="0" w:line="240" w:lineRule="auto"/>
                    <w:jc w:val="center"/>
                  </w:pPr>
                  <w:r>
                    <w:rPr>
                      <w:rFonts w:ascii="Arial" w:eastAsia="Arial" w:hAnsi="Arial"/>
                      <w:color w:val="000000"/>
                      <w:sz w:val="14"/>
                    </w:rPr>
                    <w:t>13.04.2023</w:t>
                  </w:r>
                </w:p>
              </w:tc>
            </w:tr>
            <w:tr w:rsidR="00B03E55" w14:paraId="4673023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3C4E55" w14:textId="77777777" w:rsidR="00B03E55" w:rsidRDefault="006302DA">
                  <w:pPr>
                    <w:spacing w:after="0" w:line="240" w:lineRule="auto"/>
                  </w:pPr>
                  <w:r>
                    <w:rPr>
                      <w:rFonts w:ascii="Arial" w:eastAsia="Arial" w:hAnsi="Arial"/>
                      <w:color w:val="000000"/>
                      <w:sz w:val="14"/>
                    </w:rPr>
                    <w:t>15/22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95E812" w14:textId="77777777" w:rsidR="00B03E55" w:rsidRDefault="006302DA">
                  <w:pPr>
                    <w:spacing w:after="0" w:line="240" w:lineRule="auto"/>
                  </w:pPr>
                  <w:r>
                    <w:rPr>
                      <w:rFonts w:ascii="Arial" w:eastAsia="Arial" w:hAnsi="Arial"/>
                      <w:color w:val="000000"/>
                      <w:sz w:val="14"/>
                    </w:rPr>
                    <w:t xml:space="preserve">Usluga </w:t>
                  </w:r>
                  <w:r>
                    <w:rPr>
                      <w:rFonts w:ascii="Arial" w:eastAsia="Arial" w:hAnsi="Arial"/>
                      <w:color w:val="000000"/>
                      <w:sz w:val="14"/>
                    </w:rPr>
                    <w:t>cateringa- usluga dostave pripremljene hrane za potrebe protokola i Gradskog vijeća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F4E888" w14:textId="77777777" w:rsidR="00B03E55" w:rsidRDefault="006302DA">
                  <w:pPr>
                    <w:spacing w:after="0" w:line="240" w:lineRule="auto"/>
                    <w:jc w:val="center"/>
                  </w:pPr>
                  <w:r>
                    <w:rPr>
                      <w:rFonts w:ascii="Arial" w:eastAsia="Arial" w:hAnsi="Arial"/>
                      <w:color w:val="000000"/>
                      <w:sz w:val="14"/>
                    </w:rPr>
                    <w:t>55523000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899C1E"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372EB3"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074FFD" w14:textId="77777777" w:rsidR="00B03E55" w:rsidRDefault="006302DA">
                  <w:pPr>
                    <w:spacing w:after="0" w:line="240" w:lineRule="auto"/>
                  </w:pPr>
                  <w:r>
                    <w:rPr>
                      <w:rFonts w:ascii="Arial" w:eastAsia="Arial" w:hAnsi="Arial"/>
                      <w:color w:val="000000"/>
                      <w:sz w:val="14"/>
                    </w:rPr>
                    <w:t>MUNDUS UGOSTITELJSTVO j.d.o.o. 11366671477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9450EA"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F0D6BB" w14:textId="77777777" w:rsidR="00B03E55" w:rsidRDefault="006302DA">
                  <w:pPr>
                    <w:spacing w:after="0" w:line="240" w:lineRule="auto"/>
                    <w:jc w:val="center"/>
                  </w:pPr>
                  <w:r>
                    <w:rPr>
                      <w:rFonts w:ascii="Arial" w:eastAsia="Arial" w:hAnsi="Arial"/>
                      <w:color w:val="000000"/>
                      <w:sz w:val="14"/>
                    </w:rPr>
                    <w:t>21.05.2022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6AA6D7" w14:textId="77777777" w:rsidR="00B03E55" w:rsidRDefault="006302DA">
                  <w:pPr>
                    <w:spacing w:after="0" w:line="240" w:lineRule="auto"/>
                    <w:jc w:val="center"/>
                  </w:pPr>
                  <w:r>
                    <w:rPr>
                      <w:rFonts w:ascii="Arial" w:eastAsia="Arial" w:hAnsi="Arial"/>
                      <w:color w:val="000000"/>
                      <w:sz w:val="14"/>
                    </w:rPr>
                    <w:t>15/22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8F56F3" w14:textId="77777777" w:rsidR="00B03E55" w:rsidRDefault="006302DA">
                  <w:pPr>
                    <w:spacing w:after="0" w:line="240" w:lineRule="auto"/>
                  </w:pPr>
                  <w:r>
                    <w:rPr>
                      <w:rFonts w:ascii="Arial" w:eastAsia="Arial" w:hAnsi="Arial"/>
                      <w:color w:val="000000"/>
                      <w:sz w:val="14"/>
                    </w:rPr>
                    <w:t>15.12.2022.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07A81A" w14:textId="77777777" w:rsidR="00B03E55" w:rsidRDefault="006302DA">
                  <w:pPr>
                    <w:spacing w:after="0" w:line="240" w:lineRule="auto"/>
                  </w:pPr>
                  <w:r>
                    <w:rPr>
                      <w:rFonts w:ascii="Arial" w:eastAsia="Arial" w:hAnsi="Arial"/>
                      <w:color w:val="000000"/>
                      <w:sz w:val="14"/>
                    </w:rPr>
                    <w:t>6.025,23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C8E928" w14:textId="77777777" w:rsidR="00B03E55" w:rsidRDefault="006302DA">
                  <w:pPr>
                    <w:spacing w:after="0" w:line="240" w:lineRule="auto"/>
                  </w:pPr>
                  <w:r>
                    <w:rPr>
                      <w:rFonts w:ascii="Arial" w:eastAsia="Arial" w:hAnsi="Arial"/>
                      <w:color w:val="000000"/>
                      <w:sz w:val="14"/>
                    </w:rPr>
                    <w:t>785,78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A552BD" w14:textId="77777777" w:rsidR="00B03E55" w:rsidRDefault="006302DA">
                  <w:pPr>
                    <w:spacing w:after="0" w:line="240" w:lineRule="auto"/>
                  </w:pPr>
                  <w:r>
                    <w:rPr>
                      <w:rFonts w:ascii="Arial" w:eastAsia="Arial" w:hAnsi="Arial"/>
                      <w:color w:val="000000"/>
                      <w:sz w:val="14"/>
                    </w:rPr>
                    <w:t>6.811,01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63E0C5"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B2C3AD" w14:textId="77777777" w:rsidR="00B03E55" w:rsidRDefault="006302DA">
                  <w:pPr>
                    <w:spacing w:after="0" w:line="240" w:lineRule="auto"/>
                    <w:jc w:val="right"/>
                  </w:pPr>
                  <w:r>
                    <w:rPr>
                      <w:rFonts w:ascii="Arial" w:eastAsia="Arial" w:hAnsi="Arial"/>
                      <w:color w:val="000000"/>
                      <w:sz w:val="14"/>
                    </w:rPr>
                    <w:t>15.12.2022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09A315" w14:textId="77777777" w:rsidR="00B03E55" w:rsidRDefault="006302DA">
                  <w:pPr>
                    <w:spacing w:after="0" w:line="240" w:lineRule="auto"/>
                  </w:pPr>
                  <w:r>
                    <w:rPr>
                      <w:rFonts w:ascii="Arial" w:eastAsia="Arial" w:hAnsi="Arial"/>
                      <w:color w:val="000000"/>
                      <w:sz w:val="14"/>
                    </w:rPr>
                    <w:t>6.811,01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C2314C"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EA1431" w14:textId="77777777" w:rsidR="00B03E55" w:rsidRDefault="006302DA">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155EA3" w14:textId="77777777" w:rsidR="00B03E55" w:rsidRDefault="006302DA">
                  <w:pPr>
                    <w:spacing w:after="0" w:line="240" w:lineRule="auto"/>
                    <w:jc w:val="center"/>
                  </w:pPr>
                  <w:r>
                    <w:rPr>
                      <w:rFonts w:ascii="Arial" w:eastAsia="Arial" w:hAnsi="Arial"/>
                      <w:color w:val="000000"/>
                      <w:sz w:val="14"/>
                    </w:rPr>
                    <w:t>13.04.2023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DC6DF3" w14:textId="77777777" w:rsidR="00B03E55" w:rsidRDefault="006302DA">
                  <w:pPr>
                    <w:spacing w:after="0" w:line="240" w:lineRule="auto"/>
                    <w:jc w:val="center"/>
                  </w:pPr>
                  <w:r>
                    <w:rPr>
                      <w:rFonts w:ascii="Arial" w:eastAsia="Arial" w:hAnsi="Arial"/>
                      <w:color w:val="000000"/>
                      <w:sz w:val="14"/>
                    </w:rPr>
                    <w:t>13.04.2023</w:t>
                  </w:r>
                </w:p>
              </w:tc>
            </w:tr>
            <w:tr w:rsidR="00B03E55" w14:paraId="0BB3966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2879B4" w14:textId="77777777" w:rsidR="00B03E55" w:rsidRDefault="006302DA">
                  <w:pPr>
                    <w:spacing w:after="0" w:line="240" w:lineRule="auto"/>
                  </w:pPr>
                  <w:r>
                    <w:rPr>
                      <w:rFonts w:ascii="Arial" w:eastAsia="Arial" w:hAnsi="Arial"/>
                      <w:color w:val="000000"/>
                      <w:sz w:val="14"/>
                    </w:rPr>
                    <w:t>16/22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D1CF0C" w14:textId="77777777" w:rsidR="00B03E55" w:rsidRDefault="006302DA">
                  <w:pPr>
                    <w:spacing w:after="0" w:line="240" w:lineRule="auto"/>
                  </w:pPr>
                  <w:r>
                    <w:rPr>
                      <w:rFonts w:ascii="Arial" w:eastAsia="Arial" w:hAnsi="Arial"/>
                      <w:color w:val="000000"/>
                      <w:sz w:val="14"/>
                    </w:rPr>
                    <w:t>Pokloni-ostalo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00E556" w14:textId="77777777" w:rsidR="00B03E55" w:rsidRDefault="006302DA">
                  <w:pPr>
                    <w:spacing w:after="0" w:line="240" w:lineRule="auto"/>
                    <w:jc w:val="center"/>
                  </w:pPr>
                  <w:r>
                    <w:rPr>
                      <w:rFonts w:ascii="Arial" w:eastAsia="Arial" w:hAnsi="Arial"/>
                      <w:color w:val="000000"/>
                      <w:sz w:val="14"/>
                    </w:rPr>
                    <w:t>18530000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6AF640"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75BF34"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351272" w14:textId="77777777" w:rsidR="00B03E55" w:rsidRDefault="006302DA">
                  <w:pPr>
                    <w:spacing w:after="0" w:line="240" w:lineRule="auto"/>
                  </w:pPr>
                  <w:r>
                    <w:rPr>
                      <w:rFonts w:ascii="Arial" w:eastAsia="Arial" w:hAnsi="Arial"/>
                      <w:color w:val="000000"/>
                      <w:sz w:val="14"/>
                    </w:rPr>
                    <w:t>Javna ustanova Park prirode Lonjsko polje 13092477849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11701E"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06D410" w14:textId="77777777" w:rsidR="00B03E55" w:rsidRDefault="006302DA">
                  <w:pPr>
                    <w:spacing w:after="0" w:line="240" w:lineRule="auto"/>
                    <w:jc w:val="center"/>
                  </w:pPr>
                  <w:r>
                    <w:rPr>
                      <w:rFonts w:ascii="Arial" w:eastAsia="Arial" w:hAnsi="Arial"/>
                      <w:color w:val="000000"/>
                      <w:sz w:val="14"/>
                    </w:rPr>
                    <w:t>22.04.2022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02473F" w14:textId="77777777" w:rsidR="00B03E55" w:rsidRDefault="006302DA">
                  <w:pPr>
                    <w:spacing w:after="0" w:line="240" w:lineRule="auto"/>
                    <w:jc w:val="center"/>
                  </w:pPr>
                  <w:r>
                    <w:rPr>
                      <w:rFonts w:ascii="Arial" w:eastAsia="Arial" w:hAnsi="Arial"/>
                      <w:color w:val="000000"/>
                      <w:sz w:val="14"/>
                    </w:rPr>
                    <w:t>16/22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742923" w14:textId="77777777" w:rsidR="00B03E55" w:rsidRDefault="006302DA">
                  <w:pPr>
                    <w:spacing w:after="0" w:line="240" w:lineRule="auto"/>
                  </w:pPr>
                  <w:r>
                    <w:rPr>
                      <w:rFonts w:ascii="Arial" w:eastAsia="Arial" w:hAnsi="Arial"/>
                      <w:color w:val="000000"/>
                      <w:sz w:val="14"/>
                    </w:rPr>
                    <w:t>22.4.2022.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5AD0C0" w14:textId="77777777" w:rsidR="00B03E55" w:rsidRDefault="006302DA">
                  <w:pPr>
                    <w:spacing w:after="0" w:line="240" w:lineRule="auto"/>
                  </w:pPr>
                  <w:r>
                    <w:rPr>
                      <w:rFonts w:ascii="Arial" w:eastAsia="Arial" w:hAnsi="Arial"/>
                      <w:color w:val="000000"/>
                      <w:sz w:val="14"/>
                    </w:rPr>
                    <w:t>2.656,00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070F98" w14:textId="77777777" w:rsidR="00B03E55" w:rsidRDefault="006302DA">
                  <w:pPr>
                    <w:spacing w:after="0" w:line="240" w:lineRule="auto"/>
                  </w:pPr>
                  <w:r>
                    <w:rPr>
                      <w:rFonts w:ascii="Arial" w:eastAsia="Arial" w:hAnsi="Arial"/>
                      <w:color w:val="000000"/>
                      <w:sz w:val="14"/>
                    </w:rPr>
                    <w:t>664,00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EE1CBF" w14:textId="77777777" w:rsidR="00B03E55" w:rsidRDefault="006302DA">
                  <w:pPr>
                    <w:spacing w:after="0" w:line="240" w:lineRule="auto"/>
                  </w:pPr>
                  <w:r>
                    <w:rPr>
                      <w:rFonts w:ascii="Arial" w:eastAsia="Arial" w:hAnsi="Arial"/>
                      <w:color w:val="000000"/>
                      <w:sz w:val="14"/>
                    </w:rPr>
                    <w:t>3.320,00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D1C631"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AD3AE9" w14:textId="77777777" w:rsidR="00B03E55" w:rsidRDefault="006302DA">
                  <w:pPr>
                    <w:spacing w:after="0" w:line="240" w:lineRule="auto"/>
                    <w:jc w:val="right"/>
                  </w:pPr>
                  <w:r>
                    <w:rPr>
                      <w:rFonts w:ascii="Arial" w:eastAsia="Arial" w:hAnsi="Arial"/>
                      <w:color w:val="000000"/>
                      <w:sz w:val="14"/>
                    </w:rPr>
                    <w:t>22.04.2022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B9F92C" w14:textId="77777777" w:rsidR="00B03E55" w:rsidRDefault="006302DA">
                  <w:pPr>
                    <w:spacing w:after="0" w:line="240" w:lineRule="auto"/>
                  </w:pPr>
                  <w:r>
                    <w:rPr>
                      <w:rFonts w:ascii="Arial" w:eastAsia="Arial" w:hAnsi="Arial"/>
                      <w:color w:val="000000"/>
                      <w:sz w:val="14"/>
                    </w:rPr>
                    <w:t>3.320,00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9908FE"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FAC36E" w14:textId="77777777" w:rsidR="00B03E55" w:rsidRDefault="006302DA">
                  <w:pPr>
                    <w:spacing w:after="0" w:line="240" w:lineRule="auto"/>
                  </w:pPr>
                  <w:r>
                    <w:rPr>
                      <w:rFonts w:ascii="Arial" w:eastAsia="Arial" w:hAnsi="Arial"/>
                      <w:color w:val="000000"/>
                      <w:sz w:val="14"/>
                    </w:rPr>
                    <w:t>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280D8F" w14:textId="77777777" w:rsidR="00B03E55" w:rsidRDefault="006302DA">
                  <w:pPr>
                    <w:spacing w:after="0" w:line="240" w:lineRule="auto"/>
                    <w:jc w:val="center"/>
                  </w:pPr>
                  <w:r>
                    <w:rPr>
                      <w:rFonts w:ascii="Arial" w:eastAsia="Arial" w:hAnsi="Arial"/>
                      <w:color w:val="000000"/>
                      <w:sz w:val="14"/>
                    </w:rPr>
                    <w:t>13.04.2023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9CDC13" w14:textId="77777777" w:rsidR="00B03E55" w:rsidRDefault="006302DA">
                  <w:pPr>
                    <w:spacing w:after="0" w:line="240" w:lineRule="auto"/>
                    <w:jc w:val="center"/>
                  </w:pPr>
                  <w:r>
                    <w:rPr>
                      <w:rFonts w:ascii="Arial" w:eastAsia="Arial" w:hAnsi="Arial"/>
                      <w:color w:val="000000"/>
                      <w:sz w:val="14"/>
                    </w:rPr>
                    <w:t>13.04.2023</w:t>
                  </w:r>
                </w:p>
              </w:tc>
            </w:tr>
            <w:tr w:rsidR="00B03E55" w14:paraId="3DC20D9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9E9F0E" w14:textId="77777777" w:rsidR="00B03E55" w:rsidRDefault="006302DA">
                  <w:pPr>
                    <w:spacing w:after="0" w:line="240" w:lineRule="auto"/>
                  </w:pPr>
                  <w:r>
                    <w:rPr>
                      <w:rFonts w:ascii="Arial" w:eastAsia="Arial" w:hAnsi="Arial"/>
                      <w:color w:val="000000"/>
                      <w:sz w:val="14"/>
                    </w:rPr>
                    <w:t>16/22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488C30" w14:textId="77777777" w:rsidR="00B03E55" w:rsidRDefault="006302DA">
                  <w:pPr>
                    <w:spacing w:after="0" w:line="240" w:lineRule="auto"/>
                  </w:pPr>
                  <w:r>
                    <w:rPr>
                      <w:rFonts w:ascii="Arial" w:eastAsia="Arial" w:hAnsi="Arial"/>
                      <w:color w:val="000000"/>
                      <w:sz w:val="14"/>
                    </w:rPr>
                    <w:t>Pokloni-ostalo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36FECE" w14:textId="77777777" w:rsidR="00B03E55" w:rsidRDefault="006302DA">
                  <w:pPr>
                    <w:spacing w:after="0" w:line="240" w:lineRule="auto"/>
                    <w:jc w:val="center"/>
                  </w:pPr>
                  <w:r>
                    <w:rPr>
                      <w:rFonts w:ascii="Arial" w:eastAsia="Arial" w:hAnsi="Arial"/>
                      <w:color w:val="000000"/>
                      <w:sz w:val="14"/>
                    </w:rPr>
                    <w:t>18530000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D9F7EF"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095028"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55018C" w14:textId="77777777" w:rsidR="00B03E55" w:rsidRDefault="006302DA">
                  <w:pPr>
                    <w:spacing w:after="0" w:line="240" w:lineRule="auto"/>
                  </w:pPr>
                  <w:r>
                    <w:rPr>
                      <w:rFonts w:ascii="Arial" w:eastAsia="Arial" w:hAnsi="Arial"/>
                      <w:color w:val="000000"/>
                      <w:sz w:val="14"/>
                    </w:rPr>
                    <w:t>OPG Čutić vl. Branko Čutić 46429395214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292ABC"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591DBB" w14:textId="77777777" w:rsidR="00B03E55" w:rsidRDefault="006302DA">
                  <w:pPr>
                    <w:spacing w:after="0" w:line="240" w:lineRule="auto"/>
                    <w:jc w:val="center"/>
                  </w:pPr>
                  <w:r>
                    <w:rPr>
                      <w:rFonts w:ascii="Arial" w:eastAsia="Arial" w:hAnsi="Arial"/>
                      <w:color w:val="000000"/>
                      <w:sz w:val="14"/>
                    </w:rPr>
                    <w:t>21.11.2022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D64196" w14:textId="77777777" w:rsidR="00B03E55" w:rsidRDefault="006302DA">
                  <w:pPr>
                    <w:spacing w:after="0" w:line="240" w:lineRule="auto"/>
                    <w:jc w:val="center"/>
                  </w:pPr>
                  <w:r>
                    <w:rPr>
                      <w:rFonts w:ascii="Arial" w:eastAsia="Arial" w:hAnsi="Arial"/>
                      <w:color w:val="000000"/>
                      <w:sz w:val="14"/>
                    </w:rPr>
                    <w:t>16/22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9F003D" w14:textId="77777777" w:rsidR="00B03E55" w:rsidRDefault="006302DA">
                  <w:pPr>
                    <w:spacing w:after="0" w:line="240" w:lineRule="auto"/>
                  </w:pPr>
                  <w:r>
                    <w:rPr>
                      <w:rFonts w:ascii="Arial" w:eastAsia="Arial" w:hAnsi="Arial"/>
                      <w:color w:val="000000"/>
                      <w:sz w:val="14"/>
                    </w:rPr>
                    <w:t>05.12.2022.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D8EB44" w14:textId="77777777" w:rsidR="00B03E55" w:rsidRDefault="006302DA">
                  <w:pPr>
                    <w:spacing w:after="0" w:line="240" w:lineRule="auto"/>
                  </w:pPr>
                  <w:r>
                    <w:rPr>
                      <w:rFonts w:ascii="Arial" w:eastAsia="Arial" w:hAnsi="Arial"/>
                      <w:color w:val="000000"/>
                      <w:sz w:val="14"/>
                    </w:rPr>
                    <w:t>2.500,00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C67801" w14:textId="77777777" w:rsidR="00B03E55" w:rsidRDefault="006302DA">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F69234" w14:textId="77777777" w:rsidR="00B03E55" w:rsidRDefault="006302DA">
                  <w:pPr>
                    <w:spacing w:after="0" w:line="240" w:lineRule="auto"/>
                  </w:pPr>
                  <w:r>
                    <w:rPr>
                      <w:rFonts w:ascii="Arial" w:eastAsia="Arial" w:hAnsi="Arial"/>
                      <w:color w:val="000000"/>
                      <w:sz w:val="14"/>
                    </w:rPr>
                    <w:t>2.500,00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53DEE9"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9B5A9A" w14:textId="77777777" w:rsidR="00B03E55" w:rsidRDefault="006302DA">
                  <w:pPr>
                    <w:spacing w:after="0" w:line="240" w:lineRule="auto"/>
                    <w:jc w:val="right"/>
                  </w:pPr>
                  <w:r>
                    <w:rPr>
                      <w:rFonts w:ascii="Arial" w:eastAsia="Arial" w:hAnsi="Arial"/>
                      <w:color w:val="000000"/>
                      <w:sz w:val="14"/>
                    </w:rPr>
                    <w:t>05.12.2022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EF8423" w14:textId="77777777" w:rsidR="00B03E55" w:rsidRDefault="006302DA">
                  <w:pPr>
                    <w:spacing w:after="0" w:line="240" w:lineRule="auto"/>
                  </w:pPr>
                  <w:r>
                    <w:rPr>
                      <w:rFonts w:ascii="Arial" w:eastAsia="Arial" w:hAnsi="Arial"/>
                      <w:color w:val="000000"/>
                      <w:sz w:val="14"/>
                    </w:rPr>
                    <w:t>2.500,00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AD0369"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68C509" w14:textId="77777777" w:rsidR="00B03E55" w:rsidRDefault="006302DA">
                  <w:pPr>
                    <w:spacing w:after="0" w:line="240" w:lineRule="auto"/>
                  </w:pPr>
                  <w:r>
                    <w:rPr>
                      <w:rFonts w:ascii="Arial" w:eastAsia="Arial" w:hAnsi="Arial"/>
                      <w:color w:val="000000"/>
                      <w:sz w:val="14"/>
                    </w:rPr>
                    <w:t>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5BC7B5" w14:textId="77777777" w:rsidR="00B03E55" w:rsidRDefault="006302DA">
                  <w:pPr>
                    <w:spacing w:after="0" w:line="240" w:lineRule="auto"/>
                    <w:jc w:val="center"/>
                  </w:pPr>
                  <w:r>
                    <w:rPr>
                      <w:rFonts w:ascii="Arial" w:eastAsia="Arial" w:hAnsi="Arial"/>
                      <w:color w:val="000000"/>
                      <w:sz w:val="14"/>
                    </w:rPr>
                    <w:t>13.04.2023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0931A3" w14:textId="77777777" w:rsidR="00B03E55" w:rsidRDefault="006302DA">
                  <w:pPr>
                    <w:spacing w:after="0" w:line="240" w:lineRule="auto"/>
                    <w:jc w:val="center"/>
                  </w:pPr>
                  <w:r>
                    <w:rPr>
                      <w:rFonts w:ascii="Arial" w:eastAsia="Arial" w:hAnsi="Arial"/>
                      <w:color w:val="000000"/>
                      <w:sz w:val="14"/>
                    </w:rPr>
                    <w:t>13.04.2023</w:t>
                  </w:r>
                </w:p>
              </w:tc>
            </w:tr>
            <w:tr w:rsidR="00B03E55" w14:paraId="6C1A7CC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90F9E1" w14:textId="77777777" w:rsidR="00B03E55" w:rsidRDefault="006302DA">
                  <w:pPr>
                    <w:spacing w:after="0" w:line="240" w:lineRule="auto"/>
                  </w:pPr>
                  <w:r>
                    <w:rPr>
                      <w:rFonts w:ascii="Arial" w:eastAsia="Arial" w:hAnsi="Arial"/>
                      <w:color w:val="000000"/>
                      <w:sz w:val="14"/>
                    </w:rPr>
                    <w:t>16/22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CF0F45" w14:textId="77777777" w:rsidR="00B03E55" w:rsidRDefault="006302DA">
                  <w:pPr>
                    <w:spacing w:after="0" w:line="240" w:lineRule="auto"/>
                  </w:pPr>
                  <w:r>
                    <w:rPr>
                      <w:rFonts w:ascii="Arial" w:eastAsia="Arial" w:hAnsi="Arial"/>
                      <w:color w:val="000000"/>
                      <w:sz w:val="14"/>
                    </w:rPr>
                    <w:t>Pokloni-ostalo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899E70" w14:textId="77777777" w:rsidR="00B03E55" w:rsidRDefault="006302DA">
                  <w:pPr>
                    <w:spacing w:after="0" w:line="240" w:lineRule="auto"/>
                    <w:jc w:val="center"/>
                  </w:pPr>
                  <w:r>
                    <w:rPr>
                      <w:rFonts w:ascii="Arial" w:eastAsia="Arial" w:hAnsi="Arial"/>
                      <w:color w:val="000000"/>
                      <w:sz w:val="14"/>
                    </w:rPr>
                    <w:t>18530000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8FF665"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EC5402"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5FD055" w14:textId="77777777" w:rsidR="00B03E55" w:rsidRDefault="006302DA">
                  <w:pPr>
                    <w:spacing w:after="0" w:line="240" w:lineRule="auto"/>
                  </w:pPr>
                  <w:r>
                    <w:rPr>
                      <w:rFonts w:ascii="Arial" w:eastAsia="Arial" w:hAnsi="Arial"/>
                      <w:color w:val="000000"/>
                      <w:sz w:val="14"/>
                    </w:rPr>
                    <w:t>Promo spot d.o.o. 22388062345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C80D3E"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B0DE7E" w14:textId="77777777" w:rsidR="00B03E55" w:rsidRDefault="006302DA">
                  <w:pPr>
                    <w:spacing w:after="0" w:line="240" w:lineRule="auto"/>
                    <w:jc w:val="center"/>
                  </w:pPr>
                  <w:r>
                    <w:rPr>
                      <w:rFonts w:ascii="Arial" w:eastAsia="Arial" w:hAnsi="Arial"/>
                      <w:color w:val="000000"/>
                      <w:sz w:val="14"/>
                    </w:rPr>
                    <w:t>06.12.2022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542884" w14:textId="77777777" w:rsidR="00B03E55" w:rsidRDefault="006302DA">
                  <w:pPr>
                    <w:spacing w:after="0" w:line="240" w:lineRule="auto"/>
                    <w:jc w:val="center"/>
                  </w:pPr>
                  <w:r>
                    <w:rPr>
                      <w:rFonts w:ascii="Arial" w:eastAsia="Arial" w:hAnsi="Arial"/>
                      <w:color w:val="000000"/>
                      <w:sz w:val="14"/>
                    </w:rPr>
                    <w:t>16/22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A33842" w14:textId="77777777" w:rsidR="00B03E55" w:rsidRDefault="006302DA">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B2008A" w14:textId="77777777" w:rsidR="00B03E55" w:rsidRDefault="006302DA">
                  <w:pPr>
                    <w:spacing w:after="0" w:line="240" w:lineRule="auto"/>
                  </w:pPr>
                  <w:r>
                    <w:rPr>
                      <w:rFonts w:ascii="Arial" w:eastAsia="Arial" w:hAnsi="Arial"/>
                      <w:color w:val="000000"/>
                      <w:sz w:val="14"/>
                    </w:rPr>
                    <w:t>4.050,00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CB6954" w14:textId="77777777" w:rsidR="00B03E55" w:rsidRDefault="006302DA">
                  <w:pPr>
                    <w:spacing w:after="0" w:line="240" w:lineRule="auto"/>
                  </w:pPr>
                  <w:r>
                    <w:rPr>
                      <w:rFonts w:ascii="Arial" w:eastAsia="Arial" w:hAnsi="Arial"/>
                      <w:color w:val="000000"/>
                      <w:sz w:val="14"/>
                    </w:rPr>
                    <w:t>1.012,50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948206" w14:textId="77777777" w:rsidR="00B03E55" w:rsidRDefault="006302DA">
                  <w:pPr>
                    <w:spacing w:after="0" w:line="240" w:lineRule="auto"/>
                  </w:pPr>
                  <w:r>
                    <w:rPr>
                      <w:rFonts w:ascii="Arial" w:eastAsia="Arial" w:hAnsi="Arial"/>
                      <w:color w:val="000000"/>
                      <w:sz w:val="14"/>
                    </w:rPr>
                    <w:t>5.062,50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4CF718"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B04889" w14:textId="77777777" w:rsidR="00B03E55" w:rsidRDefault="006302DA">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DB6A0F" w14:textId="77777777" w:rsidR="00B03E55" w:rsidRDefault="006302DA">
                  <w:pPr>
                    <w:spacing w:after="0" w:line="240" w:lineRule="auto"/>
                  </w:pPr>
                  <w:r>
                    <w:rPr>
                      <w:rFonts w:ascii="Arial" w:eastAsia="Arial" w:hAnsi="Arial"/>
                      <w:color w:val="000000"/>
                      <w:sz w:val="14"/>
                    </w:rPr>
                    <w:t>5.062,50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80CDCA"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63A076" w14:textId="77777777" w:rsidR="00B03E55" w:rsidRDefault="006302DA">
                  <w:pPr>
                    <w:spacing w:after="0" w:line="240" w:lineRule="auto"/>
                  </w:pPr>
                  <w:r>
                    <w:rPr>
                      <w:rFonts w:ascii="Arial" w:eastAsia="Arial" w:hAnsi="Arial"/>
                      <w:color w:val="000000"/>
                      <w:sz w:val="14"/>
                    </w:rPr>
                    <w:t>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0FC63B" w14:textId="77777777" w:rsidR="00B03E55" w:rsidRDefault="006302DA">
                  <w:pPr>
                    <w:spacing w:after="0" w:line="240" w:lineRule="auto"/>
                    <w:jc w:val="center"/>
                  </w:pPr>
                  <w:r>
                    <w:rPr>
                      <w:rFonts w:ascii="Arial" w:eastAsia="Arial" w:hAnsi="Arial"/>
                      <w:color w:val="000000"/>
                      <w:sz w:val="14"/>
                    </w:rPr>
                    <w:t>13.04.2023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34868D" w14:textId="77777777" w:rsidR="00B03E55" w:rsidRDefault="006302DA">
                  <w:pPr>
                    <w:spacing w:after="0" w:line="240" w:lineRule="auto"/>
                    <w:jc w:val="center"/>
                  </w:pPr>
                  <w:r>
                    <w:rPr>
                      <w:rFonts w:ascii="Arial" w:eastAsia="Arial" w:hAnsi="Arial"/>
                      <w:color w:val="000000"/>
                      <w:sz w:val="14"/>
                    </w:rPr>
                    <w:t>13.04.2023</w:t>
                  </w:r>
                </w:p>
              </w:tc>
            </w:tr>
            <w:tr w:rsidR="00B03E55" w14:paraId="520CC8C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31C8EA" w14:textId="77777777" w:rsidR="00B03E55" w:rsidRDefault="006302DA">
                  <w:pPr>
                    <w:spacing w:after="0" w:line="240" w:lineRule="auto"/>
                  </w:pPr>
                  <w:r>
                    <w:rPr>
                      <w:rFonts w:ascii="Arial" w:eastAsia="Arial" w:hAnsi="Arial"/>
                      <w:color w:val="000000"/>
                      <w:sz w:val="14"/>
                    </w:rPr>
                    <w:t>16/22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F5A521" w14:textId="77777777" w:rsidR="00B03E55" w:rsidRDefault="006302DA">
                  <w:pPr>
                    <w:spacing w:after="0" w:line="240" w:lineRule="auto"/>
                  </w:pPr>
                  <w:r>
                    <w:rPr>
                      <w:rFonts w:ascii="Arial" w:eastAsia="Arial" w:hAnsi="Arial"/>
                      <w:color w:val="000000"/>
                      <w:sz w:val="14"/>
                    </w:rPr>
                    <w:t>Pokloni-ostalo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CCC0F3" w14:textId="77777777" w:rsidR="00B03E55" w:rsidRDefault="006302DA">
                  <w:pPr>
                    <w:spacing w:after="0" w:line="240" w:lineRule="auto"/>
                    <w:jc w:val="center"/>
                  </w:pPr>
                  <w:r>
                    <w:rPr>
                      <w:rFonts w:ascii="Arial" w:eastAsia="Arial" w:hAnsi="Arial"/>
                      <w:color w:val="000000"/>
                      <w:sz w:val="14"/>
                    </w:rPr>
                    <w:t>18530000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12FB93"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4A1350"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D3C6E4" w14:textId="77777777" w:rsidR="00B03E55" w:rsidRDefault="006302DA">
                  <w:pPr>
                    <w:spacing w:after="0" w:line="240" w:lineRule="auto"/>
                  </w:pPr>
                  <w:r>
                    <w:rPr>
                      <w:rFonts w:ascii="Arial" w:eastAsia="Arial" w:hAnsi="Arial"/>
                      <w:color w:val="000000"/>
                      <w:sz w:val="14"/>
                    </w:rPr>
                    <w:t>Koogle, Obrt za proizvodnju predmeta od puhanog stakla 09096513851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820913"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A2D520" w14:textId="77777777" w:rsidR="00B03E55" w:rsidRDefault="006302DA">
                  <w:pPr>
                    <w:spacing w:after="0" w:line="240" w:lineRule="auto"/>
                    <w:jc w:val="center"/>
                  </w:pPr>
                  <w:r>
                    <w:rPr>
                      <w:rFonts w:ascii="Arial" w:eastAsia="Arial" w:hAnsi="Arial"/>
                      <w:color w:val="000000"/>
                      <w:sz w:val="14"/>
                    </w:rPr>
                    <w:t>16.11.2022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D70171" w14:textId="77777777" w:rsidR="00B03E55" w:rsidRDefault="006302DA">
                  <w:pPr>
                    <w:spacing w:after="0" w:line="240" w:lineRule="auto"/>
                    <w:jc w:val="center"/>
                  </w:pPr>
                  <w:r>
                    <w:rPr>
                      <w:rFonts w:ascii="Arial" w:eastAsia="Arial" w:hAnsi="Arial"/>
                      <w:color w:val="000000"/>
                      <w:sz w:val="14"/>
                    </w:rPr>
                    <w:t>16/22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5F3D91" w14:textId="77777777" w:rsidR="00B03E55" w:rsidRDefault="006302DA">
                  <w:pPr>
                    <w:spacing w:after="0" w:line="240" w:lineRule="auto"/>
                  </w:pPr>
                  <w:r>
                    <w:rPr>
                      <w:rFonts w:ascii="Arial" w:eastAsia="Arial" w:hAnsi="Arial"/>
                      <w:color w:val="000000"/>
                      <w:sz w:val="14"/>
                    </w:rPr>
                    <w:t>30.12.2022.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C9C4B6" w14:textId="77777777" w:rsidR="00B03E55" w:rsidRDefault="006302DA">
                  <w:pPr>
                    <w:spacing w:after="0" w:line="240" w:lineRule="auto"/>
                  </w:pPr>
                  <w:r>
                    <w:rPr>
                      <w:rFonts w:ascii="Arial" w:eastAsia="Arial" w:hAnsi="Arial"/>
                      <w:color w:val="000000"/>
                      <w:sz w:val="14"/>
                    </w:rPr>
                    <w:t>6.250,00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8C364A" w14:textId="77777777" w:rsidR="00B03E55" w:rsidRDefault="006302DA">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0B62E4" w14:textId="77777777" w:rsidR="00B03E55" w:rsidRDefault="006302DA">
                  <w:pPr>
                    <w:spacing w:after="0" w:line="240" w:lineRule="auto"/>
                  </w:pPr>
                  <w:r>
                    <w:rPr>
                      <w:rFonts w:ascii="Arial" w:eastAsia="Arial" w:hAnsi="Arial"/>
                      <w:color w:val="000000"/>
                      <w:sz w:val="14"/>
                    </w:rPr>
                    <w:t>6.250,00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DD8C8A"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653718" w14:textId="77777777" w:rsidR="00B03E55" w:rsidRDefault="006302DA">
                  <w:pPr>
                    <w:spacing w:after="0" w:line="240" w:lineRule="auto"/>
                    <w:jc w:val="right"/>
                  </w:pPr>
                  <w:r>
                    <w:rPr>
                      <w:rFonts w:ascii="Arial" w:eastAsia="Arial" w:hAnsi="Arial"/>
                      <w:color w:val="000000"/>
                      <w:sz w:val="14"/>
                    </w:rPr>
                    <w:t>30.12.2022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FF4699" w14:textId="77777777" w:rsidR="00B03E55" w:rsidRDefault="006302DA">
                  <w:pPr>
                    <w:spacing w:after="0" w:line="240" w:lineRule="auto"/>
                  </w:pPr>
                  <w:r>
                    <w:rPr>
                      <w:rFonts w:ascii="Arial" w:eastAsia="Arial" w:hAnsi="Arial"/>
                      <w:color w:val="000000"/>
                      <w:sz w:val="14"/>
                    </w:rPr>
                    <w:t>6.250,00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441BDE"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EE0E01" w14:textId="77777777" w:rsidR="00B03E55" w:rsidRDefault="006302DA">
                  <w:pPr>
                    <w:spacing w:after="0" w:line="240" w:lineRule="auto"/>
                  </w:pPr>
                  <w:r>
                    <w:rPr>
                      <w:rFonts w:ascii="Arial" w:eastAsia="Arial" w:hAnsi="Arial"/>
                      <w:color w:val="000000"/>
                      <w:sz w:val="14"/>
                    </w:rPr>
                    <w:t>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9C2E08" w14:textId="77777777" w:rsidR="00B03E55" w:rsidRDefault="006302DA">
                  <w:pPr>
                    <w:spacing w:after="0" w:line="240" w:lineRule="auto"/>
                    <w:jc w:val="center"/>
                  </w:pPr>
                  <w:r>
                    <w:rPr>
                      <w:rFonts w:ascii="Arial" w:eastAsia="Arial" w:hAnsi="Arial"/>
                      <w:color w:val="000000"/>
                      <w:sz w:val="14"/>
                    </w:rPr>
                    <w:t>13.04.2023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9EB183" w14:textId="77777777" w:rsidR="00B03E55" w:rsidRDefault="006302DA">
                  <w:pPr>
                    <w:spacing w:after="0" w:line="240" w:lineRule="auto"/>
                    <w:jc w:val="center"/>
                  </w:pPr>
                  <w:r>
                    <w:rPr>
                      <w:rFonts w:ascii="Arial" w:eastAsia="Arial" w:hAnsi="Arial"/>
                      <w:color w:val="000000"/>
                      <w:sz w:val="14"/>
                    </w:rPr>
                    <w:t>13.04.2023</w:t>
                  </w:r>
                </w:p>
              </w:tc>
            </w:tr>
            <w:tr w:rsidR="00B03E55" w14:paraId="6528DF8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8054FC" w14:textId="77777777" w:rsidR="00B03E55" w:rsidRDefault="006302DA">
                  <w:pPr>
                    <w:spacing w:after="0" w:line="240" w:lineRule="auto"/>
                  </w:pPr>
                  <w:r>
                    <w:rPr>
                      <w:rFonts w:ascii="Arial" w:eastAsia="Arial" w:hAnsi="Arial"/>
                      <w:color w:val="000000"/>
                      <w:sz w:val="14"/>
                    </w:rPr>
                    <w:t>16/22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4932B3" w14:textId="77777777" w:rsidR="00B03E55" w:rsidRDefault="006302DA">
                  <w:pPr>
                    <w:spacing w:after="0" w:line="240" w:lineRule="auto"/>
                  </w:pPr>
                  <w:r>
                    <w:rPr>
                      <w:rFonts w:ascii="Arial" w:eastAsia="Arial" w:hAnsi="Arial"/>
                      <w:color w:val="000000"/>
                      <w:sz w:val="14"/>
                    </w:rPr>
                    <w:t>Pokloni-ostalo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2AA6C3" w14:textId="77777777" w:rsidR="00B03E55" w:rsidRDefault="006302DA">
                  <w:pPr>
                    <w:spacing w:after="0" w:line="240" w:lineRule="auto"/>
                    <w:jc w:val="center"/>
                  </w:pPr>
                  <w:r>
                    <w:rPr>
                      <w:rFonts w:ascii="Arial" w:eastAsia="Arial" w:hAnsi="Arial"/>
                      <w:color w:val="000000"/>
                      <w:sz w:val="14"/>
                    </w:rPr>
                    <w:t>18530000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4C6758"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25995F"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79BBD6" w14:textId="77777777" w:rsidR="00B03E55" w:rsidRDefault="006302DA">
                  <w:pPr>
                    <w:spacing w:after="0" w:line="240" w:lineRule="auto"/>
                  </w:pPr>
                  <w:r>
                    <w:rPr>
                      <w:rFonts w:ascii="Arial" w:eastAsia="Arial" w:hAnsi="Arial"/>
                      <w:color w:val="000000"/>
                      <w:sz w:val="14"/>
                    </w:rPr>
                    <w:t>Jadran čarape proizvodnja d.o.o. 61965313740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27D0EA"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86887C" w14:textId="77777777" w:rsidR="00B03E55" w:rsidRDefault="006302DA">
                  <w:pPr>
                    <w:spacing w:after="0" w:line="240" w:lineRule="auto"/>
                    <w:jc w:val="center"/>
                  </w:pPr>
                  <w:r>
                    <w:rPr>
                      <w:rFonts w:ascii="Arial" w:eastAsia="Arial" w:hAnsi="Arial"/>
                      <w:color w:val="000000"/>
                      <w:sz w:val="14"/>
                    </w:rPr>
                    <w:t>14.12.2022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2ED0F7" w14:textId="77777777" w:rsidR="00B03E55" w:rsidRDefault="006302DA">
                  <w:pPr>
                    <w:spacing w:after="0" w:line="240" w:lineRule="auto"/>
                    <w:jc w:val="center"/>
                  </w:pPr>
                  <w:r>
                    <w:rPr>
                      <w:rFonts w:ascii="Arial" w:eastAsia="Arial" w:hAnsi="Arial"/>
                      <w:color w:val="000000"/>
                      <w:sz w:val="14"/>
                    </w:rPr>
                    <w:t>16/22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137E5B" w14:textId="77777777" w:rsidR="00B03E55" w:rsidRDefault="006302DA">
                  <w:pPr>
                    <w:spacing w:after="0" w:line="240" w:lineRule="auto"/>
                  </w:pPr>
                  <w:r>
                    <w:rPr>
                      <w:rFonts w:ascii="Arial" w:eastAsia="Arial" w:hAnsi="Arial"/>
                      <w:color w:val="000000"/>
                      <w:sz w:val="14"/>
                    </w:rPr>
                    <w:t>16.12.2022.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E32ED1" w14:textId="77777777" w:rsidR="00B03E55" w:rsidRDefault="006302DA">
                  <w:pPr>
                    <w:spacing w:after="0" w:line="240" w:lineRule="auto"/>
                  </w:pPr>
                  <w:r>
                    <w:rPr>
                      <w:rFonts w:ascii="Arial" w:eastAsia="Arial" w:hAnsi="Arial"/>
                      <w:color w:val="000000"/>
                      <w:sz w:val="14"/>
                    </w:rPr>
                    <w:t>2.532,00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87E5E4" w14:textId="77777777" w:rsidR="00B03E55" w:rsidRDefault="006302DA">
                  <w:pPr>
                    <w:spacing w:after="0" w:line="240" w:lineRule="auto"/>
                  </w:pPr>
                  <w:r>
                    <w:rPr>
                      <w:rFonts w:ascii="Arial" w:eastAsia="Arial" w:hAnsi="Arial"/>
                      <w:color w:val="000000"/>
                      <w:sz w:val="14"/>
                    </w:rPr>
                    <w:t>633,00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8B06C3" w14:textId="77777777" w:rsidR="00B03E55" w:rsidRDefault="006302DA">
                  <w:pPr>
                    <w:spacing w:after="0" w:line="240" w:lineRule="auto"/>
                  </w:pPr>
                  <w:r>
                    <w:rPr>
                      <w:rFonts w:ascii="Arial" w:eastAsia="Arial" w:hAnsi="Arial"/>
                      <w:color w:val="000000"/>
                      <w:sz w:val="14"/>
                    </w:rPr>
                    <w:t>3.165,00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8F43C0"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26FF95" w14:textId="77777777" w:rsidR="00B03E55" w:rsidRDefault="006302DA">
                  <w:pPr>
                    <w:spacing w:after="0" w:line="240" w:lineRule="auto"/>
                    <w:jc w:val="right"/>
                  </w:pPr>
                  <w:r>
                    <w:rPr>
                      <w:rFonts w:ascii="Arial" w:eastAsia="Arial" w:hAnsi="Arial"/>
                      <w:color w:val="000000"/>
                      <w:sz w:val="14"/>
                    </w:rPr>
                    <w:t>16.12.2022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27C103" w14:textId="77777777" w:rsidR="00B03E55" w:rsidRDefault="006302DA">
                  <w:pPr>
                    <w:spacing w:after="0" w:line="240" w:lineRule="auto"/>
                  </w:pPr>
                  <w:r>
                    <w:rPr>
                      <w:rFonts w:ascii="Arial" w:eastAsia="Arial" w:hAnsi="Arial"/>
                      <w:color w:val="000000"/>
                      <w:sz w:val="14"/>
                    </w:rPr>
                    <w:t>3.165,00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244750"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D09CE1" w14:textId="77777777" w:rsidR="00B03E55" w:rsidRDefault="006302DA">
                  <w:pPr>
                    <w:spacing w:after="0" w:line="240" w:lineRule="auto"/>
                  </w:pPr>
                  <w:r>
                    <w:rPr>
                      <w:rFonts w:ascii="Arial" w:eastAsia="Arial" w:hAnsi="Arial"/>
                      <w:color w:val="000000"/>
                      <w:sz w:val="14"/>
                    </w:rPr>
                    <w:t>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1F5541" w14:textId="77777777" w:rsidR="00B03E55" w:rsidRDefault="006302DA">
                  <w:pPr>
                    <w:spacing w:after="0" w:line="240" w:lineRule="auto"/>
                    <w:jc w:val="center"/>
                  </w:pPr>
                  <w:r>
                    <w:rPr>
                      <w:rFonts w:ascii="Arial" w:eastAsia="Arial" w:hAnsi="Arial"/>
                      <w:color w:val="000000"/>
                      <w:sz w:val="14"/>
                    </w:rPr>
                    <w:t>13.04.2023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167F92" w14:textId="77777777" w:rsidR="00B03E55" w:rsidRDefault="006302DA">
                  <w:pPr>
                    <w:spacing w:after="0" w:line="240" w:lineRule="auto"/>
                    <w:jc w:val="center"/>
                  </w:pPr>
                  <w:r>
                    <w:rPr>
                      <w:rFonts w:ascii="Arial" w:eastAsia="Arial" w:hAnsi="Arial"/>
                      <w:color w:val="000000"/>
                      <w:sz w:val="14"/>
                    </w:rPr>
                    <w:t>13.04.2023</w:t>
                  </w:r>
                </w:p>
              </w:tc>
            </w:tr>
            <w:tr w:rsidR="00B03E55" w14:paraId="20580CA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140F90" w14:textId="77777777" w:rsidR="00B03E55" w:rsidRDefault="006302DA">
                  <w:pPr>
                    <w:spacing w:after="0" w:line="240" w:lineRule="auto"/>
                  </w:pPr>
                  <w:r>
                    <w:rPr>
                      <w:rFonts w:ascii="Arial" w:eastAsia="Arial" w:hAnsi="Arial"/>
                      <w:color w:val="000000"/>
                      <w:sz w:val="14"/>
                    </w:rPr>
                    <w:t>16/22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A5F921" w14:textId="77777777" w:rsidR="00B03E55" w:rsidRDefault="006302DA">
                  <w:pPr>
                    <w:spacing w:after="0" w:line="240" w:lineRule="auto"/>
                  </w:pPr>
                  <w:r>
                    <w:rPr>
                      <w:rFonts w:ascii="Arial" w:eastAsia="Arial" w:hAnsi="Arial"/>
                      <w:color w:val="000000"/>
                      <w:sz w:val="14"/>
                    </w:rPr>
                    <w:t>Pokloni-ostalo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533D87" w14:textId="77777777" w:rsidR="00B03E55" w:rsidRDefault="006302DA">
                  <w:pPr>
                    <w:spacing w:after="0" w:line="240" w:lineRule="auto"/>
                    <w:jc w:val="center"/>
                  </w:pPr>
                  <w:r>
                    <w:rPr>
                      <w:rFonts w:ascii="Arial" w:eastAsia="Arial" w:hAnsi="Arial"/>
                      <w:color w:val="000000"/>
                      <w:sz w:val="14"/>
                    </w:rPr>
                    <w:t>18530000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6C5C60"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20C44A"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1716A2" w14:textId="77777777" w:rsidR="00B03E55" w:rsidRDefault="006302DA">
                  <w:pPr>
                    <w:spacing w:after="0" w:line="240" w:lineRule="auto"/>
                  </w:pPr>
                  <w:r>
                    <w:rPr>
                      <w:rFonts w:ascii="Arial" w:eastAsia="Arial" w:hAnsi="Arial"/>
                      <w:color w:val="000000"/>
                      <w:sz w:val="14"/>
                    </w:rPr>
                    <w:t>OPG Martin Tomac 07177452810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CC3732"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6E33AF" w14:textId="77777777" w:rsidR="00B03E55" w:rsidRDefault="006302DA">
                  <w:pPr>
                    <w:spacing w:after="0" w:line="240" w:lineRule="auto"/>
                    <w:jc w:val="center"/>
                  </w:pPr>
                  <w:r>
                    <w:rPr>
                      <w:rFonts w:ascii="Arial" w:eastAsia="Arial" w:hAnsi="Arial"/>
                      <w:color w:val="000000"/>
                      <w:sz w:val="14"/>
                    </w:rPr>
                    <w:t>31.12.2022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C19519" w14:textId="77777777" w:rsidR="00B03E55" w:rsidRDefault="006302DA">
                  <w:pPr>
                    <w:spacing w:after="0" w:line="240" w:lineRule="auto"/>
                    <w:jc w:val="center"/>
                  </w:pPr>
                  <w:r>
                    <w:rPr>
                      <w:rFonts w:ascii="Arial" w:eastAsia="Arial" w:hAnsi="Arial"/>
                      <w:color w:val="000000"/>
                      <w:sz w:val="14"/>
                    </w:rPr>
                    <w:t>16/22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818F5C" w14:textId="77777777" w:rsidR="00B03E55" w:rsidRDefault="006302DA">
                  <w:pPr>
                    <w:spacing w:after="0" w:line="240" w:lineRule="auto"/>
                  </w:pPr>
                  <w:r>
                    <w:rPr>
                      <w:rFonts w:ascii="Arial" w:eastAsia="Arial" w:hAnsi="Arial"/>
                      <w:color w:val="000000"/>
                      <w:sz w:val="14"/>
                    </w:rPr>
                    <w:t>20.12.2022.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65ADDD" w14:textId="77777777" w:rsidR="00B03E55" w:rsidRDefault="006302DA">
                  <w:pPr>
                    <w:spacing w:after="0" w:line="240" w:lineRule="auto"/>
                  </w:pPr>
                  <w:r>
                    <w:rPr>
                      <w:rFonts w:ascii="Arial" w:eastAsia="Arial" w:hAnsi="Arial"/>
                      <w:color w:val="000000"/>
                      <w:sz w:val="14"/>
                    </w:rPr>
                    <w:t>17.935,00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CBE859" w14:textId="77777777" w:rsidR="00B03E55" w:rsidRDefault="006302DA">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9DA235" w14:textId="77777777" w:rsidR="00B03E55" w:rsidRDefault="006302DA">
                  <w:pPr>
                    <w:spacing w:after="0" w:line="240" w:lineRule="auto"/>
                  </w:pPr>
                  <w:r>
                    <w:rPr>
                      <w:rFonts w:ascii="Arial" w:eastAsia="Arial" w:hAnsi="Arial"/>
                      <w:color w:val="000000"/>
                      <w:sz w:val="14"/>
                    </w:rPr>
                    <w:t>17.935,00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64991B"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527016" w14:textId="77777777" w:rsidR="00B03E55" w:rsidRDefault="006302DA">
                  <w:pPr>
                    <w:spacing w:after="0" w:line="240" w:lineRule="auto"/>
                    <w:jc w:val="right"/>
                  </w:pPr>
                  <w:r>
                    <w:rPr>
                      <w:rFonts w:ascii="Arial" w:eastAsia="Arial" w:hAnsi="Arial"/>
                      <w:color w:val="000000"/>
                      <w:sz w:val="14"/>
                    </w:rPr>
                    <w:t>20.12.2022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A2B637" w14:textId="77777777" w:rsidR="00B03E55" w:rsidRDefault="006302DA">
                  <w:pPr>
                    <w:spacing w:after="0" w:line="240" w:lineRule="auto"/>
                  </w:pPr>
                  <w:r>
                    <w:rPr>
                      <w:rFonts w:ascii="Arial" w:eastAsia="Arial" w:hAnsi="Arial"/>
                      <w:color w:val="000000"/>
                      <w:sz w:val="14"/>
                    </w:rPr>
                    <w:t>17.935,00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3514A0"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652441" w14:textId="77777777" w:rsidR="00B03E55" w:rsidRDefault="006302DA">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2C9B31" w14:textId="77777777" w:rsidR="00B03E55" w:rsidRDefault="006302DA">
                  <w:pPr>
                    <w:spacing w:after="0" w:line="240" w:lineRule="auto"/>
                    <w:jc w:val="center"/>
                  </w:pPr>
                  <w:r>
                    <w:rPr>
                      <w:rFonts w:ascii="Arial" w:eastAsia="Arial" w:hAnsi="Arial"/>
                      <w:color w:val="000000"/>
                      <w:sz w:val="14"/>
                    </w:rPr>
                    <w:t>13.04.2023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4A8EE1" w14:textId="77777777" w:rsidR="00B03E55" w:rsidRDefault="006302DA">
                  <w:pPr>
                    <w:spacing w:after="0" w:line="240" w:lineRule="auto"/>
                    <w:jc w:val="center"/>
                  </w:pPr>
                  <w:r>
                    <w:rPr>
                      <w:rFonts w:ascii="Arial" w:eastAsia="Arial" w:hAnsi="Arial"/>
                      <w:color w:val="000000"/>
                      <w:sz w:val="14"/>
                    </w:rPr>
                    <w:t>13.04.2023</w:t>
                  </w:r>
                </w:p>
              </w:tc>
            </w:tr>
            <w:tr w:rsidR="00B03E55" w14:paraId="3BBA8C6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EB38DD" w14:textId="77777777" w:rsidR="00B03E55" w:rsidRDefault="006302DA">
                  <w:pPr>
                    <w:spacing w:after="0" w:line="240" w:lineRule="auto"/>
                  </w:pPr>
                  <w:r>
                    <w:rPr>
                      <w:rFonts w:ascii="Arial" w:eastAsia="Arial" w:hAnsi="Arial"/>
                      <w:color w:val="000000"/>
                      <w:sz w:val="14"/>
                    </w:rPr>
                    <w:t>16/22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F16555" w14:textId="77777777" w:rsidR="00B03E55" w:rsidRDefault="006302DA">
                  <w:pPr>
                    <w:spacing w:after="0" w:line="240" w:lineRule="auto"/>
                  </w:pPr>
                  <w:r>
                    <w:rPr>
                      <w:rFonts w:ascii="Arial" w:eastAsia="Arial" w:hAnsi="Arial"/>
                      <w:color w:val="000000"/>
                      <w:sz w:val="14"/>
                    </w:rPr>
                    <w:t>Pokloni-ostalo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C928D9" w14:textId="77777777" w:rsidR="00B03E55" w:rsidRDefault="006302DA">
                  <w:pPr>
                    <w:spacing w:after="0" w:line="240" w:lineRule="auto"/>
                    <w:jc w:val="center"/>
                  </w:pPr>
                  <w:r>
                    <w:rPr>
                      <w:rFonts w:ascii="Arial" w:eastAsia="Arial" w:hAnsi="Arial"/>
                      <w:color w:val="000000"/>
                      <w:sz w:val="14"/>
                    </w:rPr>
                    <w:t>18530000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30E4CC"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C64963"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FA4EA7" w14:textId="77777777" w:rsidR="00B03E55" w:rsidRDefault="006302DA">
                  <w:pPr>
                    <w:spacing w:after="0" w:line="240" w:lineRule="auto"/>
                  </w:pPr>
                  <w:r>
                    <w:rPr>
                      <w:rFonts w:ascii="Arial" w:eastAsia="Arial" w:hAnsi="Arial"/>
                      <w:color w:val="000000"/>
                      <w:sz w:val="14"/>
                    </w:rPr>
                    <w:t xml:space="preserve">OPG </w:t>
                  </w:r>
                  <w:r>
                    <w:rPr>
                      <w:rFonts w:ascii="Arial" w:eastAsia="Arial" w:hAnsi="Arial"/>
                      <w:color w:val="000000"/>
                      <w:sz w:val="14"/>
                    </w:rPr>
                    <w:t>Bukvić Damir 53075226366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A847E3"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DACCE5" w14:textId="77777777" w:rsidR="00B03E55" w:rsidRDefault="006302DA">
                  <w:pPr>
                    <w:spacing w:after="0" w:line="240" w:lineRule="auto"/>
                    <w:jc w:val="center"/>
                  </w:pPr>
                  <w:r>
                    <w:rPr>
                      <w:rFonts w:ascii="Arial" w:eastAsia="Arial" w:hAnsi="Arial"/>
                      <w:color w:val="000000"/>
                      <w:sz w:val="14"/>
                    </w:rPr>
                    <w:t>16.05.2022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F349BA" w14:textId="77777777" w:rsidR="00B03E55" w:rsidRDefault="006302DA">
                  <w:pPr>
                    <w:spacing w:after="0" w:line="240" w:lineRule="auto"/>
                    <w:jc w:val="center"/>
                  </w:pPr>
                  <w:r>
                    <w:rPr>
                      <w:rFonts w:ascii="Arial" w:eastAsia="Arial" w:hAnsi="Arial"/>
                      <w:color w:val="000000"/>
                      <w:sz w:val="14"/>
                    </w:rPr>
                    <w:t>16/22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604AEC" w14:textId="77777777" w:rsidR="00B03E55" w:rsidRDefault="006302DA">
                  <w:pPr>
                    <w:spacing w:after="0" w:line="240" w:lineRule="auto"/>
                  </w:pPr>
                  <w:r>
                    <w:rPr>
                      <w:rFonts w:ascii="Arial" w:eastAsia="Arial" w:hAnsi="Arial"/>
                      <w:color w:val="000000"/>
                      <w:sz w:val="14"/>
                    </w:rPr>
                    <w:t>30.5.2022.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271E39" w14:textId="77777777" w:rsidR="00B03E55" w:rsidRDefault="006302DA">
                  <w:pPr>
                    <w:spacing w:after="0" w:line="240" w:lineRule="auto"/>
                  </w:pPr>
                  <w:r>
                    <w:rPr>
                      <w:rFonts w:ascii="Arial" w:eastAsia="Arial" w:hAnsi="Arial"/>
                      <w:color w:val="000000"/>
                      <w:sz w:val="14"/>
                    </w:rPr>
                    <w:t>400,00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BF260E" w14:textId="77777777" w:rsidR="00B03E55" w:rsidRDefault="006302DA">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23CD84" w14:textId="77777777" w:rsidR="00B03E55" w:rsidRDefault="006302DA">
                  <w:pPr>
                    <w:spacing w:after="0" w:line="240" w:lineRule="auto"/>
                  </w:pPr>
                  <w:r>
                    <w:rPr>
                      <w:rFonts w:ascii="Arial" w:eastAsia="Arial" w:hAnsi="Arial"/>
                      <w:color w:val="000000"/>
                      <w:sz w:val="14"/>
                    </w:rPr>
                    <w:t>400,00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90001E"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615D76" w14:textId="77777777" w:rsidR="00B03E55" w:rsidRDefault="006302DA">
                  <w:pPr>
                    <w:spacing w:after="0" w:line="240" w:lineRule="auto"/>
                    <w:jc w:val="right"/>
                  </w:pPr>
                  <w:r>
                    <w:rPr>
                      <w:rFonts w:ascii="Arial" w:eastAsia="Arial" w:hAnsi="Arial"/>
                      <w:color w:val="000000"/>
                      <w:sz w:val="14"/>
                    </w:rPr>
                    <w:t>30.05.2022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4B3430" w14:textId="77777777" w:rsidR="00B03E55" w:rsidRDefault="006302DA">
                  <w:pPr>
                    <w:spacing w:after="0" w:line="240" w:lineRule="auto"/>
                  </w:pPr>
                  <w:r>
                    <w:rPr>
                      <w:rFonts w:ascii="Arial" w:eastAsia="Arial" w:hAnsi="Arial"/>
                      <w:color w:val="000000"/>
                      <w:sz w:val="14"/>
                    </w:rPr>
                    <w:t>400,00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1DD162"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F65C11"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36CC3E" w14:textId="77777777" w:rsidR="00B03E55" w:rsidRDefault="006302DA">
                  <w:pPr>
                    <w:spacing w:after="0" w:line="240" w:lineRule="auto"/>
                    <w:jc w:val="center"/>
                  </w:pPr>
                  <w:r>
                    <w:rPr>
                      <w:rFonts w:ascii="Arial" w:eastAsia="Arial" w:hAnsi="Arial"/>
                      <w:color w:val="000000"/>
                      <w:sz w:val="14"/>
                    </w:rPr>
                    <w:t>13.04.2023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465F16" w14:textId="77777777" w:rsidR="00B03E55" w:rsidRDefault="006302DA">
                  <w:pPr>
                    <w:spacing w:after="0" w:line="240" w:lineRule="auto"/>
                    <w:jc w:val="center"/>
                  </w:pPr>
                  <w:r>
                    <w:rPr>
                      <w:rFonts w:ascii="Arial" w:eastAsia="Arial" w:hAnsi="Arial"/>
                      <w:color w:val="000000"/>
                      <w:sz w:val="14"/>
                    </w:rPr>
                    <w:t>13.04.2023</w:t>
                  </w:r>
                </w:p>
              </w:tc>
            </w:tr>
            <w:tr w:rsidR="00B03E55" w14:paraId="64B27DE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AA5610" w14:textId="77777777" w:rsidR="00B03E55" w:rsidRDefault="006302DA">
                  <w:pPr>
                    <w:spacing w:after="0" w:line="240" w:lineRule="auto"/>
                  </w:pPr>
                  <w:r>
                    <w:rPr>
                      <w:rFonts w:ascii="Arial" w:eastAsia="Arial" w:hAnsi="Arial"/>
                      <w:color w:val="000000"/>
                      <w:sz w:val="14"/>
                    </w:rPr>
                    <w:lastRenderedPageBreak/>
                    <w:t>16/22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B4988C" w14:textId="77777777" w:rsidR="00B03E55" w:rsidRDefault="006302DA">
                  <w:pPr>
                    <w:spacing w:after="0" w:line="240" w:lineRule="auto"/>
                  </w:pPr>
                  <w:r>
                    <w:rPr>
                      <w:rFonts w:ascii="Arial" w:eastAsia="Arial" w:hAnsi="Arial"/>
                      <w:color w:val="000000"/>
                      <w:sz w:val="14"/>
                    </w:rPr>
                    <w:t>Pokloni-ostalo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4D3311" w14:textId="77777777" w:rsidR="00B03E55" w:rsidRDefault="006302DA">
                  <w:pPr>
                    <w:spacing w:after="0" w:line="240" w:lineRule="auto"/>
                    <w:jc w:val="center"/>
                  </w:pPr>
                  <w:r>
                    <w:rPr>
                      <w:rFonts w:ascii="Arial" w:eastAsia="Arial" w:hAnsi="Arial"/>
                      <w:color w:val="000000"/>
                      <w:sz w:val="14"/>
                    </w:rPr>
                    <w:t>18530000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ACBE7C"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147470"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C3BAE9" w14:textId="77777777" w:rsidR="00B03E55" w:rsidRDefault="006302DA">
                  <w:pPr>
                    <w:spacing w:after="0" w:line="240" w:lineRule="auto"/>
                  </w:pPr>
                  <w:r>
                    <w:rPr>
                      <w:rFonts w:ascii="Arial" w:eastAsia="Arial" w:hAnsi="Arial"/>
                      <w:color w:val="000000"/>
                      <w:sz w:val="14"/>
                    </w:rPr>
                    <w:t>OPG Došlović Ivan 25935994327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E66EC2"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33FAE4" w14:textId="77777777" w:rsidR="00B03E55" w:rsidRDefault="006302DA">
                  <w:pPr>
                    <w:spacing w:after="0" w:line="240" w:lineRule="auto"/>
                    <w:jc w:val="center"/>
                  </w:pPr>
                  <w:r>
                    <w:rPr>
                      <w:rFonts w:ascii="Arial" w:eastAsia="Arial" w:hAnsi="Arial"/>
                      <w:color w:val="000000"/>
                      <w:sz w:val="14"/>
                    </w:rPr>
                    <w:t>15.12.2022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2CE4AD" w14:textId="77777777" w:rsidR="00B03E55" w:rsidRDefault="006302DA">
                  <w:pPr>
                    <w:spacing w:after="0" w:line="240" w:lineRule="auto"/>
                    <w:jc w:val="center"/>
                  </w:pPr>
                  <w:r>
                    <w:rPr>
                      <w:rFonts w:ascii="Arial" w:eastAsia="Arial" w:hAnsi="Arial"/>
                      <w:color w:val="000000"/>
                      <w:sz w:val="14"/>
                    </w:rPr>
                    <w:t>16/22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4DB7C3" w14:textId="77777777" w:rsidR="00B03E55" w:rsidRDefault="006302DA">
                  <w:pPr>
                    <w:spacing w:after="0" w:line="240" w:lineRule="auto"/>
                  </w:pPr>
                  <w:r>
                    <w:rPr>
                      <w:rFonts w:ascii="Arial" w:eastAsia="Arial" w:hAnsi="Arial"/>
                      <w:color w:val="000000"/>
                      <w:sz w:val="14"/>
                    </w:rPr>
                    <w:t>19.12.2022.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8F716E" w14:textId="77777777" w:rsidR="00B03E55" w:rsidRDefault="006302DA">
                  <w:pPr>
                    <w:spacing w:after="0" w:line="240" w:lineRule="auto"/>
                  </w:pPr>
                  <w:r>
                    <w:rPr>
                      <w:rFonts w:ascii="Arial" w:eastAsia="Arial" w:hAnsi="Arial"/>
                      <w:color w:val="000000"/>
                      <w:sz w:val="14"/>
                    </w:rPr>
                    <w:t>4.630,00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FF6EA3" w14:textId="77777777" w:rsidR="00B03E55" w:rsidRDefault="006302DA">
                  <w:pPr>
                    <w:spacing w:after="0" w:line="240" w:lineRule="auto"/>
                  </w:pPr>
                  <w:r>
                    <w:rPr>
                      <w:rFonts w:ascii="Arial" w:eastAsia="Arial" w:hAnsi="Arial"/>
                      <w:color w:val="000000"/>
                      <w:sz w:val="14"/>
                    </w:rPr>
                    <w:t>1.575,50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444FB6" w14:textId="77777777" w:rsidR="00B03E55" w:rsidRDefault="006302DA">
                  <w:pPr>
                    <w:spacing w:after="0" w:line="240" w:lineRule="auto"/>
                  </w:pPr>
                  <w:r>
                    <w:rPr>
                      <w:rFonts w:ascii="Arial" w:eastAsia="Arial" w:hAnsi="Arial"/>
                      <w:color w:val="000000"/>
                      <w:sz w:val="14"/>
                    </w:rPr>
                    <w:t>5.787,50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B2D38F"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6AD1A5" w14:textId="77777777" w:rsidR="00B03E55" w:rsidRDefault="006302DA">
                  <w:pPr>
                    <w:spacing w:after="0" w:line="240" w:lineRule="auto"/>
                    <w:jc w:val="right"/>
                  </w:pPr>
                  <w:r>
                    <w:rPr>
                      <w:rFonts w:ascii="Arial" w:eastAsia="Arial" w:hAnsi="Arial"/>
                      <w:color w:val="000000"/>
                      <w:sz w:val="14"/>
                    </w:rPr>
                    <w:t>19.12.2022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F95F5D" w14:textId="77777777" w:rsidR="00B03E55" w:rsidRDefault="006302DA">
                  <w:pPr>
                    <w:spacing w:after="0" w:line="240" w:lineRule="auto"/>
                  </w:pPr>
                  <w:r>
                    <w:rPr>
                      <w:rFonts w:ascii="Arial" w:eastAsia="Arial" w:hAnsi="Arial"/>
                      <w:color w:val="000000"/>
                      <w:sz w:val="14"/>
                    </w:rPr>
                    <w:t>5.787,50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CC4402"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59D6AC" w14:textId="77777777" w:rsidR="00B03E55" w:rsidRDefault="006302DA">
                  <w:pPr>
                    <w:spacing w:after="0" w:line="240" w:lineRule="auto"/>
                  </w:pPr>
                  <w:r>
                    <w:rPr>
                      <w:rFonts w:ascii="Arial" w:eastAsia="Arial" w:hAnsi="Arial"/>
                      <w:color w:val="000000"/>
                      <w:sz w:val="14"/>
                    </w:rPr>
                    <w:t>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8D4514" w14:textId="77777777" w:rsidR="00B03E55" w:rsidRDefault="006302DA">
                  <w:pPr>
                    <w:spacing w:after="0" w:line="240" w:lineRule="auto"/>
                    <w:jc w:val="center"/>
                  </w:pPr>
                  <w:r>
                    <w:rPr>
                      <w:rFonts w:ascii="Arial" w:eastAsia="Arial" w:hAnsi="Arial"/>
                      <w:color w:val="000000"/>
                      <w:sz w:val="14"/>
                    </w:rPr>
                    <w:t>13.04.2023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9FB369" w14:textId="77777777" w:rsidR="00B03E55" w:rsidRDefault="006302DA">
                  <w:pPr>
                    <w:spacing w:after="0" w:line="240" w:lineRule="auto"/>
                    <w:jc w:val="center"/>
                  </w:pPr>
                  <w:r>
                    <w:rPr>
                      <w:rFonts w:ascii="Arial" w:eastAsia="Arial" w:hAnsi="Arial"/>
                      <w:color w:val="000000"/>
                      <w:sz w:val="14"/>
                    </w:rPr>
                    <w:t>13.04.2023</w:t>
                  </w:r>
                </w:p>
              </w:tc>
            </w:tr>
            <w:tr w:rsidR="00B03E55" w14:paraId="523F8BF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9456E4" w14:textId="77777777" w:rsidR="00B03E55" w:rsidRDefault="006302DA">
                  <w:pPr>
                    <w:spacing w:after="0" w:line="240" w:lineRule="auto"/>
                  </w:pPr>
                  <w:r>
                    <w:rPr>
                      <w:rFonts w:ascii="Arial" w:eastAsia="Arial" w:hAnsi="Arial"/>
                      <w:color w:val="000000"/>
                      <w:sz w:val="14"/>
                    </w:rPr>
                    <w:t>17/22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D6321D" w14:textId="77777777" w:rsidR="00B03E55" w:rsidRDefault="006302DA">
                  <w:pPr>
                    <w:spacing w:after="0" w:line="240" w:lineRule="auto"/>
                  </w:pPr>
                  <w:r>
                    <w:rPr>
                      <w:rFonts w:ascii="Arial" w:eastAsia="Arial" w:hAnsi="Arial"/>
                      <w:color w:val="000000"/>
                      <w:sz w:val="14"/>
                    </w:rPr>
                    <w:t>Računala i računalna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4D2860" w14:textId="77777777" w:rsidR="00B03E55" w:rsidRDefault="006302DA">
                  <w:pPr>
                    <w:spacing w:after="0" w:line="240" w:lineRule="auto"/>
                    <w:jc w:val="center"/>
                  </w:pPr>
                  <w:r>
                    <w:rPr>
                      <w:rFonts w:ascii="Arial" w:eastAsia="Arial" w:hAnsi="Arial"/>
                      <w:color w:val="000000"/>
                      <w:sz w:val="14"/>
                    </w:rPr>
                    <w:t>30230000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12BA4D"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81E422"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199CC1" w14:textId="77777777" w:rsidR="00B03E55" w:rsidRDefault="006302DA">
                  <w:pPr>
                    <w:spacing w:after="0" w:line="240" w:lineRule="auto"/>
                  </w:pPr>
                  <w:r>
                    <w:rPr>
                      <w:rFonts w:ascii="Arial" w:eastAsia="Arial" w:hAnsi="Arial"/>
                      <w:color w:val="000000"/>
                      <w:sz w:val="14"/>
                    </w:rPr>
                    <w:t>Acquisitum Magnum  d.o.o. 89836623071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9F7EFD"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D798E3" w14:textId="77777777" w:rsidR="00B03E55" w:rsidRDefault="006302DA">
                  <w:pPr>
                    <w:spacing w:after="0" w:line="240" w:lineRule="auto"/>
                    <w:jc w:val="center"/>
                  </w:pPr>
                  <w:r>
                    <w:rPr>
                      <w:rFonts w:ascii="Arial" w:eastAsia="Arial" w:hAnsi="Arial"/>
                      <w:color w:val="000000"/>
                      <w:sz w:val="14"/>
                    </w:rPr>
                    <w:t>25.11.2022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11024C" w14:textId="77777777" w:rsidR="00B03E55" w:rsidRDefault="006302DA">
                  <w:pPr>
                    <w:spacing w:after="0" w:line="240" w:lineRule="auto"/>
                    <w:jc w:val="center"/>
                  </w:pPr>
                  <w:r>
                    <w:rPr>
                      <w:rFonts w:ascii="Arial" w:eastAsia="Arial" w:hAnsi="Arial"/>
                      <w:color w:val="000000"/>
                      <w:sz w:val="14"/>
                    </w:rPr>
                    <w:t>17/22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920289" w14:textId="77777777" w:rsidR="00B03E55" w:rsidRDefault="006302DA">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78354F" w14:textId="77777777" w:rsidR="00B03E55" w:rsidRDefault="006302DA">
                  <w:pPr>
                    <w:spacing w:after="0" w:line="240" w:lineRule="auto"/>
                  </w:pPr>
                  <w:r>
                    <w:rPr>
                      <w:rFonts w:ascii="Arial" w:eastAsia="Arial" w:hAnsi="Arial"/>
                      <w:color w:val="000000"/>
                      <w:sz w:val="14"/>
                    </w:rPr>
                    <w:t>32.669,50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A1F523" w14:textId="77777777" w:rsidR="00B03E55" w:rsidRDefault="006302DA">
                  <w:pPr>
                    <w:spacing w:after="0" w:line="240" w:lineRule="auto"/>
                  </w:pPr>
                  <w:r>
                    <w:rPr>
                      <w:rFonts w:ascii="Arial" w:eastAsia="Arial" w:hAnsi="Arial"/>
                      <w:color w:val="000000"/>
                      <w:sz w:val="14"/>
                    </w:rPr>
                    <w:t>8.167,37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460699" w14:textId="77777777" w:rsidR="00B03E55" w:rsidRDefault="006302DA">
                  <w:pPr>
                    <w:spacing w:after="0" w:line="240" w:lineRule="auto"/>
                  </w:pPr>
                  <w:r>
                    <w:rPr>
                      <w:rFonts w:ascii="Arial" w:eastAsia="Arial" w:hAnsi="Arial"/>
                      <w:color w:val="000000"/>
                      <w:sz w:val="14"/>
                    </w:rPr>
                    <w:t>40.836,87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77EEFA"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17CD08" w14:textId="77777777" w:rsidR="00B03E55" w:rsidRDefault="006302DA">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216813" w14:textId="77777777" w:rsidR="00B03E55" w:rsidRDefault="006302DA">
                  <w:pPr>
                    <w:spacing w:after="0" w:line="240" w:lineRule="auto"/>
                  </w:pPr>
                  <w:r>
                    <w:rPr>
                      <w:rFonts w:ascii="Arial" w:eastAsia="Arial" w:hAnsi="Arial"/>
                      <w:color w:val="000000"/>
                      <w:sz w:val="14"/>
                    </w:rPr>
                    <w:t>40.836,87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A27546"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79C622" w14:textId="77777777" w:rsidR="00B03E55" w:rsidRDefault="006302DA">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B30008" w14:textId="77777777" w:rsidR="00B03E55" w:rsidRDefault="006302DA">
                  <w:pPr>
                    <w:spacing w:after="0" w:line="240" w:lineRule="auto"/>
                    <w:jc w:val="center"/>
                  </w:pPr>
                  <w:r>
                    <w:rPr>
                      <w:rFonts w:ascii="Arial" w:eastAsia="Arial" w:hAnsi="Arial"/>
                      <w:color w:val="000000"/>
                      <w:sz w:val="14"/>
                    </w:rPr>
                    <w:t>13.04.2023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153283" w14:textId="77777777" w:rsidR="00B03E55" w:rsidRDefault="006302DA">
                  <w:pPr>
                    <w:spacing w:after="0" w:line="240" w:lineRule="auto"/>
                    <w:jc w:val="center"/>
                  </w:pPr>
                  <w:r>
                    <w:rPr>
                      <w:rFonts w:ascii="Arial" w:eastAsia="Arial" w:hAnsi="Arial"/>
                      <w:color w:val="000000"/>
                      <w:sz w:val="14"/>
                    </w:rPr>
                    <w:t>13.04.2023</w:t>
                  </w:r>
                </w:p>
              </w:tc>
            </w:tr>
            <w:tr w:rsidR="00B03E55" w14:paraId="622826E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E8EA9A" w14:textId="77777777" w:rsidR="00B03E55" w:rsidRDefault="006302DA">
                  <w:pPr>
                    <w:spacing w:after="0" w:line="240" w:lineRule="auto"/>
                  </w:pPr>
                  <w:r>
                    <w:rPr>
                      <w:rFonts w:ascii="Arial" w:eastAsia="Arial" w:hAnsi="Arial"/>
                      <w:color w:val="000000"/>
                      <w:sz w:val="14"/>
                    </w:rPr>
                    <w:t>17/22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7D036B" w14:textId="77777777" w:rsidR="00B03E55" w:rsidRDefault="006302DA">
                  <w:pPr>
                    <w:spacing w:after="0" w:line="240" w:lineRule="auto"/>
                  </w:pPr>
                  <w:r>
                    <w:rPr>
                      <w:rFonts w:ascii="Arial" w:eastAsia="Arial" w:hAnsi="Arial"/>
                      <w:color w:val="000000"/>
                      <w:sz w:val="14"/>
                    </w:rPr>
                    <w:t>Računala i računalna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F8E1E2" w14:textId="77777777" w:rsidR="00B03E55" w:rsidRDefault="006302DA">
                  <w:pPr>
                    <w:spacing w:after="0" w:line="240" w:lineRule="auto"/>
                    <w:jc w:val="center"/>
                  </w:pPr>
                  <w:r>
                    <w:rPr>
                      <w:rFonts w:ascii="Arial" w:eastAsia="Arial" w:hAnsi="Arial"/>
                      <w:color w:val="000000"/>
                      <w:sz w:val="14"/>
                    </w:rPr>
                    <w:t>30230000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FE75EA"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FE718A"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56ABAE" w14:textId="77777777" w:rsidR="00B03E55" w:rsidRDefault="006302DA">
                  <w:pPr>
                    <w:spacing w:after="0" w:line="240" w:lineRule="auto"/>
                  </w:pPr>
                  <w:r>
                    <w:rPr>
                      <w:rFonts w:ascii="Arial" w:eastAsia="Arial" w:hAnsi="Arial"/>
                      <w:color w:val="000000"/>
                      <w:sz w:val="14"/>
                    </w:rPr>
                    <w:t>Vacom d.o.o. 83341080203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04DEF1"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E9AE40" w14:textId="77777777" w:rsidR="00B03E55" w:rsidRDefault="006302DA">
                  <w:pPr>
                    <w:spacing w:after="0" w:line="240" w:lineRule="auto"/>
                    <w:jc w:val="center"/>
                  </w:pPr>
                  <w:r>
                    <w:rPr>
                      <w:rFonts w:ascii="Arial" w:eastAsia="Arial" w:hAnsi="Arial"/>
                      <w:color w:val="000000"/>
                      <w:sz w:val="14"/>
                    </w:rPr>
                    <w:t>02.01.2022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CE99E7" w14:textId="77777777" w:rsidR="00B03E55" w:rsidRDefault="006302DA">
                  <w:pPr>
                    <w:spacing w:after="0" w:line="240" w:lineRule="auto"/>
                    <w:jc w:val="center"/>
                  </w:pPr>
                  <w:r>
                    <w:rPr>
                      <w:rFonts w:ascii="Arial" w:eastAsia="Arial" w:hAnsi="Arial"/>
                      <w:color w:val="000000"/>
                      <w:sz w:val="14"/>
                    </w:rPr>
                    <w:t>17/22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F305CB" w14:textId="77777777" w:rsidR="00B03E55" w:rsidRDefault="006302DA">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31EC2D" w14:textId="77777777" w:rsidR="00B03E55" w:rsidRDefault="006302DA">
                  <w:pPr>
                    <w:spacing w:after="0" w:line="240" w:lineRule="auto"/>
                  </w:pPr>
                  <w:r>
                    <w:rPr>
                      <w:rFonts w:ascii="Arial" w:eastAsia="Arial" w:hAnsi="Arial"/>
                      <w:color w:val="000000"/>
                      <w:sz w:val="14"/>
                    </w:rPr>
                    <w:t>2.791,60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3E535D" w14:textId="77777777" w:rsidR="00B03E55" w:rsidRDefault="006302DA">
                  <w:pPr>
                    <w:spacing w:after="0" w:line="240" w:lineRule="auto"/>
                  </w:pPr>
                  <w:r>
                    <w:rPr>
                      <w:rFonts w:ascii="Arial" w:eastAsia="Arial" w:hAnsi="Arial"/>
                      <w:color w:val="000000"/>
                      <w:sz w:val="14"/>
                    </w:rPr>
                    <w:t>697,90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10E889" w14:textId="77777777" w:rsidR="00B03E55" w:rsidRDefault="006302DA">
                  <w:pPr>
                    <w:spacing w:after="0" w:line="240" w:lineRule="auto"/>
                  </w:pPr>
                  <w:r>
                    <w:rPr>
                      <w:rFonts w:ascii="Arial" w:eastAsia="Arial" w:hAnsi="Arial"/>
                      <w:color w:val="000000"/>
                      <w:sz w:val="14"/>
                    </w:rPr>
                    <w:t>3.489,50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B589C5"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72EE4F" w14:textId="77777777" w:rsidR="00B03E55" w:rsidRDefault="006302DA">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2D18D4" w14:textId="77777777" w:rsidR="00B03E55" w:rsidRDefault="006302DA">
                  <w:pPr>
                    <w:spacing w:after="0" w:line="240" w:lineRule="auto"/>
                  </w:pPr>
                  <w:r>
                    <w:rPr>
                      <w:rFonts w:ascii="Arial" w:eastAsia="Arial" w:hAnsi="Arial"/>
                      <w:color w:val="000000"/>
                      <w:sz w:val="14"/>
                    </w:rPr>
                    <w:t>3.489,50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1E4579"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5BFF3C" w14:textId="77777777" w:rsidR="00B03E55" w:rsidRDefault="006302DA">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5B7730" w14:textId="77777777" w:rsidR="00B03E55" w:rsidRDefault="006302DA">
                  <w:pPr>
                    <w:spacing w:after="0" w:line="240" w:lineRule="auto"/>
                    <w:jc w:val="center"/>
                  </w:pPr>
                  <w:r>
                    <w:rPr>
                      <w:rFonts w:ascii="Arial" w:eastAsia="Arial" w:hAnsi="Arial"/>
                      <w:color w:val="000000"/>
                      <w:sz w:val="14"/>
                    </w:rPr>
                    <w:t>13.04.2023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F856D6" w14:textId="77777777" w:rsidR="00B03E55" w:rsidRDefault="006302DA">
                  <w:pPr>
                    <w:spacing w:after="0" w:line="240" w:lineRule="auto"/>
                    <w:jc w:val="center"/>
                  </w:pPr>
                  <w:r>
                    <w:rPr>
                      <w:rFonts w:ascii="Arial" w:eastAsia="Arial" w:hAnsi="Arial"/>
                      <w:color w:val="000000"/>
                      <w:sz w:val="14"/>
                    </w:rPr>
                    <w:t>13.04.2023</w:t>
                  </w:r>
                </w:p>
              </w:tc>
            </w:tr>
            <w:tr w:rsidR="00B03E55" w14:paraId="34F7876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688F75" w14:textId="77777777" w:rsidR="00B03E55" w:rsidRDefault="006302DA">
                  <w:pPr>
                    <w:spacing w:after="0" w:line="240" w:lineRule="auto"/>
                  </w:pPr>
                  <w:r>
                    <w:rPr>
                      <w:rFonts w:ascii="Arial" w:eastAsia="Arial" w:hAnsi="Arial"/>
                      <w:color w:val="000000"/>
                      <w:sz w:val="14"/>
                    </w:rPr>
                    <w:t>78/22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544FCC" w14:textId="77777777" w:rsidR="00B03E55" w:rsidRDefault="006302DA">
                  <w:pPr>
                    <w:spacing w:after="0" w:line="240" w:lineRule="auto"/>
                  </w:pPr>
                  <w:r>
                    <w:rPr>
                      <w:rFonts w:ascii="Arial" w:eastAsia="Arial" w:hAnsi="Arial"/>
                      <w:color w:val="000000"/>
                      <w:sz w:val="14"/>
                    </w:rPr>
                    <w:t>Najam autobusa s vozačem za put u Mengen</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862C35" w14:textId="77777777" w:rsidR="00B03E55" w:rsidRDefault="006302DA">
                  <w:pPr>
                    <w:spacing w:after="0" w:line="240" w:lineRule="auto"/>
                    <w:jc w:val="center"/>
                  </w:pPr>
                  <w:r>
                    <w:rPr>
                      <w:rFonts w:ascii="Arial" w:eastAsia="Arial" w:hAnsi="Arial"/>
                      <w:color w:val="000000"/>
                      <w:sz w:val="14"/>
                    </w:rPr>
                    <w:t>60172000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5AEB0E"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F87764"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09022E" w14:textId="77777777" w:rsidR="00B03E55" w:rsidRDefault="006302DA">
                  <w:pPr>
                    <w:spacing w:after="0" w:line="240" w:lineRule="auto"/>
                  </w:pPr>
                  <w:r>
                    <w:rPr>
                      <w:rFonts w:ascii="Arial" w:eastAsia="Arial" w:hAnsi="Arial"/>
                      <w:color w:val="000000"/>
                      <w:sz w:val="14"/>
                    </w:rPr>
                    <w:t>SOS BUS D.O.O. 07110187813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A58A28"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B20CA8" w14:textId="77777777" w:rsidR="00B03E55" w:rsidRDefault="006302DA">
                  <w:pPr>
                    <w:spacing w:after="0" w:line="240" w:lineRule="auto"/>
                    <w:jc w:val="center"/>
                  </w:pPr>
                  <w:r>
                    <w:rPr>
                      <w:rFonts w:ascii="Arial" w:eastAsia="Arial" w:hAnsi="Arial"/>
                      <w:color w:val="000000"/>
                      <w:sz w:val="14"/>
                    </w:rPr>
                    <w:t>06.05.2022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9C40A1" w14:textId="77777777" w:rsidR="00B03E55" w:rsidRDefault="006302DA">
                  <w:pPr>
                    <w:spacing w:after="0" w:line="240" w:lineRule="auto"/>
                    <w:jc w:val="center"/>
                  </w:pPr>
                  <w:r>
                    <w:rPr>
                      <w:rFonts w:ascii="Arial" w:eastAsia="Arial" w:hAnsi="Arial"/>
                      <w:color w:val="000000"/>
                      <w:sz w:val="14"/>
                    </w:rPr>
                    <w:t>78/22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6831CA" w14:textId="77777777" w:rsidR="00B03E55" w:rsidRDefault="006302DA">
                  <w:pPr>
                    <w:spacing w:after="0" w:line="240" w:lineRule="auto"/>
                  </w:pPr>
                  <w:r>
                    <w:rPr>
                      <w:rFonts w:ascii="Arial" w:eastAsia="Arial" w:hAnsi="Arial"/>
                      <w:color w:val="000000"/>
                      <w:sz w:val="14"/>
                    </w:rPr>
                    <w:t>19.05.2022.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4AC8EF" w14:textId="77777777" w:rsidR="00B03E55" w:rsidRDefault="006302DA">
                  <w:pPr>
                    <w:spacing w:after="0" w:line="240" w:lineRule="auto"/>
                  </w:pPr>
                  <w:r>
                    <w:rPr>
                      <w:rFonts w:ascii="Arial" w:eastAsia="Arial" w:hAnsi="Arial"/>
                      <w:color w:val="000000"/>
                      <w:sz w:val="14"/>
                    </w:rPr>
                    <w:t>25.250,01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0B354B" w14:textId="77777777" w:rsidR="00B03E55" w:rsidRDefault="006302DA">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084820" w14:textId="77777777" w:rsidR="00B03E55" w:rsidRDefault="006302DA">
                  <w:pPr>
                    <w:spacing w:after="0" w:line="240" w:lineRule="auto"/>
                  </w:pPr>
                  <w:r>
                    <w:rPr>
                      <w:rFonts w:ascii="Arial" w:eastAsia="Arial" w:hAnsi="Arial"/>
                      <w:color w:val="000000"/>
                      <w:sz w:val="14"/>
                    </w:rPr>
                    <w:t>25.700,00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C3D135"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3DD970" w14:textId="77777777" w:rsidR="00B03E55" w:rsidRDefault="006302DA">
                  <w:pPr>
                    <w:spacing w:after="0" w:line="240" w:lineRule="auto"/>
                    <w:jc w:val="right"/>
                  </w:pPr>
                  <w:r>
                    <w:rPr>
                      <w:rFonts w:ascii="Arial" w:eastAsia="Arial" w:hAnsi="Arial"/>
                      <w:color w:val="000000"/>
                      <w:sz w:val="14"/>
                    </w:rPr>
                    <w:t>19.05.2022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CB68D7" w14:textId="77777777" w:rsidR="00B03E55" w:rsidRDefault="006302DA">
                  <w:pPr>
                    <w:spacing w:after="0" w:line="240" w:lineRule="auto"/>
                  </w:pPr>
                  <w:r>
                    <w:rPr>
                      <w:rFonts w:ascii="Arial" w:eastAsia="Arial" w:hAnsi="Arial"/>
                      <w:color w:val="000000"/>
                      <w:sz w:val="14"/>
                    </w:rPr>
                    <w:t>25.700,00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81E110"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A3FE4E" w14:textId="77777777" w:rsidR="00B03E55" w:rsidRDefault="006302DA">
                  <w:pPr>
                    <w:spacing w:after="0" w:line="240" w:lineRule="auto"/>
                  </w:pPr>
                  <w:r>
                    <w:rPr>
                      <w:rFonts w:ascii="Arial" w:eastAsia="Arial" w:hAnsi="Arial"/>
                      <w:color w:val="000000"/>
                      <w:sz w:val="14"/>
                    </w:rPr>
                    <w:t>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5FA17E" w14:textId="77777777" w:rsidR="00B03E55" w:rsidRDefault="006302DA">
                  <w:pPr>
                    <w:spacing w:after="0" w:line="240" w:lineRule="auto"/>
                    <w:jc w:val="center"/>
                  </w:pPr>
                  <w:r>
                    <w:rPr>
                      <w:rFonts w:ascii="Arial" w:eastAsia="Arial" w:hAnsi="Arial"/>
                      <w:color w:val="000000"/>
                      <w:sz w:val="14"/>
                    </w:rPr>
                    <w:t>13.04.2023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C35097" w14:textId="77777777" w:rsidR="00B03E55" w:rsidRDefault="006302DA">
                  <w:pPr>
                    <w:spacing w:after="0" w:line="240" w:lineRule="auto"/>
                    <w:jc w:val="center"/>
                  </w:pPr>
                  <w:r>
                    <w:rPr>
                      <w:rFonts w:ascii="Arial" w:eastAsia="Arial" w:hAnsi="Arial"/>
                      <w:color w:val="000000"/>
                      <w:sz w:val="14"/>
                    </w:rPr>
                    <w:t>13.04.2023</w:t>
                  </w:r>
                </w:p>
              </w:tc>
            </w:tr>
            <w:tr w:rsidR="00B03E55" w14:paraId="131A7F6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122607" w14:textId="77777777" w:rsidR="00B03E55" w:rsidRDefault="006302DA">
                  <w:pPr>
                    <w:spacing w:after="0" w:line="240" w:lineRule="auto"/>
                  </w:pPr>
                  <w:r>
                    <w:rPr>
                      <w:rFonts w:ascii="Arial" w:eastAsia="Arial" w:hAnsi="Arial"/>
                      <w:color w:val="000000"/>
                      <w:sz w:val="14"/>
                    </w:rPr>
                    <w:t>97/22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49A972" w14:textId="77777777" w:rsidR="00B03E55" w:rsidRDefault="006302DA">
                  <w:pPr>
                    <w:spacing w:after="0" w:line="240" w:lineRule="auto"/>
                  </w:pPr>
                  <w:r>
                    <w:rPr>
                      <w:rFonts w:ascii="Arial" w:eastAsia="Arial" w:hAnsi="Arial"/>
                      <w:color w:val="000000"/>
                      <w:sz w:val="14"/>
                    </w:rPr>
                    <w:t>Usluge objave oglasa, grafičke i tiskarske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F63827" w14:textId="77777777" w:rsidR="00B03E55" w:rsidRDefault="006302DA">
                  <w:pPr>
                    <w:spacing w:after="0" w:line="240" w:lineRule="auto"/>
                    <w:jc w:val="center"/>
                  </w:pPr>
                  <w:r>
                    <w:rPr>
                      <w:rFonts w:ascii="Arial" w:eastAsia="Arial" w:hAnsi="Arial"/>
                      <w:color w:val="000000"/>
                      <w:sz w:val="14"/>
                    </w:rPr>
                    <w:t>79810000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D523C9"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CA93E9"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992CD5" w14:textId="77777777" w:rsidR="00B03E55" w:rsidRDefault="006302DA">
                  <w:pPr>
                    <w:spacing w:after="0" w:line="240" w:lineRule="auto"/>
                  </w:pPr>
                  <w:r>
                    <w:rPr>
                      <w:rFonts w:ascii="Arial" w:eastAsia="Arial" w:hAnsi="Arial"/>
                      <w:color w:val="000000"/>
                      <w:sz w:val="14"/>
                    </w:rPr>
                    <w:t>Večernji list d.o.o. 92276133102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59C365"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A9AF44" w14:textId="77777777" w:rsidR="00B03E55" w:rsidRDefault="006302DA">
                  <w:pPr>
                    <w:spacing w:after="0" w:line="240" w:lineRule="auto"/>
                    <w:jc w:val="center"/>
                  </w:pPr>
                  <w:r>
                    <w:rPr>
                      <w:rFonts w:ascii="Arial" w:eastAsia="Arial" w:hAnsi="Arial"/>
                      <w:color w:val="000000"/>
                      <w:sz w:val="14"/>
                    </w:rPr>
                    <w:t>02.01.2022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B598AB" w14:textId="77777777" w:rsidR="00B03E55" w:rsidRDefault="006302DA">
                  <w:pPr>
                    <w:spacing w:after="0" w:line="240" w:lineRule="auto"/>
                    <w:jc w:val="center"/>
                  </w:pPr>
                  <w:r>
                    <w:rPr>
                      <w:rFonts w:ascii="Arial" w:eastAsia="Arial" w:hAnsi="Arial"/>
                      <w:color w:val="000000"/>
                      <w:sz w:val="14"/>
                    </w:rPr>
                    <w:t>97/22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AED792" w14:textId="77777777" w:rsidR="00B03E55" w:rsidRDefault="006302DA">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90FB31" w14:textId="77777777" w:rsidR="00B03E55" w:rsidRDefault="006302DA">
                  <w:pPr>
                    <w:spacing w:after="0" w:line="240" w:lineRule="auto"/>
                  </w:pPr>
                  <w:r>
                    <w:rPr>
                      <w:rFonts w:ascii="Arial" w:eastAsia="Arial" w:hAnsi="Arial"/>
                      <w:color w:val="000000"/>
                      <w:sz w:val="14"/>
                    </w:rPr>
                    <w:t>878,00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016A02" w14:textId="77777777" w:rsidR="00B03E55" w:rsidRDefault="006302DA">
                  <w:pPr>
                    <w:spacing w:after="0" w:line="240" w:lineRule="auto"/>
                  </w:pPr>
                  <w:r>
                    <w:rPr>
                      <w:rFonts w:ascii="Arial" w:eastAsia="Arial" w:hAnsi="Arial"/>
                      <w:color w:val="000000"/>
                      <w:sz w:val="14"/>
                    </w:rPr>
                    <w:t>219,50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4C9515" w14:textId="77777777" w:rsidR="00B03E55" w:rsidRDefault="006302DA">
                  <w:pPr>
                    <w:spacing w:after="0" w:line="240" w:lineRule="auto"/>
                  </w:pPr>
                  <w:r>
                    <w:rPr>
                      <w:rFonts w:ascii="Arial" w:eastAsia="Arial" w:hAnsi="Arial"/>
                      <w:color w:val="000000"/>
                      <w:sz w:val="14"/>
                    </w:rPr>
                    <w:t>1.097,50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0035F8"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23684C" w14:textId="77777777" w:rsidR="00B03E55" w:rsidRDefault="006302DA">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651988" w14:textId="77777777" w:rsidR="00B03E55" w:rsidRDefault="006302DA">
                  <w:pPr>
                    <w:spacing w:after="0" w:line="240" w:lineRule="auto"/>
                  </w:pPr>
                  <w:r>
                    <w:rPr>
                      <w:rFonts w:ascii="Arial" w:eastAsia="Arial" w:hAnsi="Arial"/>
                      <w:color w:val="000000"/>
                      <w:sz w:val="14"/>
                    </w:rPr>
                    <w:t>1.097,50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913BCA"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AF95DC"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152530" w14:textId="77777777" w:rsidR="00B03E55" w:rsidRDefault="006302DA">
                  <w:pPr>
                    <w:spacing w:after="0" w:line="240" w:lineRule="auto"/>
                    <w:jc w:val="center"/>
                  </w:pPr>
                  <w:r>
                    <w:rPr>
                      <w:rFonts w:ascii="Arial" w:eastAsia="Arial" w:hAnsi="Arial"/>
                      <w:color w:val="000000"/>
                      <w:sz w:val="14"/>
                    </w:rPr>
                    <w:t>13.04.2023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407D7A" w14:textId="77777777" w:rsidR="00B03E55" w:rsidRDefault="006302DA">
                  <w:pPr>
                    <w:spacing w:after="0" w:line="240" w:lineRule="auto"/>
                    <w:jc w:val="center"/>
                  </w:pPr>
                  <w:r>
                    <w:rPr>
                      <w:rFonts w:ascii="Arial" w:eastAsia="Arial" w:hAnsi="Arial"/>
                      <w:color w:val="000000"/>
                      <w:sz w:val="14"/>
                    </w:rPr>
                    <w:t>13.04.2023</w:t>
                  </w:r>
                </w:p>
              </w:tc>
            </w:tr>
            <w:tr w:rsidR="00B03E55" w14:paraId="2427313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9629DE" w14:textId="77777777" w:rsidR="00B03E55" w:rsidRDefault="006302DA">
                  <w:pPr>
                    <w:spacing w:after="0" w:line="240" w:lineRule="auto"/>
                  </w:pPr>
                  <w:r>
                    <w:rPr>
                      <w:rFonts w:ascii="Arial" w:eastAsia="Arial" w:hAnsi="Arial"/>
                      <w:color w:val="000000"/>
                      <w:sz w:val="14"/>
                    </w:rPr>
                    <w:t>97/22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D1243B" w14:textId="77777777" w:rsidR="00B03E55" w:rsidRDefault="006302DA">
                  <w:pPr>
                    <w:spacing w:after="0" w:line="240" w:lineRule="auto"/>
                  </w:pPr>
                  <w:r>
                    <w:rPr>
                      <w:rFonts w:ascii="Arial" w:eastAsia="Arial" w:hAnsi="Arial"/>
                      <w:color w:val="000000"/>
                      <w:sz w:val="14"/>
                    </w:rPr>
                    <w:t>Usluge objave oglasa, grafičke i tiskarske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67CB92" w14:textId="77777777" w:rsidR="00B03E55" w:rsidRDefault="006302DA">
                  <w:pPr>
                    <w:spacing w:after="0" w:line="240" w:lineRule="auto"/>
                    <w:jc w:val="center"/>
                  </w:pPr>
                  <w:r>
                    <w:rPr>
                      <w:rFonts w:ascii="Arial" w:eastAsia="Arial" w:hAnsi="Arial"/>
                      <w:color w:val="000000"/>
                      <w:sz w:val="14"/>
                    </w:rPr>
                    <w:t>79810000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F95551"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4ABD86"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5580E5" w14:textId="77777777" w:rsidR="00B03E55" w:rsidRDefault="006302DA">
                  <w:pPr>
                    <w:spacing w:after="0" w:line="240" w:lineRule="auto"/>
                  </w:pPr>
                  <w:r>
                    <w:rPr>
                      <w:rFonts w:ascii="Arial" w:eastAsia="Arial" w:hAnsi="Arial"/>
                      <w:color w:val="000000"/>
                      <w:sz w:val="14"/>
                    </w:rPr>
                    <w:t>TISKARA ROKA, vl. Roland Veble 73415138539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3E820C"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0FCA52" w14:textId="77777777" w:rsidR="00B03E55" w:rsidRDefault="006302DA">
                  <w:pPr>
                    <w:spacing w:after="0" w:line="240" w:lineRule="auto"/>
                    <w:jc w:val="center"/>
                  </w:pPr>
                  <w:r>
                    <w:rPr>
                      <w:rFonts w:ascii="Arial" w:eastAsia="Arial" w:hAnsi="Arial"/>
                      <w:color w:val="000000"/>
                      <w:sz w:val="14"/>
                    </w:rPr>
                    <w:t>02.01.2022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D17BF7" w14:textId="77777777" w:rsidR="00B03E55" w:rsidRDefault="006302DA">
                  <w:pPr>
                    <w:spacing w:after="0" w:line="240" w:lineRule="auto"/>
                    <w:jc w:val="center"/>
                  </w:pPr>
                  <w:r>
                    <w:rPr>
                      <w:rFonts w:ascii="Arial" w:eastAsia="Arial" w:hAnsi="Arial"/>
                      <w:color w:val="000000"/>
                      <w:sz w:val="14"/>
                    </w:rPr>
                    <w:t>97/22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8D73D8" w14:textId="77777777" w:rsidR="00B03E55" w:rsidRDefault="006302DA">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A1F964" w14:textId="77777777" w:rsidR="00B03E55" w:rsidRDefault="006302DA">
                  <w:pPr>
                    <w:spacing w:after="0" w:line="240" w:lineRule="auto"/>
                  </w:pPr>
                  <w:r>
                    <w:rPr>
                      <w:rFonts w:ascii="Arial" w:eastAsia="Arial" w:hAnsi="Arial"/>
                      <w:color w:val="000000"/>
                      <w:sz w:val="14"/>
                    </w:rPr>
                    <w:t>32.730,00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E93597" w14:textId="77777777" w:rsidR="00B03E55" w:rsidRDefault="006302DA">
                  <w:pPr>
                    <w:spacing w:after="0" w:line="240" w:lineRule="auto"/>
                  </w:pPr>
                  <w:r>
                    <w:rPr>
                      <w:rFonts w:ascii="Arial" w:eastAsia="Arial" w:hAnsi="Arial"/>
                      <w:color w:val="000000"/>
                      <w:sz w:val="14"/>
                    </w:rPr>
                    <w:t>8.182,50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B9A78A" w14:textId="77777777" w:rsidR="00B03E55" w:rsidRDefault="006302DA">
                  <w:pPr>
                    <w:spacing w:after="0" w:line="240" w:lineRule="auto"/>
                  </w:pPr>
                  <w:r>
                    <w:rPr>
                      <w:rFonts w:ascii="Arial" w:eastAsia="Arial" w:hAnsi="Arial"/>
                      <w:color w:val="000000"/>
                      <w:sz w:val="14"/>
                    </w:rPr>
                    <w:t>40.912,50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5D3B98"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C3DD42" w14:textId="77777777" w:rsidR="00B03E55" w:rsidRDefault="006302DA">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0BF8CD" w14:textId="77777777" w:rsidR="00B03E55" w:rsidRDefault="006302DA">
                  <w:pPr>
                    <w:spacing w:after="0" w:line="240" w:lineRule="auto"/>
                  </w:pPr>
                  <w:r>
                    <w:rPr>
                      <w:rFonts w:ascii="Arial" w:eastAsia="Arial" w:hAnsi="Arial"/>
                      <w:color w:val="000000"/>
                      <w:sz w:val="14"/>
                    </w:rPr>
                    <w:t>40.912,50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54C9C9"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CDDA7F" w14:textId="77777777" w:rsidR="00B03E55" w:rsidRDefault="006302DA">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43EFA3" w14:textId="77777777" w:rsidR="00B03E55" w:rsidRDefault="006302DA">
                  <w:pPr>
                    <w:spacing w:after="0" w:line="240" w:lineRule="auto"/>
                    <w:jc w:val="center"/>
                  </w:pPr>
                  <w:r>
                    <w:rPr>
                      <w:rFonts w:ascii="Arial" w:eastAsia="Arial" w:hAnsi="Arial"/>
                      <w:color w:val="000000"/>
                      <w:sz w:val="14"/>
                    </w:rPr>
                    <w:t>13.04.2023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4D0E38" w14:textId="77777777" w:rsidR="00B03E55" w:rsidRDefault="006302DA">
                  <w:pPr>
                    <w:spacing w:after="0" w:line="240" w:lineRule="auto"/>
                    <w:jc w:val="center"/>
                  </w:pPr>
                  <w:r>
                    <w:rPr>
                      <w:rFonts w:ascii="Arial" w:eastAsia="Arial" w:hAnsi="Arial"/>
                      <w:color w:val="000000"/>
                      <w:sz w:val="14"/>
                    </w:rPr>
                    <w:t>13.04.2023</w:t>
                  </w:r>
                </w:p>
              </w:tc>
            </w:tr>
            <w:tr w:rsidR="00B03E55" w14:paraId="219023B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96FD25" w14:textId="77777777" w:rsidR="00B03E55" w:rsidRDefault="006302DA">
                  <w:pPr>
                    <w:spacing w:after="0" w:line="240" w:lineRule="auto"/>
                  </w:pPr>
                  <w:r>
                    <w:rPr>
                      <w:rFonts w:ascii="Arial" w:eastAsia="Arial" w:hAnsi="Arial"/>
                      <w:color w:val="000000"/>
                      <w:sz w:val="14"/>
                    </w:rPr>
                    <w:t>97/22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7A2DD6" w14:textId="77777777" w:rsidR="00B03E55" w:rsidRDefault="006302DA">
                  <w:pPr>
                    <w:spacing w:after="0" w:line="240" w:lineRule="auto"/>
                  </w:pPr>
                  <w:r>
                    <w:rPr>
                      <w:rFonts w:ascii="Arial" w:eastAsia="Arial" w:hAnsi="Arial"/>
                      <w:color w:val="000000"/>
                      <w:sz w:val="14"/>
                    </w:rPr>
                    <w:t>Usluge objave oglasa, grafičke i tiskarske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3D49D3" w14:textId="77777777" w:rsidR="00B03E55" w:rsidRDefault="006302DA">
                  <w:pPr>
                    <w:spacing w:after="0" w:line="240" w:lineRule="auto"/>
                    <w:jc w:val="center"/>
                  </w:pPr>
                  <w:r>
                    <w:rPr>
                      <w:rFonts w:ascii="Arial" w:eastAsia="Arial" w:hAnsi="Arial"/>
                      <w:color w:val="000000"/>
                      <w:sz w:val="14"/>
                    </w:rPr>
                    <w:t>79810000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4610BF"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FD5B35"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A0E8B4" w14:textId="77777777" w:rsidR="00B03E55" w:rsidRDefault="006302DA">
                  <w:pPr>
                    <w:spacing w:after="0" w:line="240" w:lineRule="auto"/>
                  </w:pPr>
                  <w:r>
                    <w:rPr>
                      <w:rFonts w:ascii="Arial" w:eastAsia="Arial" w:hAnsi="Arial"/>
                      <w:color w:val="000000"/>
                      <w:sz w:val="14"/>
                    </w:rPr>
                    <w:t>Damianus d.o.o. 54699277766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0C232D"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AE2A65" w14:textId="77777777" w:rsidR="00B03E55" w:rsidRDefault="006302DA">
                  <w:pPr>
                    <w:spacing w:after="0" w:line="240" w:lineRule="auto"/>
                    <w:jc w:val="center"/>
                  </w:pPr>
                  <w:r>
                    <w:rPr>
                      <w:rFonts w:ascii="Arial" w:eastAsia="Arial" w:hAnsi="Arial"/>
                      <w:color w:val="000000"/>
                      <w:sz w:val="14"/>
                    </w:rPr>
                    <w:t>02.12.2022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9D559B" w14:textId="77777777" w:rsidR="00B03E55" w:rsidRDefault="006302DA">
                  <w:pPr>
                    <w:spacing w:after="0" w:line="240" w:lineRule="auto"/>
                    <w:jc w:val="center"/>
                  </w:pPr>
                  <w:r>
                    <w:rPr>
                      <w:rFonts w:ascii="Arial" w:eastAsia="Arial" w:hAnsi="Arial"/>
                      <w:color w:val="000000"/>
                      <w:sz w:val="14"/>
                    </w:rPr>
                    <w:t>97/22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EA1140" w14:textId="77777777" w:rsidR="00B03E55" w:rsidRDefault="006302DA">
                  <w:pPr>
                    <w:spacing w:after="0" w:line="240" w:lineRule="auto"/>
                  </w:pPr>
                  <w:r>
                    <w:rPr>
                      <w:rFonts w:ascii="Arial" w:eastAsia="Arial" w:hAnsi="Arial"/>
                      <w:color w:val="000000"/>
                      <w:sz w:val="14"/>
                    </w:rPr>
                    <w:t>7.12.2022.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A47422" w14:textId="77777777" w:rsidR="00B03E55" w:rsidRDefault="006302DA">
                  <w:pPr>
                    <w:spacing w:after="0" w:line="240" w:lineRule="auto"/>
                  </w:pPr>
                  <w:r>
                    <w:rPr>
                      <w:rFonts w:ascii="Arial" w:eastAsia="Arial" w:hAnsi="Arial"/>
                      <w:color w:val="000000"/>
                      <w:sz w:val="14"/>
                    </w:rPr>
                    <w:t>1.860,00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07F274" w14:textId="77777777" w:rsidR="00B03E55" w:rsidRDefault="006302DA">
                  <w:pPr>
                    <w:spacing w:after="0" w:line="240" w:lineRule="auto"/>
                  </w:pPr>
                  <w:r>
                    <w:rPr>
                      <w:rFonts w:ascii="Arial" w:eastAsia="Arial" w:hAnsi="Arial"/>
                      <w:color w:val="000000"/>
                      <w:sz w:val="14"/>
                    </w:rPr>
                    <w:t>465,00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ED052A" w14:textId="77777777" w:rsidR="00B03E55" w:rsidRDefault="006302DA">
                  <w:pPr>
                    <w:spacing w:after="0" w:line="240" w:lineRule="auto"/>
                  </w:pPr>
                  <w:r>
                    <w:rPr>
                      <w:rFonts w:ascii="Arial" w:eastAsia="Arial" w:hAnsi="Arial"/>
                      <w:color w:val="000000"/>
                      <w:sz w:val="14"/>
                    </w:rPr>
                    <w:t>2.325,00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EBD880"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DD81D7" w14:textId="77777777" w:rsidR="00B03E55" w:rsidRDefault="006302DA">
                  <w:pPr>
                    <w:spacing w:after="0" w:line="240" w:lineRule="auto"/>
                    <w:jc w:val="right"/>
                  </w:pPr>
                  <w:r>
                    <w:rPr>
                      <w:rFonts w:ascii="Arial" w:eastAsia="Arial" w:hAnsi="Arial"/>
                      <w:color w:val="000000"/>
                      <w:sz w:val="14"/>
                    </w:rPr>
                    <w:t>07.12.2022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CAD8B2" w14:textId="77777777" w:rsidR="00B03E55" w:rsidRDefault="006302DA">
                  <w:pPr>
                    <w:spacing w:after="0" w:line="240" w:lineRule="auto"/>
                  </w:pPr>
                  <w:r>
                    <w:rPr>
                      <w:rFonts w:ascii="Arial" w:eastAsia="Arial" w:hAnsi="Arial"/>
                      <w:color w:val="000000"/>
                      <w:sz w:val="14"/>
                    </w:rPr>
                    <w:t>2.325,00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E7D200"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6FF95A" w14:textId="77777777" w:rsidR="00B03E55" w:rsidRDefault="006302DA">
                  <w:pPr>
                    <w:spacing w:after="0" w:line="240" w:lineRule="auto"/>
                  </w:pPr>
                  <w:r>
                    <w:rPr>
                      <w:rFonts w:ascii="Arial" w:eastAsia="Arial" w:hAnsi="Arial"/>
                      <w:color w:val="000000"/>
                      <w:sz w:val="14"/>
                    </w:rPr>
                    <w:t>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BDEA1B" w14:textId="77777777" w:rsidR="00B03E55" w:rsidRDefault="006302DA">
                  <w:pPr>
                    <w:spacing w:after="0" w:line="240" w:lineRule="auto"/>
                    <w:jc w:val="center"/>
                  </w:pPr>
                  <w:r>
                    <w:rPr>
                      <w:rFonts w:ascii="Arial" w:eastAsia="Arial" w:hAnsi="Arial"/>
                      <w:color w:val="000000"/>
                      <w:sz w:val="14"/>
                    </w:rPr>
                    <w:t>13.04.2023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CAE3C1" w14:textId="77777777" w:rsidR="00B03E55" w:rsidRDefault="006302DA">
                  <w:pPr>
                    <w:spacing w:after="0" w:line="240" w:lineRule="auto"/>
                    <w:jc w:val="center"/>
                  </w:pPr>
                  <w:r>
                    <w:rPr>
                      <w:rFonts w:ascii="Arial" w:eastAsia="Arial" w:hAnsi="Arial"/>
                      <w:color w:val="000000"/>
                      <w:sz w:val="14"/>
                    </w:rPr>
                    <w:t>13.04.2023</w:t>
                  </w:r>
                </w:p>
              </w:tc>
            </w:tr>
            <w:tr w:rsidR="00B03E55" w14:paraId="6C9D8FD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B679E5" w14:textId="77777777" w:rsidR="00B03E55" w:rsidRDefault="006302DA">
                  <w:pPr>
                    <w:spacing w:after="0" w:line="240" w:lineRule="auto"/>
                  </w:pPr>
                  <w:r>
                    <w:rPr>
                      <w:rFonts w:ascii="Arial" w:eastAsia="Arial" w:hAnsi="Arial"/>
                      <w:color w:val="000000"/>
                      <w:sz w:val="14"/>
                    </w:rPr>
                    <w:t>97/22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6F274C" w14:textId="77777777" w:rsidR="00B03E55" w:rsidRDefault="006302DA">
                  <w:pPr>
                    <w:spacing w:after="0" w:line="240" w:lineRule="auto"/>
                  </w:pPr>
                  <w:r>
                    <w:rPr>
                      <w:rFonts w:ascii="Arial" w:eastAsia="Arial" w:hAnsi="Arial"/>
                      <w:color w:val="000000"/>
                      <w:sz w:val="14"/>
                    </w:rPr>
                    <w:t>Usluge objave oglasa, grafičke i tiskarske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43780A" w14:textId="77777777" w:rsidR="00B03E55" w:rsidRDefault="006302DA">
                  <w:pPr>
                    <w:spacing w:after="0" w:line="240" w:lineRule="auto"/>
                    <w:jc w:val="center"/>
                  </w:pPr>
                  <w:r>
                    <w:rPr>
                      <w:rFonts w:ascii="Arial" w:eastAsia="Arial" w:hAnsi="Arial"/>
                      <w:color w:val="000000"/>
                      <w:sz w:val="14"/>
                    </w:rPr>
                    <w:t>79810000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60BA8D"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E17F6D"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E25F07" w14:textId="77777777" w:rsidR="00B03E55" w:rsidRDefault="006302DA">
                  <w:pPr>
                    <w:spacing w:after="0" w:line="240" w:lineRule="auto"/>
                  </w:pPr>
                  <w:r>
                    <w:rPr>
                      <w:rFonts w:ascii="Arial" w:eastAsia="Arial" w:hAnsi="Arial"/>
                      <w:color w:val="000000"/>
                      <w:sz w:val="14"/>
                    </w:rPr>
                    <w:t>THESA,TISAK&amp;DESIGN GRAPHIC, PROIZVODNO - TRGOVAČKI OBRT VL. HELENA SABLIĆ 90305655216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644EB5"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2C5451" w14:textId="77777777" w:rsidR="00B03E55" w:rsidRDefault="006302DA">
                  <w:pPr>
                    <w:spacing w:after="0" w:line="240" w:lineRule="auto"/>
                    <w:jc w:val="center"/>
                  </w:pPr>
                  <w:r>
                    <w:rPr>
                      <w:rFonts w:ascii="Arial" w:eastAsia="Arial" w:hAnsi="Arial"/>
                      <w:color w:val="000000"/>
                      <w:sz w:val="14"/>
                    </w:rPr>
                    <w:t>30.08.2022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AB63BF" w14:textId="77777777" w:rsidR="00B03E55" w:rsidRDefault="006302DA">
                  <w:pPr>
                    <w:spacing w:after="0" w:line="240" w:lineRule="auto"/>
                    <w:jc w:val="center"/>
                  </w:pPr>
                  <w:r>
                    <w:rPr>
                      <w:rFonts w:ascii="Arial" w:eastAsia="Arial" w:hAnsi="Arial"/>
                      <w:color w:val="000000"/>
                      <w:sz w:val="14"/>
                    </w:rPr>
                    <w:t>97/22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1E5255" w14:textId="77777777" w:rsidR="00B03E55" w:rsidRDefault="006302DA">
                  <w:pPr>
                    <w:spacing w:after="0" w:line="240" w:lineRule="auto"/>
                  </w:pPr>
                  <w:r>
                    <w:rPr>
                      <w:rFonts w:ascii="Arial" w:eastAsia="Arial" w:hAnsi="Arial"/>
                      <w:color w:val="000000"/>
                      <w:sz w:val="14"/>
                    </w:rPr>
                    <w:t>16.9.2022.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494658" w14:textId="77777777" w:rsidR="00B03E55" w:rsidRDefault="006302DA">
                  <w:pPr>
                    <w:spacing w:after="0" w:line="240" w:lineRule="auto"/>
                  </w:pPr>
                  <w:r>
                    <w:rPr>
                      <w:rFonts w:ascii="Arial" w:eastAsia="Arial" w:hAnsi="Arial"/>
                      <w:color w:val="000000"/>
                      <w:sz w:val="14"/>
                    </w:rPr>
                    <w:t>2.000,00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1C720B" w14:textId="77777777" w:rsidR="00B03E55" w:rsidRDefault="006302DA">
                  <w:pPr>
                    <w:spacing w:after="0" w:line="240" w:lineRule="auto"/>
                  </w:pPr>
                  <w:r>
                    <w:rPr>
                      <w:rFonts w:ascii="Arial" w:eastAsia="Arial" w:hAnsi="Arial"/>
                      <w:color w:val="000000"/>
                      <w:sz w:val="14"/>
                    </w:rPr>
                    <w:t>500,00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4FD2D5" w14:textId="77777777" w:rsidR="00B03E55" w:rsidRDefault="006302DA">
                  <w:pPr>
                    <w:spacing w:after="0" w:line="240" w:lineRule="auto"/>
                  </w:pPr>
                  <w:r>
                    <w:rPr>
                      <w:rFonts w:ascii="Arial" w:eastAsia="Arial" w:hAnsi="Arial"/>
                      <w:color w:val="000000"/>
                      <w:sz w:val="14"/>
                    </w:rPr>
                    <w:t>2.500,00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58101E"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6F2778" w14:textId="77777777" w:rsidR="00B03E55" w:rsidRDefault="006302DA">
                  <w:pPr>
                    <w:spacing w:after="0" w:line="240" w:lineRule="auto"/>
                    <w:jc w:val="right"/>
                  </w:pPr>
                  <w:r>
                    <w:rPr>
                      <w:rFonts w:ascii="Arial" w:eastAsia="Arial" w:hAnsi="Arial"/>
                      <w:color w:val="000000"/>
                      <w:sz w:val="14"/>
                    </w:rPr>
                    <w:t>16.09.2022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49CE87" w14:textId="77777777" w:rsidR="00B03E55" w:rsidRDefault="006302DA">
                  <w:pPr>
                    <w:spacing w:after="0" w:line="240" w:lineRule="auto"/>
                  </w:pPr>
                  <w:r>
                    <w:rPr>
                      <w:rFonts w:ascii="Arial" w:eastAsia="Arial" w:hAnsi="Arial"/>
                      <w:color w:val="000000"/>
                      <w:sz w:val="14"/>
                    </w:rPr>
                    <w:t>2.500,00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850A20"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E25BD7" w14:textId="77777777" w:rsidR="00B03E55" w:rsidRDefault="006302DA">
                  <w:pPr>
                    <w:spacing w:after="0" w:line="240" w:lineRule="auto"/>
                  </w:pPr>
                  <w:r>
                    <w:rPr>
                      <w:rFonts w:ascii="Arial" w:eastAsia="Arial" w:hAnsi="Arial"/>
                      <w:color w:val="000000"/>
                      <w:sz w:val="14"/>
                    </w:rPr>
                    <w:t>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EA4EB9" w14:textId="77777777" w:rsidR="00B03E55" w:rsidRDefault="006302DA">
                  <w:pPr>
                    <w:spacing w:after="0" w:line="240" w:lineRule="auto"/>
                    <w:jc w:val="center"/>
                  </w:pPr>
                  <w:r>
                    <w:rPr>
                      <w:rFonts w:ascii="Arial" w:eastAsia="Arial" w:hAnsi="Arial"/>
                      <w:color w:val="000000"/>
                      <w:sz w:val="14"/>
                    </w:rPr>
                    <w:t>13.04.2023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DB06B9" w14:textId="77777777" w:rsidR="00B03E55" w:rsidRDefault="006302DA">
                  <w:pPr>
                    <w:spacing w:after="0" w:line="240" w:lineRule="auto"/>
                    <w:jc w:val="center"/>
                  </w:pPr>
                  <w:r>
                    <w:rPr>
                      <w:rFonts w:ascii="Arial" w:eastAsia="Arial" w:hAnsi="Arial"/>
                      <w:color w:val="000000"/>
                      <w:sz w:val="14"/>
                    </w:rPr>
                    <w:t>13.04.2023</w:t>
                  </w:r>
                </w:p>
              </w:tc>
            </w:tr>
            <w:tr w:rsidR="00B03E55" w14:paraId="51800B1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A32FFF" w14:textId="77777777" w:rsidR="00B03E55" w:rsidRDefault="006302DA">
                  <w:pPr>
                    <w:spacing w:after="0" w:line="240" w:lineRule="auto"/>
                  </w:pPr>
                  <w:r>
                    <w:rPr>
                      <w:rFonts w:ascii="Arial" w:eastAsia="Arial" w:hAnsi="Arial"/>
                      <w:color w:val="000000"/>
                      <w:sz w:val="14"/>
                    </w:rPr>
                    <w:t>98/22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753934" w14:textId="77777777" w:rsidR="00B03E55" w:rsidRDefault="006302DA">
                  <w:pPr>
                    <w:spacing w:after="0" w:line="240" w:lineRule="auto"/>
                  </w:pPr>
                  <w:r>
                    <w:rPr>
                      <w:rFonts w:ascii="Arial" w:eastAsia="Arial" w:hAnsi="Arial"/>
                      <w:color w:val="000000"/>
                      <w:sz w:val="14"/>
                    </w:rPr>
                    <w:t>Razni prehrambeni proizvodi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206B8F" w14:textId="77777777" w:rsidR="00B03E55" w:rsidRDefault="006302DA">
                  <w:pPr>
                    <w:spacing w:after="0" w:line="240" w:lineRule="auto"/>
                    <w:jc w:val="center"/>
                  </w:pPr>
                  <w:r>
                    <w:rPr>
                      <w:rFonts w:ascii="Arial" w:eastAsia="Arial" w:hAnsi="Arial"/>
                      <w:color w:val="000000"/>
                      <w:sz w:val="14"/>
                    </w:rPr>
                    <w:t>15800000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CB4DD3"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7581AD"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FCA495" w14:textId="77777777" w:rsidR="00B03E55" w:rsidRDefault="006302DA">
                  <w:pPr>
                    <w:spacing w:after="0" w:line="240" w:lineRule="auto"/>
                  </w:pPr>
                  <w:r>
                    <w:rPr>
                      <w:rFonts w:ascii="Arial" w:eastAsia="Arial" w:hAnsi="Arial"/>
                      <w:color w:val="000000"/>
                      <w:sz w:val="14"/>
                    </w:rPr>
                    <w:t>OBRT ZA MESNE DEKORACIJE VL. VERICA FABIJANIĆ 06552384494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42E710"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A6F8E7" w14:textId="77777777" w:rsidR="00B03E55" w:rsidRDefault="006302DA">
                  <w:pPr>
                    <w:spacing w:after="0" w:line="240" w:lineRule="auto"/>
                    <w:jc w:val="center"/>
                  </w:pPr>
                  <w:r>
                    <w:rPr>
                      <w:rFonts w:ascii="Arial" w:eastAsia="Arial" w:hAnsi="Arial"/>
                      <w:color w:val="000000"/>
                      <w:sz w:val="14"/>
                    </w:rPr>
                    <w:t>12.01.2022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A77036" w14:textId="77777777" w:rsidR="00B03E55" w:rsidRDefault="006302DA">
                  <w:pPr>
                    <w:spacing w:after="0" w:line="240" w:lineRule="auto"/>
                    <w:jc w:val="center"/>
                  </w:pPr>
                  <w:r>
                    <w:rPr>
                      <w:rFonts w:ascii="Arial" w:eastAsia="Arial" w:hAnsi="Arial"/>
                      <w:color w:val="000000"/>
                      <w:sz w:val="14"/>
                    </w:rPr>
                    <w:t>98/22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88AD99" w14:textId="77777777" w:rsidR="00B03E55" w:rsidRDefault="006302DA">
                  <w:pPr>
                    <w:spacing w:after="0" w:line="240" w:lineRule="auto"/>
                  </w:pPr>
                  <w:r>
                    <w:rPr>
                      <w:rFonts w:ascii="Arial" w:eastAsia="Arial" w:hAnsi="Arial"/>
                      <w:color w:val="000000"/>
                      <w:sz w:val="14"/>
                    </w:rPr>
                    <w:t>29.12.2022.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78823A" w14:textId="77777777" w:rsidR="00B03E55" w:rsidRDefault="006302DA">
                  <w:pPr>
                    <w:spacing w:after="0" w:line="240" w:lineRule="auto"/>
                  </w:pPr>
                  <w:r>
                    <w:rPr>
                      <w:rFonts w:ascii="Arial" w:eastAsia="Arial" w:hAnsi="Arial"/>
                      <w:color w:val="000000"/>
                      <w:sz w:val="14"/>
                    </w:rPr>
                    <w:t>1.250,00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28B506" w14:textId="77777777" w:rsidR="00B03E55" w:rsidRDefault="006302DA">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B58BBB" w14:textId="77777777" w:rsidR="00B03E55" w:rsidRDefault="006302DA">
                  <w:pPr>
                    <w:spacing w:after="0" w:line="240" w:lineRule="auto"/>
                  </w:pPr>
                  <w:r>
                    <w:rPr>
                      <w:rFonts w:ascii="Arial" w:eastAsia="Arial" w:hAnsi="Arial"/>
                      <w:color w:val="000000"/>
                      <w:sz w:val="14"/>
                    </w:rPr>
                    <w:t>1.250,00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BE7C00"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A7B12B" w14:textId="77777777" w:rsidR="00B03E55" w:rsidRDefault="006302DA">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4475B2" w14:textId="77777777" w:rsidR="00B03E55" w:rsidRDefault="006302DA">
                  <w:pPr>
                    <w:spacing w:after="0" w:line="240" w:lineRule="auto"/>
                  </w:pPr>
                  <w:r>
                    <w:rPr>
                      <w:rFonts w:ascii="Arial" w:eastAsia="Arial" w:hAnsi="Arial"/>
                      <w:color w:val="000000"/>
                      <w:sz w:val="14"/>
                    </w:rPr>
                    <w:t>1.250,00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640B8B"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1B8E8B" w14:textId="77777777" w:rsidR="00B03E55" w:rsidRDefault="006302DA">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382310" w14:textId="77777777" w:rsidR="00B03E55" w:rsidRDefault="006302DA">
                  <w:pPr>
                    <w:spacing w:after="0" w:line="240" w:lineRule="auto"/>
                    <w:jc w:val="center"/>
                  </w:pPr>
                  <w:r>
                    <w:rPr>
                      <w:rFonts w:ascii="Arial" w:eastAsia="Arial" w:hAnsi="Arial"/>
                      <w:color w:val="000000"/>
                      <w:sz w:val="14"/>
                    </w:rPr>
                    <w:t>14.04.2023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A62257" w14:textId="77777777" w:rsidR="00B03E55" w:rsidRDefault="006302DA">
                  <w:pPr>
                    <w:spacing w:after="0" w:line="240" w:lineRule="auto"/>
                    <w:jc w:val="center"/>
                  </w:pPr>
                  <w:r>
                    <w:rPr>
                      <w:rFonts w:ascii="Arial" w:eastAsia="Arial" w:hAnsi="Arial"/>
                      <w:color w:val="000000"/>
                      <w:sz w:val="14"/>
                    </w:rPr>
                    <w:t>14.04.2023</w:t>
                  </w:r>
                </w:p>
              </w:tc>
            </w:tr>
            <w:tr w:rsidR="00B03E55" w14:paraId="1CE10E0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3666FE" w14:textId="77777777" w:rsidR="00B03E55" w:rsidRDefault="006302DA">
                  <w:pPr>
                    <w:spacing w:after="0" w:line="240" w:lineRule="auto"/>
                  </w:pPr>
                  <w:r>
                    <w:rPr>
                      <w:rFonts w:ascii="Arial" w:eastAsia="Arial" w:hAnsi="Arial"/>
                      <w:color w:val="000000"/>
                      <w:sz w:val="14"/>
                    </w:rPr>
                    <w:t>98/22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19FEDC" w14:textId="77777777" w:rsidR="00B03E55" w:rsidRDefault="006302DA">
                  <w:pPr>
                    <w:spacing w:after="0" w:line="240" w:lineRule="auto"/>
                  </w:pPr>
                  <w:r>
                    <w:rPr>
                      <w:rFonts w:ascii="Arial" w:eastAsia="Arial" w:hAnsi="Arial"/>
                      <w:color w:val="000000"/>
                      <w:sz w:val="14"/>
                    </w:rPr>
                    <w:t>Razni prehrambeni proizvodi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52F691" w14:textId="77777777" w:rsidR="00B03E55" w:rsidRDefault="006302DA">
                  <w:pPr>
                    <w:spacing w:after="0" w:line="240" w:lineRule="auto"/>
                    <w:jc w:val="center"/>
                  </w:pPr>
                  <w:r>
                    <w:rPr>
                      <w:rFonts w:ascii="Arial" w:eastAsia="Arial" w:hAnsi="Arial"/>
                      <w:color w:val="000000"/>
                      <w:sz w:val="14"/>
                    </w:rPr>
                    <w:t>15800000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C9FECD"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40EE7E"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0A2088" w14:textId="77777777" w:rsidR="00B03E55" w:rsidRDefault="006302DA">
                  <w:pPr>
                    <w:spacing w:after="0" w:line="240" w:lineRule="auto"/>
                  </w:pPr>
                  <w:r>
                    <w:rPr>
                      <w:rFonts w:ascii="Arial" w:eastAsia="Arial" w:hAnsi="Arial"/>
                      <w:color w:val="000000"/>
                      <w:sz w:val="14"/>
                    </w:rPr>
                    <w:t>Pane di Vita, ekarski i trgovački obrt 40815610777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8EC331"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E31B14" w14:textId="77777777" w:rsidR="00B03E55" w:rsidRDefault="006302DA">
                  <w:pPr>
                    <w:spacing w:after="0" w:line="240" w:lineRule="auto"/>
                    <w:jc w:val="center"/>
                  </w:pPr>
                  <w:r>
                    <w:rPr>
                      <w:rFonts w:ascii="Arial" w:eastAsia="Arial" w:hAnsi="Arial"/>
                      <w:color w:val="000000"/>
                      <w:sz w:val="14"/>
                    </w:rPr>
                    <w:t>13.01.2022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92790D" w14:textId="77777777" w:rsidR="00B03E55" w:rsidRDefault="006302DA">
                  <w:pPr>
                    <w:spacing w:after="0" w:line="240" w:lineRule="auto"/>
                    <w:jc w:val="center"/>
                  </w:pPr>
                  <w:r>
                    <w:rPr>
                      <w:rFonts w:ascii="Arial" w:eastAsia="Arial" w:hAnsi="Arial"/>
                      <w:color w:val="000000"/>
                      <w:sz w:val="14"/>
                    </w:rPr>
                    <w:t>98/22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3AB6B2" w14:textId="77777777" w:rsidR="00B03E55" w:rsidRDefault="006302DA">
                  <w:pPr>
                    <w:spacing w:after="0" w:line="240" w:lineRule="auto"/>
                  </w:pPr>
                  <w:r>
                    <w:rPr>
                      <w:rFonts w:ascii="Arial" w:eastAsia="Arial" w:hAnsi="Arial"/>
                      <w:color w:val="000000"/>
                      <w:sz w:val="14"/>
                    </w:rPr>
                    <w:t>24.12.2022.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7FB5BD" w14:textId="77777777" w:rsidR="00B03E55" w:rsidRDefault="006302DA">
                  <w:pPr>
                    <w:spacing w:after="0" w:line="240" w:lineRule="auto"/>
                  </w:pPr>
                  <w:r>
                    <w:rPr>
                      <w:rFonts w:ascii="Arial" w:eastAsia="Arial" w:hAnsi="Arial"/>
                      <w:color w:val="000000"/>
                      <w:sz w:val="14"/>
                    </w:rPr>
                    <w:t>356,08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6BDCCA" w14:textId="77777777" w:rsidR="00B03E55" w:rsidRDefault="006302DA">
                  <w:pPr>
                    <w:spacing w:after="0" w:line="240" w:lineRule="auto"/>
                  </w:pPr>
                  <w:r>
                    <w:rPr>
                      <w:rFonts w:ascii="Arial" w:eastAsia="Arial" w:hAnsi="Arial"/>
                      <w:color w:val="000000"/>
                      <w:sz w:val="14"/>
                    </w:rPr>
                    <w:t>89,02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021603" w14:textId="77777777" w:rsidR="00B03E55" w:rsidRDefault="006302DA">
                  <w:pPr>
                    <w:spacing w:after="0" w:line="240" w:lineRule="auto"/>
                  </w:pPr>
                  <w:r>
                    <w:rPr>
                      <w:rFonts w:ascii="Arial" w:eastAsia="Arial" w:hAnsi="Arial"/>
                      <w:color w:val="000000"/>
                      <w:sz w:val="14"/>
                    </w:rPr>
                    <w:t>445,10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1348C2"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DB01E3" w14:textId="77777777" w:rsidR="00B03E55" w:rsidRDefault="006302DA">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E418EA" w14:textId="77777777" w:rsidR="00B03E55" w:rsidRDefault="006302DA">
                  <w:pPr>
                    <w:spacing w:after="0" w:line="240" w:lineRule="auto"/>
                  </w:pPr>
                  <w:r>
                    <w:rPr>
                      <w:rFonts w:ascii="Arial" w:eastAsia="Arial" w:hAnsi="Arial"/>
                      <w:color w:val="000000"/>
                      <w:sz w:val="14"/>
                    </w:rPr>
                    <w:t>445,10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9C8C5E"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C1D74C" w14:textId="77777777" w:rsidR="00B03E55" w:rsidRDefault="006302DA">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6D870E" w14:textId="77777777" w:rsidR="00B03E55" w:rsidRDefault="006302DA">
                  <w:pPr>
                    <w:spacing w:after="0" w:line="240" w:lineRule="auto"/>
                    <w:jc w:val="center"/>
                  </w:pPr>
                  <w:r>
                    <w:rPr>
                      <w:rFonts w:ascii="Arial" w:eastAsia="Arial" w:hAnsi="Arial"/>
                      <w:color w:val="000000"/>
                      <w:sz w:val="14"/>
                    </w:rPr>
                    <w:t>14.04.2023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E2F516" w14:textId="77777777" w:rsidR="00B03E55" w:rsidRDefault="006302DA">
                  <w:pPr>
                    <w:spacing w:after="0" w:line="240" w:lineRule="auto"/>
                    <w:jc w:val="center"/>
                  </w:pPr>
                  <w:r>
                    <w:rPr>
                      <w:rFonts w:ascii="Arial" w:eastAsia="Arial" w:hAnsi="Arial"/>
                      <w:color w:val="000000"/>
                      <w:sz w:val="14"/>
                    </w:rPr>
                    <w:t>14.04.2023</w:t>
                  </w:r>
                </w:p>
              </w:tc>
            </w:tr>
            <w:tr w:rsidR="00B03E55" w14:paraId="25021A0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E415DD" w14:textId="77777777" w:rsidR="00B03E55" w:rsidRDefault="006302DA">
                  <w:pPr>
                    <w:spacing w:after="0" w:line="240" w:lineRule="auto"/>
                  </w:pPr>
                  <w:r>
                    <w:rPr>
                      <w:rFonts w:ascii="Arial" w:eastAsia="Arial" w:hAnsi="Arial"/>
                      <w:color w:val="000000"/>
                      <w:sz w:val="14"/>
                    </w:rPr>
                    <w:t>98/22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27614D" w14:textId="77777777" w:rsidR="00B03E55" w:rsidRDefault="006302DA">
                  <w:pPr>
                    <w:spacing w:after="0" w:line="240" w:lineRule="auto"/>
                  </w:pPr>
                  <w:r>
                    <w:rPr>
                      <w:rFonts w:ascii="Arial" w:eastAsia="Arial" w:hAnsi="Arial"/>
                      <w:color w:val="000000"/>
                      <w:sz w:val="14"/>
                    </w:rPr>
                    <w:t>Razni prehrambeni proizvodi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CCB2A6" w14:textId="77777777" w:rsidR="00B03E55" w:rsidRDefault="006302DA">
                  <w:pPr>
                    <w:spacing w:after="0" w:line="240" w:lineRule="auto"/>
                    <w:jc w:val="center"/>
                  </w:pPr>
                  <w:r>
                    <w:rPr>
                      <w:rFonts w:ascii="Arial" w:eastAsia="Arial" w:hAnsi="Arial"/>
                      <w:color w:val="000000"/>
                      <w:sz w:val="14"/>
                    </w:rPr>
                    <w:t>15800000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EE49EA"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969E60"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46B932" w14:textId="77777777" w:rsidR="00B03E55" w:rsidRDefault="006302DA">
                  <w:pPr>
                    <w:spacing w:after="0" w:line="240" w:lineRule="auto"/>
                  </w:pPr>
                  <w:r>
                    <w:rPr>
                      <w:rFonts w:ascii="Arial" w:eastAsia="Arial" w:hAnsi="Arial"/>
                      <w:color w:val="000000"/>
                      <w:sz w:val="14"/>
                    </w:rPr>
                    <w:t>OPG Bukvić Damir 53075226366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3B715B"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7880C1" w14:textId="77777777" w:rsidR="00B03E55" w:rsidRDefault="006302DA">
                  <w:pPr>
                    <w:spacing w:after="0" w:line="240" w:lineRule="auto"/>
                    <w:jc w:val="center"/>
                  </w:pPr>
                  <w:r>
                    <w:rPr>
                      <w:rFonts w:ascii="Arial" w:eastAsia="Arial" w:hAnsi="Arial"/>
                      <w:color w:val="000000"/>
                      <w:sz w:val="14"/>
                    </w:rPr>
                    <w:t>05.12.2022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F05E02" w14:textId="77777777" w:rsidR="00B03E55" w:rsidRDefault="006302DA">
                  <w:pPr>
                    <w:spacing w:after="0" w:line="240" w:lineRule="auto"/>
                    <w:jc w:val="center"/>
                  </w:pPr>
                  <w:r>
                    <w:rPr>
                      <w:rFonts w:ascii="Arial" w:eastAsia="Arial" w:hAnsi="Arial"/>
                      <w:color w:val="000000"/>
                      <w:sz w:val="14"/>
                    </w:rPr>
                    <w:t>98/22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5329CD" w14:textId="77777777" w:rsidR="00B03E55" w:rsidRDefault="006302DA">
                  <w:pPr>
                    <w:spacing w:after="0" w:line="240" w:lineRule="auto"/>
                  </w:pPr>
                  <w:r>
                    <w:rPr>
                      <w:rFonts w:ascii="Arial" w:eastAsia="Arial" w:hAnsi="Arial"/>
                      <w:color w:val="000000"/>
                      <w:sz w:val="14"/>
                    </w:rPr>
                    <w:t>15.12.2022.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77645A" w14:textId="77777777" w:rsidR="00B03E55" w:rsidRDefault="006302DA">
                  <w:pPr>
                    <w:spacing w:after="0" w:line="240" w:lineRule="auto"/>
                  </w:pPr>
                  <w:r>
                    <w:rPr>
                      <w:rFonts w:ascii="Arial" w:eastAsia="Arial" w:hAnsi="Arial"/>
                      <w:color w:val="000000"/>
                      <w:sz w:val="14"/>
                    </w:rPr>
                    <w:t>2.200,00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51CA74" w14:textId="77777777" w:rsidR="00B03E55" w:rsidRDefault="006302DA">
                  <w:pPr>
                    <w:spacing w:after="0" w:line="240" w:lineRule="auto"/>
                  </w:pPr>
                  <w:r>
                    <w:rPr>
                      <w:rFonts w:ascii="Arial" w:eastAsia="Arial" w:hAnsi="Arial"/>
                      <w:color w:val="000000"/>
                      <w:sz w:val="14"/>
                    </w:rPr>
                    <w:t xml:space="preserve">0,00 </w:t>
                  </w:r>
                  <w:r>
                    <w:rPr>
                      <w:rFonts w:ascii="Arial" w:eastAsia="Arial" w:hAnsi="Arial"/>
                      <w:color w:val="000000"/>
                      <w:sz w:val="14"/>
                    </w:rPr>
                    <w:t>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D0A46C" w14:textId="77777777" w:rsidR="00B03E55" w:rsidRDefault="006302DA">
                  <w:pPr>
                    <w:spacing w:after="0" w:line="240" w:lineRule="auto"/>
                  </w:pPr>
                  <w:r>
                    <w:rPr>
                      <w:rFonts w:ascii="Arial" w:eastAsia="Arial" w:hAnsi="Arial"/>
                      <w:color w:val="000000"/>
                      <w:sz w:val="14"/>
                    </w:rPr>
                    <w:t>2.200,00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40ACBC"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2F788C" w14:textId="77777777" w:rsidR="00B03E55" w:rsidRDefault="006302DA">
                  <w:pPr>
                    <w:spacing w:after="0" w:line="240" w:lineRule="auto"/>
                    <w:jc w:val="right"/>
                  </w:pPr>
                  <w:r>
                    <w:rPr>
                      <w:rFonts w:ascii="Arial" w:eastAsia="Arial" w:hAnsi="Arial"/>
                      <w:color w:val="000000"/>
                      <w:sz w:val="14"/>
                    </w:rPr>
                    <w:t>15.12.2022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305AF2" w14:textId="77777777" w:rsidR="00B03E55" w:rsidRDefault="006302DA">
                  <w:pPr>
                    <w:spacing w:after="0" w:line="240" w:lineRule="auto"/>
                  </w:pPr>
                  <w:r>
                    <w:rPr>
                      <w:rFonts w:ascii="Arial" w:eastAsia="Arial" w:hAnsi="Arial"/>
                      <w:color w:val="000000"/>
                      <w:sz w:val="14"/>
                    </w:rPr>
                    <w:t>2.200,00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1D9F5A"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770455" w14:textId="77777777" w:rsidR="00B03E55" w:rsidRDefault="006302DA">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EDF30A" w14:textId="77777777" w:rsidR="00B03E55" w:rsidRDefault="006302DA">
                  <w:pPr>
                    <w:spacing w:after="0" w:line="240" w:lineRule="auto"/>
                    <w:jc w:val="center"/>
                  </w:pPr>
                  <w:r>
                    <w:rPr>
                      <w:rFonts w:ascii="Arial" w:eastAsia="Arial" w:hAnsi="Arial"/>
                      <w:color w:val="000000"/>
                      <w:sz w:val="14"/>
                    </w:rPr>
                    <w:t>14.04.2023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91AF62" w14:textId="77777777" w:rsidR="00B03E55" w:rsidRDefault="006302DA">
                  <w:pPr>
                    <w:spacing w:after="0" w:line="240" w:lineRule="auto"/>
                    <w:jc w:val="center"/>
                  </w:pPr>
                  <w:r>
                    <w:rPr>
                      <w:rFonts w:ascii="Arial" w:eastAsia="Arial" w:hAnsi="Arial"/>
                      <w:color w:val="000000"/>
                      <w:sz w:val="14"/>
                    </w:rPr>
                    <w:t>14.04.2023</w:t>
                  </w:r>
                </w:p>
              </w:tc>
            </w:tr>
            <w:tr w:rsidR="00B03E55" w14:paraId="06F59B7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ADF0DC" w14:textId="77777777" w:rsidR="00B03E55" w:rsidRDefault="006302DA">
                  <w:pPr>
                    <w:spacing w:after="0" w:line="240" w:lineRule="auto"/>
                  </w:pPr>
                  <w:r>
                    <w:rPr>
                      <w:rFonts w:ascii="Arial" w:eastAsia="Arial" w:hAnsi="Arial"/>
                      <w:color w:val="000000"/>
                      <w:sz w:val="14"/>
                    </w:rPr>
                    <w:t>98/22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FE1219" w14:textId="77777777" w:rsidR="00B03E55" w:rsidRDefault="006302DA">
                  <w:pPr>
                    <w:spacing w:after="0" w:line="240" w:lineRule="auto"/>
                  </w:pPr>
                  <w:r>
                    <w:rPr>
                      <w:rFonts w:ascii="Arial" w:eastAsia="Arial" w:hAnsi="Arial"/>
                      <w:color w:val="000000"/>
                      <w:sz w:val="14"/>
                    </w:rPr>
                    <w:t>Razni prehrambeni proizvodi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090B53" w14:textId="77777777" w:rsidR="00B03E55" w:rsidRDefault="006302DA">
                  <w:pPr>
                    <w:spacing w:after="0" w:line="240" w:lineRule="auto"/>
                    <w:jc w:val="center"/>
                  </w:pPr>
                  <w:r>
                    <w:rPr>
                      <w:rFonts w:ascii="Arial" w:eastAsia="Arial" w:hAnsi="Arial"/>
                      <w:color w:val="000000"/>
                      <w:sz w:val="14"/>
                    </w:rPr>
                    <w:t>15800000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041225"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38E89D"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409A56" w14:textId="77777777" w:rsidR="00B03E55" w:rsidRDefault="006302DA">
                  <w:pPr>
                    <w:spacing w:after="0" w:line="240" w:lineRule="auto"/>
                  </w:pPr>
                  <w:r>
                    <w:rPr>
                      <w:rFonts w:ascii="Arial" w:eastAsia="Arial" w:hAnsi="Arial"/>
                      <w:color w:val="000000"/>
                      <w:sz w:val="14"/>
                    </w:rPr>
                    <w:t>OPG Komljen Milutin 59285126698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6DC422"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0A45F7" w14:textId="77777777" w:rsidR="00B03E55" w:rsidRDefault="006302DA">
                  <w:pPr>
                    <w:spacing w:after="0" w:line="240" w:lineRule="auto"/>
                    <w:jc w:val="center"/>
                  </w:pPr>
                  <w:r>
                    <w:rPr>
                      <w:rFonts w:ascii="Arial" w:eastAsia="Arial" w:hAnsi="Arial"/>
                      <w:color w:val="000000"/>
                      <w:sz w:val="14"/>
                    </w:rPr>
                    <w:t>07.12.2022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2AC0B7" w14:textId="77777777" w:rsidR="00B03E55" w:rsidRDefault="006302DA">
                  <w:pPr>
                    <w:spacing w:after="0" w:line="240" w:lineRule="auto"/>
                    <w:jc w:val="center"/>
                  </w:pPr>
                  <w:r>
                    <w:rPr>
                      <w:rFonts w:ascii="Arial" w:eastAsia="Arial" w:hAnsi="Arial"/>
                      <w:color w:val="000000"/>
                      <w:sz w:val="14"/>
                    </w:rPr>
                    <w:t>98/22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2FF7DC" w14:textId="77777777" w:rsidR="00B03E55" w:rsidRDefault="006302DA">
                  <w:pPr>
                    <w:spacing w:after="0" w:line="240" w:lineRule="auto"/>
                  </w:pPr>
                  <w:r>
                    <w:rPr>
                      <w:rFonts w:ascii="Arial" w:eastAsia="Arial" w:hAnsi="Arial"/>
                      <w:color w:val="000000"/>
                      <w:sz w:val="14"/>
                    </w:rPr>
                    <w:t>21.12.2022.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44996C" w14:textId="77777777" w:rsidR="00B03E55" w:rsidRDefault="006302DA">
                  <w:pPr>
                    <w:spacing w:after="0" w:line="240" w:lineRule="auto"/>
                  </w:pPr>
                  <w:r>
                    <w:rPr>
                      <w:rFonts w:ascii="Arial" w:eastAsia="Arial" w:hAnsi="Arial"/>
                      <w:color w:val="000000"/>
                      <w:sz w:val="14"/>
                    </w:rPr>
                    <w:t>1.750,00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BEB0A8" w14:textId="77777777" w:rsidR="00B03E55" w:rsidRDefault="006302DA">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8BF094" w14:textId="77777777" w:rsidR="00B03E55" w:rsidRDefault="006302DA">
                  <w:pPr>
                    <w:spacing w:after="0" w:line="240" w:lineRule="auto"/>
                  </w:pPr>
                  <w:r>
                    <w:rPr>
                      <w:rFonts w:ascii="Arial" w:eastAsia="Arial" w:hAnsi="Arial"/>
                      <w:color w:val="000000"/>
                      <w:sz w:val="14"/>
                    </w:rPr>
                    <w:t>1.750,00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99258C"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424626" w14:textId="77777777" w:rsidR="00B03E55" w:rsidRDefault="006302DA">
                  <w:pPr>
                    <w:spacing w:after="0" w:line="240" w:lineRule="auto"/>
                    <w:jc w:val="right"/>
                  </w:pPr>
                  <w:r>
                    <w:rPr>
                      <w:rFonts w:ascii="Arial" w:eastAsia="Arial" w:hAnsi="Arial"/>
                      <w:color w:val="000000"/>
                      <w:sz w:val="14"/>
                    </w:rPr>
                    <w:t>21.12.2022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89F4ED" w14:textId="77777777" w:rsidR="00B03E55" w:rsidRDefault="006302DA">
                  <w:pPr>
                    <w:spacing w:after="0" w:line="240" w:lineRule="auto"/>
                  </w:pPr>
                  <w:r>
                    <w:rPr>
                      <w:rFonts w:ascii="Arial" w:eastAsia="Arial" w:hAnsi="Arial"/>
                      <w:color w:val="000000"/>
                      <w:sz w:val="14"/>
                    </w:rPr>
                    <w:t>1.750,00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85E8C2"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3F5150" w14:textId="77777777" w:rsidR="00B03E55" w:rsidRDefault="006302DA">
                  <w:pPr>
                    <w:spacing w:after="0" w:line="240" w:lineRule="auto"/>
                  </w:pPr>
                  <w:r>
                    <w:rPr>
                      <w:rFonts w:ascii="Arial" w:eastAsia="Arial" w:hAnsi="Arial"/>
                      <w:color w:val="000000"/>
                      <w:sz w:val="14"/>
                    </w:rPr>
                    <w:t>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1F4733" w14:textId="77777777" w:rsidR="00B03E55" w:rsidRDefault="006302DA">
                  <w:pPr>
                    <w:spacing w:after="0" w:line="240" w:lineRule="auto"/>
                    <w:jc w:val="center"/>
                  </w:pPr>
                  <w:r>
                    <w:rPr>
                      <w:rFonts w:ascii="Arial" w:eastAsia="Arial" w:hAnsi="Arial"/>
                      <w:color w:val="000000"/>
                      <w:sz w:val="14"/>
                    </w:rPr>
                    <w:t>14.04.2023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FB40E7" w14:textId="77777777" w:rsidR="00B03E55" w:rsidRDefault="006302DA">
                  <w:pPr>
                    <w:spacing w:after="0" w:line="240" w:lineRule="auto"/>
                    <w:jc w:val="center"/>
                  </w:pPr>
                  <w:r>
                    <w:rPr>
                      <w:rFonts w:ascii="Arial" w:eastAsia="Arial" w:hAnsi="Arial"/>
                      <w:color w:val="000000"/>
                      <w:sz w:val="14"/>
                    </w:rPr>
                    <w:t>14.04.2023</w:t>
                  </w:r>
                </w:p>
              </w:tc>
            </w:tr>
            <w:tr w:rsidR="00B03E55" w14:paraId="5A7C8EA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58D009" w14:textId="77777777" w:rsidR="00B03E55" w:rsidRDefault="006302DA">
                  <w:pPr>
                    <w:spacing w:after="0" w:line="240" w:lineRule="auto"/>
                  </w:pPr>
                  <w:r>
                    <w:rPr>
                      <w:rFonts w:ascii="Arial" w:eastAsia="Arial" w:hAnsi="Arial"/>
                      <w:color w:val="000000"/>
                      <w:sz w:val="14"/>
                    </w:rPr>
                    <w:t>98/22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31B386" w14:textId="77777777" w:rsidR="00B03E55" w:rsidRDefault="006302DA">
                  <w:pPr>
                    <w:spacing w:after="0" w:line="240" w:lineRule="auto"/>
                  </w:pPr>
                  <w:r>
                    <w:rPr>
                      <w:rFonts w:ascii="Arial" w:eastAsia="Arial" w:hAnsi="Arial"/>
                      <w:color w:val="000000"/>
                      <w:sz w:val="14"/>
                    </w:rPr>
                    <w:t>Razni prehrambeni proizvodi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C0F5BF" w14:textId="77777777" w:rsidR="00B03E55" w:rsidRDefault="006302DA">
                  <w:pPr>
                    <w:spacing w:after="0" w:line="240" w:lineRule="auto"/>
                    <w:jc w:val="center"/>
                  </w:pPr>
                  <w:r>
                    <w:rPr>
                      <w:rFonts w:ascii="Arial" w:eastAsia="Arial" w:hAnsi="Arial"/>
                      <w:color w:val="000000"/>
                      <w:sz w:val="14"/>
                    </w:rPr>
                    <w:t>15800000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A06099"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A6C0FA"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45DFCE" w14:textId="77777777" w:rsidR="00B03E55" w:rsidRDefault="006302DA">
                  <w:pPr>
                    <w:spacing w:after="0" w:line="240" w:lineRule="auto"/>
                  </w:pPr>
                  <w:r>
                    <w:rPr>
                      <w:rFonts w:ascii="Arial" w:eastAsia="Arial" w:hAnsi="Arial"/>
                      <w:color w:val="000000"/>
                      <w:sz w:val="14"/>
                    </w:rPr>
                    <w:t>OPG Kujundžić Dubravko 01565058423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A7C963"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E5CCDC" w14:textId="77777777" w:rsidR="00B03E55" w:rsidRDefault="006302DA">
                  <w:pPr>
                    <w:spacing w:after="0" w:line="240" w:lineRule="auto"/>
                    <w:jc w:val="center"/>
                  </w:pPr>
                  <w:r>
                    <w:rPr>
                      <w:rFonts w:ascii="Arial" w:eastAsia="Arial" w:hAnsi="Arial"/>
                      <w:color w:val="000000"/>
                      <w:sz w:val="14"/>
                    </w:rPr>
                    <w:t>06.12.2022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F0CAFE" w14:textId="77777777" w:rsidR="00B03E55" w:rsidRDefault="006302DA">
                  <w:pPr>
                    <w:spacing w:after="0" w:line="240" w:lineRule="auto"/>
                    <w:jc w:val="center"/>
                  </w:pPr>
                  <w:r>
                    <w:rPr>
                      <w:rFonts w:ascii="Arial" w:eastAsia="Arial" w:hAnsi="Arial"/>
                      <w:color w:val="000000"/>
                      <w:sz w:val="14"/>
                    </w:rPr>
                    <w:t>98/22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A85F86" w14:textId="77777777" w:rsidR="00B03E55" w:rsidRDefault="006302DA">
                  <w:pPr>
                    <w:spacing w:after="0" w:line="240" w:lineRule="auto"/>
                  </w:pPr>
                  <w:r>
                    <w:rPr>
                      <w:rFonts w:ascii="Arial" w:eastAsia="Arial" w:hAnsi="Arial"/>
                      <w:color w:val="000000"/>
                      <w:sz w:val="14"/>
                    </w:rPr>
                    <w:t>21.12.2022.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6544DC" w14:textId="77777777" w:rsidR="00B03E55" w:rsidRDefault="006302DA">
                  <w:pPr>
                    <w:spacing w:after="0" w:line="240" w:lineRule="auto"/>
                  </w:pPr>
                  <w:r>
                    <w:rPr>
                      <w:rFonts w:ascii="Arial" w:eastAsia="Arial" w:hAnsi="Arial"/>
                      <w:color w:val="000000"/>
                      <w:sz w:val="14"/>
                    </w:rPr>
                    <w:t>2.900,00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0F9A10" w14:textId="77777777" w:rsidR="00B03E55" w:rsidRDefault="006302DA">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965877" w14:textId="77777777" w:rsidR="00B03E55" w:rsidRDefault="006302DA">
                  <w:pPr>
                    <w:spacing w:after="0" w:line="240" w:lineRule="auto"/>
                  </w:pPr>
                  <w:r>
                    <w:rPr>
                      <w:rFonts w:ascii="Arial" w:eastAsia="Arial" w:hAnsi="Arial"/>
                      <w:color w:val="000000"/>
                      <w:sz w:val="14"/>
                    </w:rPr>
                    <w:t>2.900,00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CCA26D"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7FF73C" w14:textId="77777777" w:rsidR="00B03E55" w:rsidRDefault="006302DA">
                  <w:pPr>
                    <w:spacing w:after="0" w:line="240" w:lineRule="auto"/>
                    <w:jc w:val="right"/>
                  </w:pPr>
                  <w:r>
                    <w:rPr>
                      <w:rFonts w:ascii="Arial" w:eastAsia="Arial" w:hAnsi="Arial"/>
                      <w:color w:val="000000"/>
                      <w:sz w:val="14"/>
                    </w:rPr>
                    <w:t>21.12.2022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3C5EC9" w14:textId="77777777" w:rsidR="00B03E55" w:rsidRDefault="006302DA">
                  <w:pPr>
                    <w:spacing w:after="0" w:line="240" w:lineRule="auto"/>
                  </w:pPr>
                  <w:r>
                    <w:rPr>
                      <w:rFonts w:ascii="Arial" w:eastAsia="Arial" w:hAnsi="Arial"/>
                      <w:color w:val="000000"/>
                      <w:sz w:val="14"/>
                    </w:rPr>
                    <w:t>2.900,00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0D2262"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ECC983" w14:textId="77777777" w:rsidR="00B03E55" w:rsidRDefault="006302DA">
                  <w:pPr>
                    <w:spacing w:after="0" w:line="240" w:lineRule="auto"/>
                  </w:pPr>
                  <w:r>
                    <w:rPr>
                      <w:rFonts w:ascii="Arial" w:eastAsia="Arial" w:hAnsi="Arial"/>
                      <w:color w:val="000000"/>
                      <w:sz w:val="14"/>
                    </w:rPr>
                    <w:t>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FBA478" w14:textId="77777777" w:rsidR="00B03E55" w:rsidRDefault="006302DA">
                  <w:pPr>
                    <w:spacing w:after="0" w:line="240" w:lineRule="auto"/>
                    <w:jc w:val="center"/>
                  </w:pPr>
                  <w:r>
                    <w:rPr>
                      <w:rFonts w:ascii="Arial" w:eastAsia="Arial" w:hAnsi="Arial"/>
                      <w:color w:val="000000"/>
                      <w:sz w:val="14"/>
                    </w:rPr>
                    <w:t>14.04.2023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E16F6D" w14:textId="77777777" w:rsidR="00B03E55" w:rsidRDefault="006302DA">
                  <w:pPr>
                    <w:spacing w:after="0" w:line="240" w:lineRule="auto"/>
                    <w:jc w:val="center"/>
                  </w:pPr>
                  <w:r>
                    <w:rPr>
                      <w:rFonts w:ascii="Arial" w:eastAsia="Arial" w:hAnsi="Arial"/>
                      <w:color w:val="000000"/>
                      <w:sz w:val="14"/>
                    </w:rPr>
                    <w:t>14.04.2023</w:t>
                  </w:r>
                </w:p>
              </w:tc>
            </w:tr>
            <w:tr w:rsidR="00B03E55" w14:paraId="79B27B5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795F47" w14:textId="77777777" w:rsidR="00B03E55" w:rsidRDefault="006302DA">
                  <w:pPr>
                    <w:spacing w:after="0" w:line="240" w:lineRule="auto"/>
                  </w:pPr>
                  <w:r>
                    <w:rPr>
                      <w:rFonts w:ascii="Arial" w:eastAsia="Arial" w:hAnsi="Arial"/>
                      <w:color w:val="000000"/>
                      <w:sz w:val="14"/>
                    </w:rPr>
                    <w:t>00/22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4912FE" w14:textId="77777777" w:rsidR="00B03E55" w:rsidRDefault="006302DA">
                  <w:pPr>
                    <w:spacing w:after="0" w:line="240" w:lineRule="auto"/>
                  </w:pPr>
                  <w:r>
                    <w:rPr>
                      <w:rFonts w:ascii="Arial" w:eastAsia="Arial" w:hAnsi="Arial"/>
                      <w:color w:val="000000"/>
                      <w:sz w:val="14"/>
                    </w:rPr>
                    <w:t>Postrojenja i oprema, klima uređan, mjesna samouprava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6A58D7" w14:textId="77777777" w:rsidR="00B03E55" w:rsidRDefault="006302DA">
                  <w:pPr>
                    <w:spacing w:after="0" w:line="240" w:lineRule="auto"/>
                    <w:jc w:val="center"/>
                  </w:pPr>
                  <w:r>
                    <w:rPr>
                      <w:rFonts w:ascii="Arial" w:eastAsia="Arial" w:hAnsi="Arial"/>
                      <w:color w:val="000000"/>
                      <w:sz w:val="14"/>
                    </w:rPr>
                    <w:t>42512000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DEFD48"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A79071"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5D1E5D" w14:textId="77777777" w:rsidR="00B03E55" w:rsidRDefault="006302DA">
                  <w:pPr>
                    <w:spacing w:after="0" w:line="240" w:lineRule="auto"/>
                  </w:pPr>
                  <w:r>
                    <w:rPr>
                      <w:rFonts w:ascii="Arial" w:eastAsia="Arial" w:hAnsi="Arial"/>
                      <w:color w:val="000000"/>
                      <w:sz w:val="14"/>
                    </w:rPr>
                    <w:t>TERMO -CENTRAL BATKOVIĆ 67718372058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628B10"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7D9DE8" w14:textId="77777777" w:rsidR="00B03E55" w:rsidRDefault="006302DA">
                  <w:pPr>
                    <w:spacing w:after="0" w:line="240" w:lineRule="auto"/>
                    <w:jc w:val="center"/>
                  </w:pPr>
                  <w:r>
                    <w:rPr>
                      <w:rFonts w:ascii="Arial" w:eastAsia="Arial" w:hAnsi="Arial"/>
                      <w:color w:val="000000"/>
                      <w:sz w:val="14"/>
                    </w:rPr>
                    <w:t>28.01.2022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1FB6DA" w14:textId="77777777" w:rsidR="00B03E55" w:rsidRDefault="006302DA">
                  <w:pPr>
                    <w:spacing w:after="0" w:line="240" w:lineRule="auto"/>
                    <w:jc w:val="center"/>
                  </w:pPr>
                  <w:r>
                    <w:rPr>
                      <w:rFonts w:ascii="Arial" w:eastAsia="Arial" w:hAnsi="Arial"/>
                      <w:color w:val="000000"/>
                      <w:sz w:val="14"/>
                    </w:rPr>
                    <w:t>00/22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B6C6C7" w14:textId="77777777" w:rsidR="00B03E55" w:rsidRDefault="006302DA">
                  <w:pPr>
                    <w:spacing w:after="0" w:line="240" w:lineRule="auto"/>
                  </w:pPr>
                  <w:r>
                    <w:rPr>
                      <w:rFonts w:ascii="Arial" w:eastAsia="Arial" w:hAnsi="Arial"/>
                      <w:color w:val="000000"/>
                      <w:sz w:val="14"/>
                    </w:rPr>
                    <w:t>08.02.2022.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F48440" w14:textId="77777777" w:rsidR="00B03E55" w:rsidRDefault="006302DA">
                  <w:pPr>
                    <w:spacing w:after="0" w:line="240" w:lineRule="auto"/>
                  </w:pPr>
                  <w:r>
                    <w:rPr>
                      <w:rFonts w:ascii="Arial" w:eastAsia="Arial" w:hAnsi="Arial"/>
                      <w:color w:val="000000"/>
                      <w:sz w:val="14"/>
                    </w:rPr>
                    <w:t>22.560,00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8281C9" w14:textId="77777777" w:rsidR="00B03E55" w:rsidRDefault="006302DA">
                  <w:pPr>
                    <w:spacing w:after="0" w:line="240" w:lineRule="auto"/>
                  </w:pPr>
                  <w:r>
                    <w:rPr>
                      <w:rFonts w:ascii="Arial" w:eastAsia="Arial" w:hAnsi="Arial"/>
                      <w:color w:val="000000"/>
                      <w:sz w:val="14"/>
                    </w:rPr>
                    <w:t>5.640,00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B9E3A6" w14:textId="77777777" w:rsidR="00B03E55" w:rsidRDefault="006302DA">
                  <w:pPr>
                    <w:spacing w:after="0" w:line="240" w:lineRule="auto"/>
                  </w:pPr>
                  <w:r>
                    <w:rPr>
                      <w:rFonts w:ascii="Arial" w:eastAsia="Arial" w:hAnsi="Arial"/>
                      <w:color w:val="000000"/>
                      <w:sz w:val="14"/>
                    </w:rPr>
                    <w:t>28.200,00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5F12E0"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63DE5D" w14:textId="77777777" w:rsidR="00B03E55" w:rsidRDefault="006302DA">
                  <w:pPr>
                    <w:spacing w:after="0" w:line="240" w:lineRule="auto"/>
                    <w:jc w:val="right"/>
                  </w:pPr>
                  <w:r>
                    <w:rPr>
                      <w:rFonts w:ascii="Arial" w:eastAsia="Arial" w:hAnsi="Arial"/>
                      <w:color w:val="000000"/>
                      <w:sz w:val="14"/>
                    </w:rPr>
                    <w:t>08.02.2022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56581A" w14:textId="77777777" w:rsidR="00B03E55" w:rsidRDefault="006302DA">
                  <w:pPr>
                    <w:spacing w:after="0" w:line="240" w:lineRule="auto"/>
                  </w:pPr>
                  <w:r>
                    <w:rPr>
                      <w:rFonts w:ascii="Arial" w:eastAsia="Arial" w:hAnsi="Arial"/>
                      <w:color w:val="000000"/>
                      <w:sz w:val="14"/>
                    </w:rPr>
                    <w:t>28.200,00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7E8767"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1D6FD4" w14:textId="77777777" w:rsidR="00B03E55" w:rsidRDefault="006302DA">
                  <w:pPr>
                    <w:spacing w:after="0" w:line="240" w:lineRule="auto"/>
                  </w:pPr>
                  <w:r>
                    <w:rPr>
                      <w:rFonts w:ascii="Arial" w:eastAsia="Arial" w:hAnsi="Arial"/>
                      <w:color w:val="000000"/>
                      <w:sz w:val="14"/>
                    </w:rPr>
                    <w:t>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580A0E" w14:textId="77777777" w:rsidR="00B03E55" w:rsidRDefault="006302DA">
                  <w:pPr>
                    <w:spacing w:after="0" w:line="240" w:lineRule="auto"/>
                    <w:jc w:val="center"/>
                  </w:pPr>
                  <w:r>
                    <w:rPr>
                      <w:rFonts w:ascii="Arial" w:eastAsia="Arial" w:hAnsi="Arial"/>
                      <w:color w:val="000000"/>
                      <w:sz w:val="14"/>
                    </w:rPr>
                    <w:t>14.04.2023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86A69B" w14:textId="77777777" w:rsidR="00B03E55" w:rsidRDefault="006302DA">
                  <w:pPr>
                    <w:spacing w:after="0" w:line="240" w:lineRule="auto"/>
                    <w:jc w:val="center"/>
                  </w:pPr>
                  <w:r>
                    <w:rPr>
                      <w:rFonts w:ascii="Arial" w:eastAsia="Arial" w:hAnsi="Arial"/>
                      <w:color w:val="000000"/>
                      <w:sz w:val="14"/>
                    </w:rPr>
                    <w:t>14.04.2023</w:t>
                  </w:r>
                </w:p>
              </w:tc>
            </w:tr>
            <w:tr w:rsidR="00B03E55" w14:paraId="6726420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31F206" w14:textId="77777777" w:rsidR="00B03E55" w:rsidRDefault="006302DA">
                  <w:pPr>
                    <w:spacing w:after="0" w:line="240" w:lineRule="auto"/>
                  </w:pPr>
                  <w:r>
                    <w:rPr>
                      <w:rFonts w:ascii="Arial" w:eastAsia="Arial" w:hAnsi="Arial"/>
                      <w:color w:val="000000"/>
                      <w:sz w:val="14"/>
                    </w:rPr>
                    <w:t>00/22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1EA61F" w14:textId="77777777" w:rsidR="00B03E55" w:rsidRDefault="006302DA">
                  <w:pPr>
                    <w:spacing w:after="0" w:line="240" w:lineRule="auto"/>
                  </w:pPr>
                  <w:r>
                    <w:rPr>
                      <w:rFonts w:ascii="Arial" w:eastAsia="Arial" w:hAnsi="Arial"/>
                      <w:color w:val="000000"/>
                      <w:sz w:val="14"/>
                    </w:rPr>
                    <w:t>Ugostiteljske usluge za Dan Grada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D7DA37" w14:textId="77777777" w:rsidR="00B03E55" w:rsidRDefault="006302DA">
                  <w:pPr>
                    <w:spacing w:after="0" w:line="240" w:lineRule="auto"/>
                    <w:jc w:val="center"/>
                  </w:pPr>
                  <w:r>
                    <w:rPr>
                      <w:rFonts w:ascii="Arial" w:eastAsia="Arial" w:hAnsi="Arial"/>
                      <w:color w:val="000000"/>
                      <w:sz w:val="14"/>
                    </w:rPr>
                    <w:t>55523000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DB397C"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392B27"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396097" w14:textId="77777777" w:rsidR="00B03E55" w:rsidRDefault="006302DA">
                  <w:pPr>
                    <w:spacing w:after="0" w:line="240" w:lineRule="auto"/>
                  </w:pPr>
                  <w:r>
                    <w:rPr>
                      <w:rFonts w:ascii="Arial" w:eastAsia="Arial" w:hAnsi="Arial"/>
                      <w:color w:val="000000"/>
                      <w:sz w:val="14"/>
                    </w:rPr>
                    <w:t>PENTAGON - Obrt 79845525833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3B7093"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5A8A93" w14:textId="77777777" w:rsidR="00B03E55" w:rsidRDefault="006302DA">
                  <w:pPr>
                    <w:spacing w:after="0" w:line="240" w:lineRule="auto"/>
                    <w:jc w:val="center"/>
                  </w:pPr>
                  <w:r>
                    <w:rPr>
                      <w:rFonts w:ascii="Arial" w:eastAsia="Arial" w:hAnsi="Arial"/>
                      <w:color w:val="000000"/>
                      <w:sz w:val="14"/>
                    </w:rPr>
                    <w:t>12.10.2022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82F4B4" w14:textId="77777777" w:rsidR="00B03E55" w:rsidRDefault="006302DA">
                  <w:pPr>
                    <w:spacing w:after="0" w:line="240" w:lineRule="auto"/>
                    <w:jc w:val="center"/>
                  </w:pPr>
                  <w:r>
                    <w:rPr>
                      <w:rFonts w:ascii="Arial" w:eastAsia="Arial" w:hAnsi="Arial"/>
                      <w:color w:val="000000"/>
                      <w:sz w:val="14"/>
                    </w:rPr>
                    <w:t>00/22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F28C49" w14:textId="77777777" w:rsidR="00B03E55" w:rsidRDefault="006302DA">
                  <w:pPr>
                    <w:spacing w:after="0" w:line="240" w:lineRule="auto"/>
                  </w:pPr>
                  <w:r>
                    <w:rPr>
                      <w:rFonts w:ascii="Arial" w:eastAsia="Arial" w:hAnsi="Arial"/>
                      <w:color w:val="000000"/>
                      <w:sz w:val="14"/>
                    </w:rPr>
                    <w:t>17.10.2022.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FC9FC4" w14:textId="77777777" w:rsidR="00B03E55" w:rsidRDefault="006302DA">
                  <w:pPr>
                    <w:spacing w:after="0" w:line="240" w:lineRule="auto"/>
                  </w:pPr>
                  <w:r>
                    <w:rPr>
                      <w:rFonts w:ascii="Arial" w:eastAsia="Arial" w:hAnsi="Arial"/>
                      <w:color w:val="000000"/>
                      <w:sz w:val="14"/>
                    </w:rPr>
                    <w:t>31.798,45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89F47A" w14:textId="77777777" w:rsidR="00B03E55" w:rsidRDefault="006302DA">
                  <w:pPr>
                    <w:spacing w:after="0" w:line="240" w:lineRule="auto"/>
                  </w:pPr>
                  <w:r>
                    <w:rPr>
                      <w:rFonts w:ascii="Arial" w:eastAsia="Arial" w:hAnsi="Arial"/>
                      <w:color w:val="000000"/>
                      <w:sz w:val="14"/>
                    </w:rPr>
                    <w:t>4.228,55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74B0BA" w14:textId="77777777" w:rsidR="00B03E55" w:rsidRDefault="006302DA">
                  <w:pPr>
                    <w:spacing w:after="0" w:line="240" w:lineRule="auto"/>
                  </w:pPr>
                  <w:r>
                    <w:rPr>
                      <w:rFonts w:ascii="Arial" w:eastAsia="Arial" w:hAnsi="Arial"/>
                      <w:color w:val="000000"/>
                      <w:sz w:val="14"/>
                    </w:rPr>
                    <w:t>36.027,00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ACC98E"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BD1B56" w14:textId="77777777" w:rsidR="00B03E55" w:rsidRDefault="006302DA">
                  <w:pPr>
                    <w:spacing w:after="0" w:line="240" w:lineRule="auto"/>
                    <w:jc w:val="right"/>
                  </w:pPr>
                  <w:r>
                    <w:rPr>
                      <w:rFonts w:ascii="Arial" w:eastAsia="Arial" w:hAnsi="Arial"/>
                      <w:color w:val="000000"/>
                      <w:sz w:val="14"/>
                    </w:rPr>
                    <w:t>17.10.2022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CE886A" w14:textId="77777777" w:rsidR="00B03E55" w:rsidRDefault="006302DA">
                  <w:pPr>
                    <w:spacing w:after="0" w:line="240" w:lineRule="auto"/>
                  </w:pPr>
                  <w:r>
                    <w:rPr>
                      <w:rFonts w:ascii="Arial" w:eastAsia="Arial" w:hAnsi="Arial"/>
                      <w:color w:val="000000"/>
                      <w:sz w:val="14"/>
                    </w:rPr>
                    <w:t>36.027,00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53F9A3"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9CC5B8"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5A0614" w14:textId="77777777" w:rsidR="00B03E55" w:rsidRDefault="006302DA">
                  <w:pPr>
                    <w:spacing w:after="0" w:line="240" w:lineRule="auto"/>
                    <w:jc w:val="center"/>
                  </w:pPr>
                  <w:r>
                    <w:rPr>
                      <w:rFonts w:ascii="Arial" w:eastAsia="Arial" w:hAnsi="Arial"/>
                      <w:color w:val="000000"/>
                      <w:sz w:val="14"/>
                    </w:rPr>
                    <w:t>14.04.2023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A7E5C2" w14:textId="77777777" w:rsidR="00B03E55" w:rsidRDefault="006302DA">
                  <w:pPr>
                    <w:spacing w:after="0" w:line="240" w:lineRule="auto"/>
                    <w:jc w:val="center"/>
                  </w:pPr>
                  <w:r>
                    <w:rPr>
                      <w:rFonts w:ascii="Arial" w:eastAsia="Arial" w:hAnsi="Arial"/>
                      <w:color w:val="000000"/>
                      <w:sz w:val="14"/>
                    </w:rPr>
                    <w:t>14.04.2023</w:t>
                  </w:r>
                </w:p>
              </w:tc>
            </w:tr>
            <w:tr w:rsidR="00B03E55" w14:paraId="6FDF3D7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BFFECE" w14:textId="77777777" w:rsidR="00B03E55" w:rsidRDefault="006302DA">
                  <w:pPr>
                    <w:spacing w:after="0" w:line="240" w:lineRule="auto"/>
                  </w:pPr>
                  <w:r>
                    <w:rPr>
                      <w:rFonts w:ascii="Arial" w:eastAsia="Arial" w:hAnsi="Arial"/>
                      <w:color w:val="000000"/>
                      <w:sz w:val="14"/>
                    </w:rPr>
                    <w:t>00/22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9EECC3" w14:textId="77777777" w:rsidR="00B03E55" w:rsidRDefault="006302DA">
                  <w:pPr>
                    <w:spacing w:after="0" w:line="240" w:lineRule="auto"/>
                  </w:pPr>
                  <w:r>
                    <w:rPr>
                      <w:rFonts w:ascii="Arial" w:eastAsia="Arial" w:hAnsi="Arial"/>
                      <w:color w:val="000000"/>
                      <w:sz w:val="14"/>
                    </w:rPr>
                    <w:t>Turistička usluga-izlet</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EE036D" w14:textId="77777777" w:rsidR="00B03E55" w:rsidRDefault="006302DA">
                  <w:pPr>
                    <w:spacing w:after="0" w:line="240" w:lineRule="auto"/>
                    <w:jc w:val="center"/>
                  </w:pPr>
                  <w:r>
                    <w:rPr>
                      <w:rFonts w:ascii="Arial" w:eastAsia="Arial" w:hAnsi="Arial"/>
                      <w:color w:val="000000"/>
                      <w:sz w:val="14"/>
                    </w:rPr>
                    <w:t>63500000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065FE9"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9A5C63"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D72DA3" w14:textId="77777777" w:rsidR="00B03E55" w:rsidRDefault="006302DA">
                  <w:pPr>
                    <w:spacing w:after="0" w:line="240" w:lineRule="auto"/>
                  </w:pPr>
                  <w:r>
                    <w:rPr>
                      <w:rFonts w:ascii="Arial" w:eastAsia="Arial" w:hAnsi="Arial"/>
                      <w:color w:val="000000"/>
                      <w:sz w:val="14"/>
                    </w:rPr>
                    <w:t>Javna ustanova Nacionalni park Brijuni 79193158584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FEA0CD"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6BC976" w14:textId="77777777" w:rsidR="00B03E55" w:rsidRDefault="006302DA">
                  <w:pPr>
                    <w:spacing w:after="0" w:line="240" w:lineRule="auto"/>
                    <w:jc w:val="center"/>
                  </w:pPr>
                  <w:r>
                    <w:rPr>
                      <w:rFonts w:ascii="Arial" w:eastAsia="Arial" w:hAnsi="Arial"/>
                      <w:color w:val="000000"/>
                      <w:sz w:val="14"/>
                    </w:rPr>
                    <w:t>25.10.2022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1CB0C5" w14:textId="77777777" w:rsidR="00B03E55" w:rsidRDefault="006302DA">
                  <w:pPr>
                    <w:spacing w:after="0" w:line="240" w:lineRule="auto"/>
                    <w:jc w:val="center"/>
                  </w:pPr>
                  <w:r>
                    <w:rPr>
                      <w:rFonts w:ascii="Arial" w:eastAsia="Arial" w:hAnsi="Arial"/>
                      <w:color w:val="000000"/>
                      <w:sz w:val="14"/>
                    </w:rPr>
                    <w:t>00/22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B66DE7" w14:textId="77777777" w:rsidR="00B03E55" w:rsidRDefault="006302DA">
                  <w:pPr>
                    <w:spacing w:after="0" w:line="240" w:lineRule="auto"/>
                  </w:pPr>
                  <w:r>
                    <w:rPr>
                      <w:rFonts w:ascii="Arial" w:eastAsia="Arial" w:hAnsi="Arial"/>
                      <w:color w:val="000000"/>
                      <w:sz w:val="14"/>
                    </w:rPr>
                    <w:t>27.10.2022.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A305D1" w14:textId="77777777" w:rsidR="00B03E55" w:rsidRDefault="006302DA">
                  <w:pPr>
                    <w:spacing w:after="0" w:line="240" w:lineRule="auto"/>
                  </w:pPr>
                  <w:r>
                    <w:rPr>
                      <w:rFonts w:ascii="Arial" w:eastAsia="Arial" w:hAnsi="Arial"/>
                      <w:color w:val="000000"/>
                      <w:sz w:val="14"/>
                    </w:rPr>
                    <w:t>23.707,33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230707" w14:textId="77777777" w:rsidR="00B03E55" w:rsidRDefault="006302DA">
                  <w:pPr>
                    <w:spacing w:after="0" w:line="240" w:lineRule="auto"/>
                  </w:pPr>
                  <w:r>
                    <w:rPr>
                      <w:rFonts w:ascii="Arial" w:eastAsia="Arial" w:hAnsi="Arial"/>
                      <w:color w:val="000000"/>
                      <w:sz w:val="14"/>
                    </w:rPr>
                    <w:t>4.432,67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D18B28" w14:textId="77777777" w:rsidR="00B03E55" w:rsidRDefault="006302DA">
                  <w:pPr>
                    <w:spacing w:after="0" w:line="240" w:lineRule="auto"/>
                  </w:pPr>
                  <w:r>
                    <w:rPr>
                      <w:rFonts w:ascii="Arial" w:eastAsia="Arial" w:hAnsi="Arial"/>
                      <w:color w:val="000000"/>
                      <w:sz w:val="14"/>
                    </w:rPr>
                    <w:t>28.140,00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D461DC"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BB1727" w14:textId="77777777" w:rsidR="00B03E55" w:rsidRDefault="006302DA">
                  <w:pPr>
                    <w:spacing w:after="0" w:line="240" w:lineRule="auto"/>
                    <w:jc w:val="right"/>
                  </w:pPr>
                  <w:r>
                    <w:rPr>
                      <w:rFonts w:ascii="Arial" w:eastAsia="Arial" w:hAnsi="Arial"/>
                      <w:color w:val="000000"/>
                      <w:sz w:val="14"/>
                    </w:rPr>
                    <w:t>27.10.2022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74121B" w14:textId="77777777" w:rsidR="00B03E55" w:rsidRDefault="006302DA">
                  <w:pPr>
                    <w:spacing w:after="0" w:line="240" w:lineRule="auto"/>
                  </w:pPr>
                  <w:r>
                    <w:rPr>
                      <w:rFonts w:ascii="Arial" w:eastAsia="Arial" w:hAnsi="Arial"/>
                      <w:color w:val="000000"/>
                      <w:sz w:val="14"/>
                    </w:rPr>
                    <w:t>28.140,00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E74E9C"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BF5E03"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865A6D" w14:textId="77777777" w:rsidR="00B03E55" w:rsidRDefault="006302DA">
                  <w:pPr>
                    <w:spacing w:after="0" w:line="240" w:lineRule="auto"/>
                    <w:jc w:val="center"/>
                  </w:pPr>
                  <w:r>
                    <w:rPr>
                      <w:rFonts w:ascii="Arial" w:eastAsia="Arial" w:hAnsi="Arial"/>
                      <w:color w:val="000000"/>
                      <w:sz w:val="14"/>
                    </w:rPr>
                    <w:t>14.04.2023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47F06B" w14:textId="77777777" w:rsidR="00B03E55" w:rsidRDefault="006302DA">
                  <w:pPr>
                    <w:spacing w:after="0" w:line="240" w:lineRule="auto"/>
                    <w:jc w:val="center"/>
                  </w:pPr>
                  <w:r>
                    <w:rPr>
                      <w:rFonts w:ascii="Arial" w:eastAsia="Arial" w:hAnsi="Arial"/>
                      <w:color w:val="000000"/>
                      <w:sz w:val="14"/>
                    </w:rPr>
                    <w:t>14.04.2023</w:t>
                  </w:r>
                </w:p>
              </w:tc>
            </w:tr>
            <w:tr w:rsidR="00B03E55" w14:paraId="732905E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46F818" w14:textId="77777777" w:rsidR="00B03E55" w:rsidRDefault="006302DA">
                  <w:pPr>
                    <w:spacing w:after="0" w:line="240" w:lineRule="auto"/>
                  </w:pPr>
                  <w:r>
                    <w:rPr>
                      <w:rFonts w:ascii="Arial" w:eastAsia="Arial" w:hAnsi="Arial"/>
                      <w:color w:val="000000"/>
                      <w:sz w:val="14"/>
                    </w:rPr>
                    <w:t>1/23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A88B28" w14:textId="77777777" w:rsidR="00B03E55" w:rsidRDefault="006302DA">
                  <w:pPr>
                    <w:spacing w:after="0" w:line="240" w:lineRule="auto"/>
                  </w:pPr>
                  <w:r>
                    <w:rPr>
                      <w:rFonts w:ascii="Arial" w:eastAsia="Arial" w:hAnsi="Arial"/>
                      <w:color w:val="000000"/>
                      <w:sz w:val="14"/>
                    </w:rPr>
                    <w:t>Toneri i tinte za 2023. godinue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EF6095" w14:textId="77777777" w:rsidR="00B03E55" w:rsidRDefault="006302DA">
                  <w:pPr>
                    <w:spacing w:after="0" w:line="240" w:lineRule="auto"/>
                    <w:jc w:val="center"/>
                  </w:pPr>
                  <w:r>
                    <w:rPr>
                      <w:rFonts w:ascii="Arial" w:eastAsia="Arial" w:hAnsi="Arial"/>
                      <w:color w:val="000000"/>
                      <w:sz w:val="14"/>
                    </w:rPr>
                    <w:t>30125100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593947"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F72A17"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169144" w14:textId="77777777" w:rsidR="00B03E55" w:rsidRDefault="006302DA">
                  <w:pPr>
                    <w:spacing w:after="0" w:line="240" w:lineRule="auto"/>
                  </w:pPr>
                  <w:r>
                    <w:rPr>
                      <w:rFonts w:ascii="Arial" w:eastAsia="Arial" w:hAnsi="Arial"/>
                      <w:color w:val="000000"/>
                      <w:sz w:val="14"/>
                    </w:rPr>
                    <w:t>Vacom d.o.o. 83341080203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CFC088"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1A11A5" w14:textId="77777777" w:rsidR="00B03E55" w:rsidRDefault="006302DA">
                  <w:pPr>
                    <w:spacing w:after="0" w:line="240" w:lineRule="auto"/>
                    <w:jc w:val="center"/>
                  </w:pPr>
                  <w:r>
                    <w:rPr>
                      <w:rFonts w:ascii="Arial" w:eastAsia="Arial" w:hAnsi="Arial"/>
                      <w:color w:val="000000"/>
                      <w:sz w:val="14"/>
                    </w:rPr>
                    <w:t>19.01.2023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23EB0B" w14:textId="77777777" w:rsidR="00B03E55" w:rsidRDefault="006302DA">
                  <w:pPr>
                    <w:spacing w:after="0" w:line="240" w:lineRule="auto"/>
                    <w:jc w:val="center"/>
                  </w:pPr>
                  <w:r>
                    <w:rPr>
                      <w:rFonts w:ascii="Arial" w:eastAsia="Arial" w:hAnsi="Arial"/>
                      <w:color w:val="000000"/>
                      <w:sz w:val="14"/>
                    </w:rPr>
                    <w:t>Klasa:406-04/23-01/1, Urbroj:2176-4-02-23-3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FCC176" w14:textId="77777777" w:rsidR="00B03E55" w:rsidRDefault="006302DA">
                  <w:pPr>
                    <w:spacing w:after="0" w:line="240" w:lineRule="auto"/>
                  </w:pPr>
                  <w:r>
                    <w:rPr>
                      <w:rFonts w:ascii="Arial" w:eastAsia="Arial" w:hAnsi="Arial"/>
                      <w:color w:val="000000"/>
                      <w:sz w:val="14"/>
                    </w:rPr>
                    <w:t>31.12.2023.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96BC1C" w14:textId="77777777" w:rsidR="00B03E55" w:rsidRDefault="006302DA">
                  <w:pPr>
                    <w:spacing w:after="0" w:line="240" w:lineRule="auto"/>
                  </w:pPr>
                  <w:r>
                    <w:rPr>
                      <w:rFonts w:ascii="Arial" w:eastAsia="Arial" w:hAnsi="Arial"/>
                      <w:color w:val="000000"/>
                      <w:sz w:val="14"/>
                    </w:rPr>
                    <w:t>10.040,08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BB5BC2" w14:textId="77777777" w:rsidR="00B03E55" w:rsidRDefault="006302DA">
                  <w:pPr>
                    <w:spacing w:after="0" w:line="240" w:lineRule="auto"/>
                  </w:pPr>
                  <w:r>
                    <w:rPr>
                      <w:rFonts w:ascii="Arial" w:eastAsia="Arial" w:hAnsi="Arial"/>
                      <w:color w:val="000000"/>
                      <w:sz w:val="14"/>
                    </w:rPr>
                    <w:t>2.510,02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BBF64D" w14:textId="77777777" w:rsidR="00B03E55" w:rsidRDefault="006302DA">
                  <w:pPr>
                    <w:spacing w:after="0" w:line="240" w:lineRule="auto"/>
                  </w:pPr>
                  <w:r>
                    <w:rPr>
                      <w:rFonts w:ascii="Arial" w:eastAsia="Arial" w:hAnsi="Arial"/>
                      <w:color w:val="000000"/>
                      <w:sz w:val="14"/>
                    </w:rPr>
                    <w:t>12.550,10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E48CC4"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F8F5CC" w14:textId="77777777" w:rsidR="00B03E55" w:rsidRDefault="006302DA">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FA6E98" w14:textId="77777777" w:rsidR="00B03E55" w:rsidRDefault="006302DA">
                  <w:pPr>
                    <w:spacing w:after="0" w:line="240" w:lineRule="auto"/>
                  </w:pPr>
                  <w:r>
                    <w:rPr>
                      <w:rFonts w:ascii="Arial" w:eastAsia="Arial" w:hAnsi="Arial"/>
                      <w:color w:val="000000"/>
                      <w:sz w:val="14"/>
                    </w:rPr>
                    <w:t>14.423,43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71B51A" w14:textId="77777777" w:rsidR="00B03E55" w:rsidRDefault="006302DA">
                  <w:pPr>
                    <w:spacing w:after="0" w:line="240" w:lineRule="auto"/>
                  </w:pPr>
                  <w:r>
                    <w:rPr>
                      <w:rFonts w:ascii="Arial" w:eastAsia="Arial" w:hAnsi="Arial"/>
                      <w:color w:val="000000"/>
                      <w:sz w:val="14"/>
                    </w:rPr>
                    <w:t xml:space="preserve">Veće </w:t>
                  </w:r>
                  <w:r>
                    <w:rPr>
                      <w:rFonts w:ascii="Arial" w:eastAsia="Arial" w:hAnsi="Arial"/>
                      <w:color w:val="000000"/>
                      <w:sz w:val="14"/>
                    </w:rPr>
                    <w:t>potrebe Naručitelja</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3D9843"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0718CE" w14:textId="77777777" w:rsidR="00B03E55" w:rsidRDefault="006302DA">
                  <w:pPr>
                    <w:spacing w:after="0" w:line="240" w:lineRule="auto"/>
                    <w:jc w:val="center"/>
                  </w:pPr>
                  <w:r>
                    <w:rPr>
                      <w:rFonts w:ascii="Arial" w:eastAsia="Arial" w:hAnsi="Arial"/>
                      <w:color w:val="000000"/>
                      <w:sz w:val="14"/>
                    </w:rPr>
                    <w:t>17.04.2023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4F8834" w14:textId="77777777" w:rsidR="00B03E55" w:rsidRDefault="006302DA">
                  <w:pPr>
                    <w:spacing w:after="0" w:line="240" w:lineRule="auto"/>
                    <w:jc w:val="center"/>
                  </w:pPr>
                  <w:r>
                    <w:rPr>
                      <w:rFonts w:ascii="Arial" w:eastAsia="Arial" w:hAnsi="Arial"/>
                      <w:color w:val="000000"/>
                      <w:sz w:val="14"/>
                    </w:rPr>
                    <w:t>09.04.2024</w:t>
                  </w:r>
                </w:p>
              </w:tc>
            </w:tr>
            <w:tr w:rsidR="00B03E55" w14:paraId="0631AD2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D49F61" w14:textId="77777777" w:rsidR="00B03E55" w:rsidRDefault="006302DA">
                  <w:pPr>
                    <w:spacing w:after="0" w:line="240" w:lineRule="auto"/>
                  </w:pPr>
                  <w:r>
                    <w:rPr>
                      <w:rFonts w:ascii="Arial" w:eastAsia="Arial" w:hAnsi="Arial"/>
                      <w:color w:val="000000"/>
                      <w:sz w:val="14"/>
                    </w:rPr>
                    <w:t>2/23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F2F6BA" w14:textId="77777777" w:rsidR="00B03E55" w:rsidRDefault="006302DA">
                  <w:pPr>
                    <w:spacing w:after="0" w:line="240" w:lineRule="auto"/>
                  </w:pPr>
                  <w:r>
                    <w:rPr>
                      <w:rFonts w:ascii="Arial" w:eastAsia="Arial" w:hAnsi="Arial"/>
                      <w:color w:val="000000"/>
                      <w:sz w:val="14"/>
                    </w:rPr>
                    <w:t>Fotokopirni papir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EFF0AC" w14:textId="77777777" w:rsidR="00B03E55" w:rsidRDefault="006302DA">
                  <w:pPr>
                    <w:spacing w:after="0" w:line="240" w:lineRule="auto"/>
                    <w:jc w:val="center"/>
                  </w:pPr>
                  <w:r>
                    <w:rPr>
                      <w:rFonts w:ascii="Arial" w:eastAsia="Arial" w:hAnsi="Arial"/>
                      <w:color w:val="000000"/>
                      <w:sz w:val="14"/>
                    </w:rPr>
                    <w:t>30197643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F0CBAE"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C2B0D9"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07381E" w14:textId="77777777" w:rsidR="00B03E55" w:rsidRDefault="006302DA">
                  <w:pPr>
                    <w:spacing w:after="0" w:line="240" w:lineRule="auto"/>
                  </w:pPr>
                  <w:r>
                    <w:rPr>
                      <w:rFonts w:ascii="Arial" w:eastAsia="Arial" w:hAnsi="Arial"/>
                      <w:color w:val="000000"/>
                      <w:sz w:val="14"/>
                    </w:rPr>
                    <w:t>TIP-KUTINA d.o.o. 79629648684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00B516"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2FCCD4" w14:textId="77777777" w:rsidR="00B03E55" w:rsidRDefault="006302DA">
                  <w:pPr>
                    <w:spacing w:after="0" w:line="240" w:lineRule="auto"/>
                    <w:jc w:val="center"/>
                  </w:pPr>
                  <w:r>
                    <w:rPr>
                      <w:rFonts w:ascii="Arial" w:eastAsia="Arial" w:hAnsi="Arial"/>
                      <w:color w:val="000000"/>
                      <w:sz w:val="14"/>
                    </w:rPr>
                    <w:t>26.01.2023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D1D7EE" w14:textId="77777777" w:rsidR="00B03E55" w:rsidRDefault="006302DA">
                  <w:pPr>
                    <w:spacing w:after="0" w:line="240" w:lineRule="auto"/>
                    <w:jc w:val="center"/>
                  </w:pPr>
                  <w:r>
                    <w:rPr>
                      <w:rFonts w:ascii="Arial" w:eastAsia="Arial" w:hAnsi="Arial"/>
                      <w:color w:val="000000"/>
                      <w:sz w:val="14"/>
                    </w:rPr>
                    <w:t>Klasa:406-04/23-01/4, Urbroj:2176-4-02-23-3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55830D" w14:textId="77777777" w:rsidR="00B03E55" w:rsidRDefault="006302DA">
                  <w:pPr>
                    <w:spacing w:after="0" w:line="240" w:lineRule="auto"/>
                  </w:pPr>
                  <w:r>
                    <w:rPr>
                      <w:rFonts w:ascii="Arial" w:eastAsia="Arial" w:hAnsi="Arial"/>
                      <w:color w:val="000000"/>
                      <w:sz w:val="14"/>
                    </w:rPr>
                    <w:t>31.12.2023.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916F67" w14:textId="77777777" w:rsidR="00B03E55" w:rsidRDefault="006302DA">
                  <w:pPr>
                    <w:spacing w:after="0" w:line="240" w:lineRule="auto"/>
                  </w:pPr>
                  <w:r>
                    <w:rPr>
                      <w:rFonts w:ascii="Arial" w:eastAsia="Arial" w:hAnsi="Arial"/>
                      <w:color w:val="000000"/>
                      <w:sz w:val="14"/>
                    </w:rPr>
                    <w:t>2.759,20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6B9F8F" w14:textId="77777777" w:rsidR="00B03E55" w:rsidRDefault="006302DA">
                  <w:pPr>
                    <w:spacing w:after="0" w:line="240" w:lineRule="auto"/>
                  </w:pPr>
                  <w:r>
                    <w:rPr>
                      <w:rFonts w:ascii="Arial" w:eastAsia="Arial" w:hAnsi="Arial"/>
                      <w:color w:val="000000"/>
                      <w:sz w:val="14"/>
                    </w:rPr>
                    <w:t>689,80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D4DBF6" w14:textId="77777777" w:rsidR="00B03E55" w:rsidRDefault="006302DA">
                  <w:pPr>
                    <w:spacing w:after="0" w:line="240" w:lineRule="auto"/>
                  </w:pPr>
                  <w:r>
                    <w:rPr>
                      <w:rFonts w:ascii="Arial" w:eastAsia="Arial" w:hAnsi="Arial"/>
                      <w:color w:val="000000"/>
                      <w:sz w:val="14"/>
                    </w:rPr>
                    <w:t>3.449,00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0729E3"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DEA1CF" w14:textId="77777777" w:rsidR="00B03E55" w:rsidRDefault="006302DA">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F272D2" w14:textId="77777777" w:rsidR="00B03E55" w:rsidRDefault="006302DA">
                  <w:pPr>
                    <w:spacing w:after="0" w:line="240" w:lineRule="auto"/>
                  </w:pPr>
                  <w:r>
                    <w:rPr>
                      <w:rFonts w:ascii="Arial" w:eastAsia="Arial" w:hAnsi="Arial"/>
                      <w:color w:val="000000"/>
                      <w:sz w:val="14"/>
                    </w:rPr>
                    <w:t>4.306,50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2B9610" w14:textId="77777777" w:rsidR="00B03E55" w:rsidRDefault="006302DA">
                  <w:pPr>
                    <w:spacing w:after="0" w:line="240" w:lineRule="auto"/>
                  </w:pPr>
                  <w:r>
                    <w:rPr>
                      <w:rFonts w:ascii="Arial" w:eastAsia="Arial" w:hAnsi="Arial"/>
                      <w:color w:val="000000"/>
                      <w:sz w:val="14"/>
                    </w:rPr>
                    <w:t>Veće potrebe Naručitelja</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28D15B"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F47F53" w14:textId="77777777" w:rsidR="00B03E55" w:rsidRDefault="006302DA">
                  <w:pPr>
                    <w:spacing w:after="0" w:line="240" w:lineRule="auto"/>
                    <w:jc w:val="center"/>
                  </w:pPr>
                  <w:r>
                    <w:rPr>
                      <w:rFonts w:ascii="Arial" w:eastAsia="Arial" w:hAnsi="Arial"/>
                      <w:color w:val="000000"/>
                      <w:sz w:val="14"/>
                    </w:rPr>
                    <w:t>17.04.2023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C58951" w14:textId="77777777" w:rsidR="00B03E55" w:rsidRDefault="006302DA">
                  <w:pPr>
                    <w:spacing w:after="0" w:line="240" w:lineRule="auto"/>
                    <w:jc w:val="center"/>
                  </w:pPr>
                  <w:r>
                    <w:rPr>
                      <w:rFonts w:ascii="Arial" w:eastAsia="Arial" w:hAnsi="Arial"/>
                      <w:color w:val="000000"/>
                      <w:sz w:val="14"/>
                    </w:rPr>
                    <w:t>09.04.2024</w:t>
                  </w:r>
                </w:p>
              </w:tc>
            </w:tr>
            <w:tr w:rsidR="00B03E55" w14:paraId="02AEFCA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CBE0D8" w14:textId="77777777" w:rsidR="00B03E55" w:rsidRDefault="006302DA">
                  <w:pPr>
                    <w:spacing w:after="0" w:line="240" w:lineRule="auto"/>
                  </w:pPr>
                  <w:r>
                    <w:rPr>
                      <w:rFonts w:ascii="Arial" w:eastAsia="Arial" w:hAnsi="Arial"/>
                      <w:color w:val="000000"/>
                      <w:sz w:val="14"/>
                    </w:rPr>
                    <w:t>3/23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7DA319" w14:textId="77777777" w:rsidR="00B03E55" w:rsidRDefault="006302DA">
                  <w:pPr>
                    <w:spacing w:after="0" w:line="240" w:lineRule="auto"/>
                  </w:pPr>
                  <w:r>
                    <w:rPr>
                      <w:rFonts w:ascii="Arial" w:eastAsia="Arial" w:hAnsi="Arial"/>
                      <w:color w:val="000000"/>
                      <w:sz w:val="14"/>
                    </w:rPr>
                    <w:t>Uredske potrepštine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E6CDC1" w14:textId="77777777" w:rsidR="00B03E55" w:rsidRDefault="006302DA">
                  <w:pPr>
                    <w:spacing w:after="0" w:line="240" w:lineRule="auto"/>
                    <w:jc w:val="center"/>
                  </w:pPr>
                  <w:r>
                    <w:rPr>
                      <w:rFonts w:ascii="Arial" w:eastAsia="Arial" w:hAnsi="Arial"/>
                      <w:color w:val="000000"/>
                      <w:sz w:val="14"/>
                    </w:rPr>
                    <w:t>30192000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700628"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A90A58"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FEA0D5" w14:textId="77777777" w:rsidR="00B03E55" w:rsidRDefault="006302DA">
                  <w:pPr>
                    <w:spacing w:after="0" w:line="240" w:lineRule="auto"/>
                  </w:pPr>
                  <w:r>
                    <w:rPr>
                      <w:rFonts w:ascii="Arial" w:eastAsia="Arial" w:hAnsi="Arial"/>
                      <w:color w:val="000000"/>
                      <w:sz w:val="14"/>
                    </w:rPr>
                    <w:t>TIP-KUTINA d.o.o. 79629648684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6CD8D2"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C6AC61" w14:textId="77777777" w:rsidR="00B03E55" w:rsidRDefault="006302DA">
                  <w:pPr>
                    <w:spacing w:after="0" w:line="240" w:lineRule="auto"/>
                    <w:jc w:val="center"/>
                  </w:pPr>
                  <w:r>
                    <w:rPr>
                      <w:rFonts w:ascii="Arial" w:eastAsia="Arial" w:hAnsi="Arial"/>
                      <w:color w:val="000000"/>
                      <w:sz w:val="14"/>
                    </w:rPr>
                    <w:t>02.02.2023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CFF901" w14:textId="77777777" w:rsidR="00B03E55" w:rsidRDefault="006302DA">
                  <w:pPr>
                    <w:spacing w:after="0" w:line="240" w:lineRule="auto"/>
                    <w:jc w:val="center"/>
                  </w:pPr>
                  <w:r>
                    <w:rPr>
                      <w:rFonts w:ascii="Arial" w:eastAsia="Arial" w:hAnsi="Arial"/>
                      <w:color w:val="000000"/>
                      <w:sz w:val="14"/>
                    </w:rPr>
                    <w:t>Klasa:406-04/23-01/5, Urbroj:2176-4-02-23-3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906731" w14:textId="77777777" w:rsidR="00B03E55" w:rsidRDefault="006302DA">
                  <w:pPr>
                    <w:spacing w:after="0" w:line="240" w:lineRule="auto"/>
                  </w:pPr>
                  <w:r>
                    <w:rPr>
                      <w:rFonts w:ascii="Arial" w:eastAsia="Arial" w:hAnsi="Arial"/>
                      <w:color w:val="000000"/>
                      <w:sz w:val="14"/>
                    </w:rPr>
                    <w:t>31.12.2023.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D395C0" w14:textId="77777777" w:rsidR="00B03E55" w:rsidRDefault="006302DA">
                  <w:pPr>
                    <w:spacing w:after="0" w:line="240" w:lineRule="auto"/>
                  </w:pPr>
                  <w:r>
                    <w:rPr>
                      <w:rFonts w:ascii="Arial" w:eastAsia="Arial" w:hAnsi="Arial"/>
                      <w:color w:val="000000"/>
                      <w:sz w:val="14"/>
                    </w:rPr>
                    <w:t>4.247,13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249D26" w14:textId="77777777" w:rsidR="00B03E55" w:rsidRDefault="006302DA">
                  <w:pPr>
                    <w:spacing w:after="0" w:line="240" w:lineRule="auto"/>
                  </w:pPr>
                  <w:r>
                    <w:rPr>
                      <w:rFonts w:ascii="Arial" w:eastAsia="Arial" w:hAnsi="Arial"/>
                      <w:color w:val="000000"/>
                      <w:sz w:val="14"/>
                    </w:rPr>
                    <w:t>1.061,78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AD8FB4" w14:textId="77777777" w:rsidR="00B03E55" w:rsidRDefault="006302DA">
                  <w:pPr>
                    <w:spacing w:after="0" w:line="240" w:lineRule="auto"/>
                  </w:pPr>
                  <w:r>
                    <w:rPr>
                      <w:rFonts w:ascii="Arial" w:eastAsia="Arial" w:hAnsi="Arial"/>
                      <w:color w:val="000000"/>
                      <w:sz w:val="14"/>
                    </w:rPr>
                    <w:t>5.308,91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6EA39D"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8792DA" w14:textId="77777777" w:rsidR="00B03E55" w:rsidRDefault="006302DA">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19A6B7" w14:textId="77777777" w:rsidR="00B03E55" w:rsidRDefault="006302DA">
                  <w:pPr>
                    <w:spacing w:after="0" w:line="240" w:lineRule="auto"/>
                  </w:pPr>
                  <w:r>
                    <w:rPr>
                      <w:rFonts w:ascii="Arial" w:eastAsia="Arial" w:hAnsi="Arial"/>
                      <w:color w:val="000000"/>
                      <w:sz w:val="14"/>
                    </w:rPr>
                    <w:t>4.126,94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1D7512"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213564"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0A0EED" w14:textId="77777777" w:rsidR="00B03E55" w:rsidRDefault="006302DA">
                  <w:pPr>
                    <w:spacing w:after="0" w:line="240" w:lineRule="auto"/>
                    <w:jc w:val="center"/>
                  </w:pPr>
                  <w:r>
                    <w:rPr>
                      <w:rFonts w:ascii="Arial" w:eastAsia="Arial" w:hAnsi="Arial"/>
                      <w:color w:val="000000"/>
                      <w:sz w:val="14"/>
                    </w:rPr>
                    <w:t>17.04.2023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EB6C85" w14:textId="77777777" w:rsidR="00B03E55" w:rsidRDefault="006302DA">
                  <w:pPr>
                    <w:spacing w:after="0" w:line="240" w:lineRule="auto"/>
                    <w:jc w:val="center"/>
                  </w:pPr>
                  <w:r>
                    <w:rPr>
                      <w:rFonts w:ascii="Arial" w:eastAsia="Arial" w:hAnsi="Arial"/>
                      <w:color w:val="000000"/>
                      <w:sz w:val="14"/>
                    </w:rPr>
                    <w:t>09.04.2024</w:t>
                  </w:r>
                </w:p>
              </w:tc>
            </w:tr>
            <w:tr w:rsidR="00B03E55" w14:paraId="10C094F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1FD124" w14:textId="77777777" w:rsidR="00B03E55" w:rsidRDefault="006302DA">
                  <w:pPr>
                    <w:spacing w:after="0" w:line="240" w:lineRule="auto"/>
                  </w:pPr>
                  <w:r>
                    <w:rPr>
                      <w:rFonts w:ascii="Arial" w:eastAsia="Arial" w:hAnsi="Arial"/>
                      <w:color w:val="000000"/>
                      <w:sz w:val="14"/>
                    </w:rPr>
                    <w:t>9/23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A6FB37" w14:textId="77777777" w:rsidR="00B03E55" w:rsidRDefault="006302DA">
                  <w:pPr>
                    <w:spacing w:after="0" w:line="240" w:lineRule="auto"/>
                  </w:pPr>
                  <w:r>
                    <w:rPr>
                      <w:rFonts w:ascii="Arial" w:eastAsia="Arial" w:hAnsi="Arial"/>
                      <w:color w:val="000000"/>
                      <w:sz w:val="14"/>
                    </w:rPr>
                    <w:t>Održavanje servera (mreže i računala)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00531C" w14:textId="77777777" w:rsidR="00B03E55" w:rsidRDefault="006302DA">
                  <w:pPr>
                    <w:spacing w:after="0" w:line="240" w:lineRule="auto"/>
                    <w:jc w:val="center"/>
                  </w:pPr>
                  <w:r>
                    <w:rPr>
                      <w:rFonts w:ascii="Arial" w:eastAsia="Arial" w:hAnsi="Arial"/>
                      <w:color w:val="000000"/>
                      <w:sz w:val="14"/>
                    </w:rPr>
                    <w:t>50312000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8122D5"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21E7B2"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C278D8" w14:textId="77777777" w:rsidR="00B03E55" w:rsidRDefault="006302DA">
                  <w:pPr>
                    <w:spacing w:after="0" w:line="240" w:lineRule="auto"/>
                  </w:pPr>
                  <w:r>
                    <w:rPr>
                      <w:rFonts w:ascii="Arial" w:eastAsia="Arial" w:hAnsi="Arial"/>
                      <w:color w:val="000000"/>
                      <w:sz w:val="14"/>
                    </w:rPr>
                    <w:t>SETCOR d.o.o. 69149293370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A2F254"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373DBB" w14:textId="77777777" w:rsidR="00B03E55" w:rsidRDefault="006302DA">
                  <w:pPr>
                    <w:spacing w:after="0" w:line="240" w:lineRule="auto"/>
                    <w:jc w:val="center"/>
                  </w:pPr>
                  <w:r>
                    <w:rPr>
                      <w:rFonts w:ascii="Arial" w:eastAsia="Arial" w:hAnsi="Arial"/>
                      <w:color w:val="000000"/>
                      <w:sz w:val="14"/>
                    </w:rPr>
                    <w:t>16.12.2022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481822" w14:textId="77777777" w:rsidR="00B03E55" w:rsidRDefault="006302DA">
                  <w:pPr>
                    <w:spacing w:after="0" w:line="240" w:lineRule="auto"/>
                    <w:jc w:val="center"/>
                  </w:pPr>
                  <w:r>
                    <w:rPr>
                      <w:rFonts w:ascii="Arial" w:eastAsia="Arial" w:hAnsi="Arial"/>
                      <w:color w:val="000000"/>
                      <w:sz w:val="14"/>
                    </w:rPr>
                    <w:t>Klasa:030-02/22-01/5, Urbroj:2176-4-02-22-2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D2AB17" w14:textId="77777777" w:rsidR="00B03E55" w:rsidRDefault="006302DA">
                  <w:pPr>
                    <w:spacing w:after="0" w:line="240" w:lineRule="auto"/>
                  </w:pPr>
                  <w:r>
                    <w:rPr>
                      <w:rFonts w:ascii="Arial" w:eastAsia="Arial" w:hAnsi="Arial"/>
                      <w:color w:val="000000"/>
                      <w:sz w:val="14"/>
                    </w:rPr>
                    <w:t>31.12.2023.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FA69EB" w14:textId="77777777" w:rsidR="00B03E55" w:rsidRDefault="006302DA">
                  <w:pPr>
                    <w:spacing w:after="0" w:line="240" w:lineRule="auto"/>
                  </w:pPr>
                  <w:r>
                    <w:rPr>
                      <w:rFonts w:ascii="Arial" w:eastAsia="Arial" w:hAnsi="Arial"/>
                      <w:color w:val="000000"/>
                      <w:sz w:val="14"/>
                    </w:rPr>
                    <w:t>25.080,00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BE5109" w14:textId="77777777" w:rsidR="00B03E55" w:rsidRDefault="006302DA">
                  <w:pPr>
                    <w:spacing w:after="0" w:line="240" w:lineRule="auto"/>
                  </w:pPr>
                  <w:r>
                    <w:rPr>
                      <w:rFonts w:ascii="Arial" w:eastAsia="Arial" w:hAnsi="Arial"/>
                      <w:color w:val="000000"/>
                      <w:sz w:val="14"/>
                    </w:rPr>
                    <w:t>6.270,00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379910" w14:textId="77777777" w:rsidR="00B03E55" w:rsidRDefault="006302DA">
                  <w:pPr>
                    <w:spacing w:after="0" w:line="240" w:lineRule="auto"/>
                  </w:pPr>
                  <w:r>
                    <w:rPr>
                      <w:rFonts w:ascii="Arial" w:eastAsia="Arial" w:hAnsi="Arial"/>
                      <w:color w:val="000000"/>
                      <w:sz w:val="14"/>
                    </w:rPr>
                    <w:t>31.350,00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F7F000"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BF0D23" w14:textId="77777777" w:rsidR="00B03E55" w:rsidRDefault="006302DA">
                  <w:pPr>
                    <w:spacing w:after="0" w:line="240" w:lineRule="auto"/>
                    <w:jc w:val="right"/>
                  </w:pPr>
                  <w:r>
                    <w:rPr>
                      <w:rFonts w:ascii="Arial" w:eastAsia="Arial" w:hAnsi="Arial"/>
                      <w:color w:val="000000"/>
                      <w:sz w:val="14"/>
                    </w:rPr>
                    <w:t>31.01.2024</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67C917" w14:textId="77777777" w:rsidR="00B03E55" w:rsidRDefault="006302DA">
                  <w:pPr>
                    <w:spacing w:after="0" w:line="240" w:lineRule="auto"/>
                  </w:pPr>
                  <w:r>
                    <w:rPr>
                      <w:rFonts w:ascii="Arial" w:eastAsia="Arial" w:hAnsi="Arial"/>
                      <w:color w:val="000000"/>
                      <w:sz w:val="14"/>
                    </w:rPr>
                    <w:t>3.782,52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9A34DF"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EB2DB8"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45DC75" w14:textId="77777777" w:rsidR="00B03E55" w:rsidRDefault="006302DA">
                  <w:pPr>
                    <w:spacing w:after="0" w:line="240" w:lineRule="auto"/>
                    <w:jc w:val="center"/>
                  </w:pPr>
                  <w:r>
                    <w:rPr>
                      <w:rFonts w:ascii="Arial" w:eastAsia="Arial" w:hAnsi="Arial"/>
                      <w:color w:val="000000"/>
                      <w:sz w:val="14"/>
                    </w:rPr>
                    <w:t>17.04.2023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277501" w14:textId="77777777" w:rsidR="00B03E55" w:rsidRDefault="006302DA">
                  <w:pPr>
                    <w:spacing w:after="0" w:line="240" w:lineRule="auto"/>
                    <w:jc w:val="center"/>
                  </w:pPr>
                  <w:r>
                    <w:rPr>
                      <w:rFonts w:ascii="Arial" w:eastAsia="Arial" w:hAnsi="Arial"/>
                      <w:color w:val="000000"/>
                      <w:sz w:val="14"/>
                    </w:rPr>
                    <w:t>09.04.2024</w:t>
                  </w:r>
                </w:p>
              </w:tc>
            </w:tr>
            <w:tr w:rsidR="00B03E55" w14:paraId="25CC855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20577F" w14:textId="77777777" w:rsidR="00B03E55" w:rsidRDefault="006302DA">
                  <w:pPr>
                    <w:spacing w:after="0" w:line="240" w:lineRule="auto"/>
                  </w:pPr>
                  <w:r>
                    <w:rPr>
                      <w:rFonts w:ascii="Arial" w:eastAsia="Arial" w:hAnsi="Arial"/>
                      <w:color w:val="000000"/>
                      <w:sz w:val="14"/>
                    </w:rPr>
                    <w:t>10/23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C975B5" w14:textId="77777777" w:rsidR="00B03E55" w:rsidRDefault="006302DA">
                  <w:pPr>
                    <w:spacing w:after="0" w:line="240" w:lineRule="auto"/>
                  </w:pPr>
                  <w:r>
                    <w:rPr>
                      <w:rFonts w:ascii="Arial" w:eastAsia="Arial" w:hAnsi="Arial"/>
                      <w:color w:val="000000"/>
                      <w:sz w:val="14"/>
                    </w:rPr>
                    <w:t>Tiskanje službenih akata Grada Novske u "Službenom vjesniku" za 2023.</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B58109" w14:textId="77777777" w:rsidR="00B03E55" w:rsidRDefault="006302DA">
                  <w:pPr>
                    <w:spacing w:after="0" w:line="240" w:lineRule="auto"/>
                    <w:jc w:val="center"/>
                  </w:pPr>
                  <w:r>
                    <w:rPr>
                      <w:rFonts w:ascii="Arial" w:eastAsia="Arial" w:hAnsi="Arial"/>
                      <w:color w:val="000000"/>
                      <w:sz w:val="14"/>
                    </w:rPr>
                    <w:t>79810000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241FC5"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E398D0"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6A5201" w14:textId="77777777" w:rsidR="00B03E55" w:rsidRDefault="006302DA">
                  <w:pPr>
                    <w:spacing w:after="0" w:line="240" w:lineRule="auto"/>
                  </w:pPr>
                  <w:r>
                    <w:rPr>
                      <w:rFonts w:ascii="Arial" w:eastAsia="Arial" w:hAnsi="Arial"/>
                      <w:color w:val="000000"/>
                      <w:sz w:val="14"/>
                    </w:rPr>
                    <w:t>Glasila d.o.o. 54342242136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D8E6AC"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164D7F" w14:textId="77777777" w:rsidR="00B03E55" w:rsidRDefault="006302DA">
                  <w:pPr>
                    <w:spacing w:after="0" w:line="240" w:lineRule="auto"/>
                    <w:jc w:val="center"/>
                  </w:pPr>
                  <w:r>
                    <w:rPr>
                      <w:rFonts w:ascii="Arial" w:eastAsia="Arial" w:hAnsi="Arial"/>
                      <w:color w:val="000000"/>
                      <w:sz w:val="14"/>
                    </w:rPr>
                    <w:t>31.01.2023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A7C21A" w14:textId="77777777" w:rsidR="00B03E55" w:rsidRDefault="006302DA">
                  <w:pPr>
                    <w:spacing w:after="0" w:line="240" w:lineRule="auto"/>
                    <w:jc w:val="center"/>
                  </w:pPr>
                  <w:r>
                    <w:rPr>
                      <w:rFonts w:ascii="Arial" w:eastAsia="Arial" w:hAnsi="Arial"/>
                      <w:color w:val="000000"/>
                      <w:sz w:val="14"/>
                    </w:rPr>
                    <w:t>Klasa:032-02/23-01/1, Urbroj:2176-4-02-23-2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CE256D" w14:textId="77777777" w:rsidR="00B03E55" w:rsidRDefault="006302DA">
                  <w:pPr>
                    <w:spacing w:after="0" w:line="240" w:lineRule="auto"/>
                  </w:pPr>
                  <w:r>
                    <w:rPr>
                      <w:rFonts w:ascii="Arial" w:eastAsia="Arial" w:hAnsi="Arial"/>
                      <w:color w:val="000000"/>
                      <w:sz w:val="14"/>
                    </w:rPr>
                    <w:t>31.12.2023.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7EB977" w14:textId="77777777" w:rsidR="00B03E55" w:rsidRDefault="006302DA">
                  <w:pPr>
                    <w:spacing w:after="0" w:line="240" w:lineRule="auto"/>
                  </w:pPr>
                  <w:r>
                    <w:rPr>
                      <w:rFonts w:ascii="Arial" w:eastAsia="Arial" w:hAnsi="Arial"/>
                      <w:color w:val="000000"/>
                      <w:sz w:val="14"/>
                    </w:rPr>
                    <w:t>8.500,00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9DCF2B" w14:textId="77777777" w:rsidR="00B03E55" w:rsidRDefault="006302DA">
                  <w:pPr>
                    <w:spacing w:after="0" w:line="240" w:lineRule="auto"/>
                  </w:pPr>
                  <w:r>
                    <w:rPr>
                      <w:rFonts w:ascii="Arial" w:eastAsia="Arial" w:hAnsi="Arial"/>
                      <w:color w:val="000000"/>
                      <w:sz w:val="14"/>
                    </w:rPr>
                    <w:t>2.125,00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215C4C" w14:textId="77777777" w:rsidR="00B03E55" w:rsidRDefault="006302DA">
                  <w:pPr>
                    <w:spacing w:after="0" w:line="240" w:lineRule="auto"/>
                  </w:pPr>
                  <w:r>
                    <w:rPr>
                      <w:rFonts w:ascii="Arial" w:eastAsia="Arial" w:hAnsi="Arial"/>
                      <w:color w:val="000000"/>
                      <w:sz w:val="14"/>
                    </w:rPr>
                    <w:t>10.625,00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DE8183"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1B5762" w14:textId="77777777" w:rsidR="00B03E55" w:rsidRDefault="006302DA">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F40773" w14:textId="77777777" w:rsidR="00B03E55" w:rsidRDefault="006302DA">
                  <w:pPr>
                    <w:spacing w:after="0" w:line="240" w:lineRule="auto"/>
                  </w:pPr>
                  <w:r>
                    <w:rPr>
                      <w:rFonts w:ascii="Arial" w:eastAsia="Arial" w:hAnsi="Arial"/>
                      <w:color w:val="000000"/>
                      <w:sz w:val="14"/>
                    </w:rPr>
                    <w:t>5.144,54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CE66C5"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4982EA"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301256" w14:textId="77777777" w:rsidR="00B03E55" w:rsidRDefault="006302DA">
                  <w:pPr>
                    <w:spacing w:after="0" w:line="240" w:lineRule="auto"/>
                    <w:jc w:val="center"/>
                  </w:pPr>
                  <w:r>
                    <w:rPr>
                      <w:rFonts w:ascii="Arial" w:eastAsia="Arial" w:hAnsi="Arial"/>
                      <w:color w:val="000000"/>
                      <w:sz w:val="14"/>
                    </w:rPr>
                    <w:t>17.04.2023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3C6A73" w14:textId="77777777" w:rsidR="00B03E55" w:rsidRDefault="006302DA">
                  <w:pPr>
                    <w:spacing w:after="0" w:line="240" w:lineRule="auto"/>
                    <w:jc w:val="center"/>
                  </w:pPr>
                  <w:r>
                    <w:rPr>
                      <w:rFonts w:ascii="Arial" w:eastAsia="Arial" w:hAnsi="Arial"/>
                      <w:color w:val="000000"/>
                      <w:sz w:val="14"/>
                    </w:rPr>
                    <w:t>09.04.2024</w:t>
                  </w:r>
                </w:p>
              </w:tc>
            </w:tr>
            <w:tr w:rsidR="00B03E55" w14:paraId="6CC96A8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23F9A1" w14:textId="77777777" w:rsidR="00B03E55" w:rsidRDefault="006302DA">
                  <w:pPr>
                    <w:spacing w:after="0" w:line="240" w:lineRule="auto"/>
                  </w:pPr>
                  <w:r>
                    <w:rPr>
                      <w:rFonts w:ascii="Arial" w:eastAsia="Arial" w:hAnsi="Arial"/>
                      <w:color w:val="000000"/>
                      <w:sz w:val="14"/>
                    </w:rPr>
                    <w:t>11/23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2C509C" w14:textId="77777777" w:rsidR="00B03E55" w:rsidRDefault="006302DA">
                  <w:pPr>
                    <w:spacing w:after="0" w:line="240" w:lineRule="auto"/>
                  </w:pPr>
                  <w:r>
                    <w:rPr>
                      <w:rFonts w:ascii="Arial" w:eastAsia="Arial" w:hAnsi="Arial"/>
                      <w:color w:val="000000"/>
                      <w:sz w:val="14"/>
                    </w:rPr>
                    <w:t>Poštanske usluge za 2023. godinu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1D3037" w14:textId="77777777" w:rsidR="00B03E55" w:rsidRDefault="006302DA">
                  <w:pPr>
                    <w:spacing w:after="0" w:line="240" w:lineRule="auto"/>
                    <w:jc w:val="center"/>
                  </w:pPr>
                  <w:r>
                    <w:rPr>
                      <w:rFonts w:ascii="Arial" w:eastAsia="Arial" w:hAnsi="Arial"/>
                      <w:color w:val="000000"/>
                      <w:sz w:val="14"/>
                    </w:rPr>
                    <w:t>64110000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CF62A9"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08951B"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4D10FC" w14:textId="77777777" w:rsidR="00B03E55" w:rsidRDefault="006302DA">
                  <w:pPr>
                    <w:spacing w:after="0" w:line="240" w:lineRule="auto"/>
                  </w:pPr>
                  <w:r>
                    <w:rPr>
                      <w:rFonts w:ascii="Arial" w:eastAsia="Arial" w:hAnsi="Arial"/>
                      <w:color w:val="000000"/>
                      <w:sz w:val="14"/>
                    </w:rPr>
                    <w:t>HP - Hrvatska pošta d.d.</w:t>
                  </w:r>
                  <w:r>
                    <w:rPr>
                      <w:rFonts w:ascii="Arial" w:eastAsia="Arial" w:hAnsi="Arial"/>
                      <w:color w:val="000000"/>
                      <w:sz w:val="14"/>
                    </w:rPr>
                    <w:t xml:space="preserve">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918E22"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06681E" w14:textId="77777777" w:rsidR="00B03E55" w:rsidRDefault="006302DA">
                  <w:pPr>
                    <w:spacing w:after="0" w:line="240" w:lineRule="auto"/>
                    <w:jc w:val="center"/>
                  </w:pPr>
                  <w:r>
                    <w:rPr>
                      <w:rFonts w:ascii="Arial" w:eastAsia="Arial" w:hAnsi="Arial"/>
                      <w:color w:val="000000"/>
                      <w:sz w:val="14"/>
                    </w:rPr>
                    <w:t>02.01.2023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D548D3" w14:textId="77777777" w:rsidR="00B03E55" w:rsidRDefault="006302DA">
                  <w:pPr>
                    <w:spacing w:after="0" w:line="240" w:lineRule="auto"/>
                    <w:jc w:val="center"/>
                  </w:pPr>
                  <w:r>
                    <w:rPr>
                      <w:rFonts w:ascii="Arial" w:eastAsia="Arial" w:hAnsi="Arial"/>
                      <w:color w:val="000000"/>
                      <w:sz w:val="14"/>
                    </w:rPr>
                    <w:t>Klasa:031-03/22-01/2, Urbroj:2176-4-02-22-3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579F4B" w14:textId="77777777" w:rsidR="00B03E55" w:rsidRDefault="006302DA">
                  <w:pPr>
                    <w:spacing w:after="0" w:line="240" w:lineRule="auto"/>
                  </w:pPr>
                  <w:r>
                    <w:rPr>
                      <w:rFonts w:ascii="Arial" w:eastAsia="Arial" w:hAnsi="Arial"/>
                      <w:color w:val="000000"/>
                      <w:sz w:val="14"/>
                    </w:rPr>
                    <w:t>31.12.2023.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86D584" w14:textId="77777777" w:rsidR="00B03E55" w:rsidRDefault="006302DA">
                  <w:pPr>
                    <w:spacing w:after="0" w:line="240" w:lineRule="auto"/>
                  </w:pPr>
                  <w:r>
                    <w:rPr>
                      <w:rFonts w:ascii="Arial" w:eastAsia="Arial" w:hAnsi="Arial"/>
                      <w:color w:val="000000"/>
                      <w:sz w:val="14"/>
                    </w:rPr>
                    <w:t>24.845,89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B9F78E" w14:textId="77777777" w:rsidR="00B03E55" w:rsidRDefault="006302DA">
                  <w:pPr>
                    <w:spacing w:after="0" w:line="240" w:lineRule="auto"/>
                  </w:pPr>
                  <w:r>
                    <w:rPr>
                      <w:rFonts w:ascii="Arial" w:eastAsia="Arial" w:hAnsi="Arial"/>
                      <w:color w:val="000000"/>
                      <w:sz w:val="14"/>
                    </w:rPr>
                    <w:t>155,19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5ACAD2" w14:textId="77777777" w:rsidR="00B03E55" w:rsidRDefault="006302DA">
                  <w:pPr>
                    <w:spacing w:after="0" w:line="240" w:lineRule="auto"/>
                  </w:pPr>
                  <w:r>
                    <w:rPr>
                      <w:rFonts w:ascii="Arial" w:eastAsia="Arial" w:hAnsi="Arial"/>
                      <w:color w:val="000000"/>
                      <w:sz w:val="14"/>
                    </w:rPr>
                    <w:t>25.001,08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2391A9"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97E326" w14:textId="77777777" w:rsidR="00B03E55" w:rsidRDefault="006302DA">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F21214" w14:textId="77777777" w:rsidR="00B03E55" w:rsidRDefault="006302DA">
                  <w:pPr>
                    <w:spacing w:after="0" w:line="240" w:lineRule="auto"/>
                  </w:pPr>
                  <w:r>
                    <w:rPr>
                      <w:rFonts w:ascii="Arial" w:eastAsia="Arial" w:hAnsi="Arial"/>
                      <w:color w:val="000000"/>
                      <w:sz w:val="14"/>
                    </w:rPr>
                    <w:t>18.891,78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AC6AF9"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90A6E7"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5FBA97" w14:textId="77777777" w:rsidR="00B03E55" w:rsidRDefault="006302DA">
                  <w:pPr>
                    <w:spacing w:after="0" w:line="240" w:lineRule="auto"/>
                    <w:jc w:val="center"/>
                  </w:pPr>
                  <w:r>
                    <w:rPr>
                      <w:rFonts w:ascii="Arial" w:eastAsia="Arial" w:hAnsi="Arial"/>
                      <w:color w:val="000000"/>
                      <w:sz w:val="14"/>
                    </w:rPr>
                    <w:t>17.04.2023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86286C" w14:textId="77777777" w:rsidR="00B03E55" w:rsidRDefault="006302DA">
                  <w:pPr>
                    <w:spacing w:after="0" w:line="240" w:lineRule="auto"/>
                    <w:jc w:val="center"/>
                  </w:pPr>
                  <w:r>
                    <w:rPr>
                      <w:rFonts w:ascii="Arial" w:eastAsia="Arial" w:hAnsi="Arial"/>
                      <w:color w:val="000000"/>
                      <w:sz w:val="14"/>
                    </w:rPr>
                    <w:t>09.04.2024</w:t>
                  </w:r>
                </w:p>
              </w:tc>
            </w:tr>
            <w:tr w:rsidR="00B03E55" w14:paraId="629CD59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09DA0D" w14:textId="77777777" w:rsidR="00B03E55" w:rsidRDefault="006302DA">
                  <w:pPr>
                    <w:spacing w:after="0" w:line="240" w:lineRule="auto"/>
                  </w:pPr>
                  <w:r>
                    <w:rPr>
                      <w:rFonts w:ascii="Arial" w:eastAsia="Arial" w:hAnsi="Arial"/>
                      <w:color w:val="000000"/>
                      <w:sz w:val="14"/>
                    </w:rPr>
                    <w:t>19/23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FEDFFE" w14:textId="77777777" w:rsidR="00B03E55" w:rsidRDefault="006302DA">
                  <w:pPr>
                    <w:spacing w:after="0" w:line="240" w:lineRule="auto"/>
                  </w:pPr>
                  <w:r>
                    <w:rPr>
                      <w:rFonts w:ascii="Arial" w:eastAsia="Arial" w:hAnsi="Arial"/>
                      <w:color w:val="000000"/>
                      <w:sz w:val="14"/>
                    </w:rPr>
                    <w:t>Kupnja tiskovine-Novljanskog vjesnika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E3E0C0" w14:textId="77777777" w:rsidR="00B03E55" w:rsidRDefault="006302DA">
                  <w:pPr>
                    <w:spacing w:after="0" w:line="240" w:lineRule="auto"/>
                    <w:jc w:val="center"/>
                  </w:pPr>
                  <w:r>
                    <w:rPr>
                      <w:rFonts w:ascii="Arial" w:eastAsia="Arial" w:hAnsi="Arial"/>
                      <w:color w:val="000000"/>
                      <w:sz w:val="14"/>
                    </w:rPr>
                    <w:t>22200000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31F88C"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18E1AF"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96D3B5" w14:textId="77777777" w:rsidR="00B03E55" w:rsidRDefault="006302DA">
                  <w:pPr>
                    <w:spacing w:after="0" w:line="240" w:lineRule="auto"/>
                  </w:pPr>
                  <w:r>
                    <w:rPr>
                      <w:rFonts w:ascii="Arial" w:eastAsia="Arial" w:hAnsi="Arial"/>
                      <w:color w:val="000000"/>
                      <w:sz w:val="14"/>
                    </w:rPr>
                    <w:t>Radio postaja Novska 29704936502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44BE7D"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4CA571" w14:textId="77777777" w:rsidR="00B03E55" w:rsidRDefault="006302DA">
                  <w:pPr>
                    <w:spacing w:after="0" w:line="240" w:lineRule="auto"/>
                    <w:jc w:val="center"/>
                  </w:pPr>
                  <w:r>
                    <w:rPr>
                      <w:rFonts w:ascii="Arial" w:eastAsia="Arial" w:hAnsi="Arial"/>
                      <w:color w:val="000000"/>
                      <w:sz w:val="14"/>
                    </w:rPr>
                    <w:t>19.01.2023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73A655" w14:textId="77777777" w:rsidR="00B03E55" w:rsidRDefault="006302DA">
                  <w:pPr>
                    <w:spacing w:after="0" w:line="240" w:lineRule="auto"/>
                    <w:jc w:val="center"/>
                  </w:pPr>
                  <w:r>
                    <w:rPr>
                      <w:rFonts w:ascii="Arial" w:eastAsia="Arial" w:hAnsi="Arial"/>
                      <w:color w:val="000000"/>
                      <w:sz w:val="14"/>
                    </w:rPr>
                    <w:t>Klasa:406-04/23-01/2, Urbroj:2176-4-02-23-3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C0F341" w14:textId="77777777" w:rsidR="00B03E55" w:rsidRDefault="006302DA">
                  <w:pPr>
                    <w:spacing w:after="0" w:line="240" w:lineRule="auto"/>
                  </w:pPr>
                  <w:r>
                    <w:rPr>
                      <w:rFonts w:ascii="Arial" w:eastAsia="Arial" w:hAnsi="Arial"/>
                      <w:color w:val="000000"/>
                      <w:sz w:val="14"/>
                    </w:rPr>
                    <w:t>31.12.2023.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40DF6E" w14:textId="77777777" w:rsidR="00B03E55" w:rsidRDefault="006302DA">
                  <w:pPr>
                    <w:spacing w:after="0" w:line="240" w:lineRule="auto"/>
                  </w:pPr>
                  <w:r>
                    <w:rPr>
                      <w:rFonts w:ascii="Arial" w:eastAsia="Arial" w:hAnsi="Arial"/>
                      <w:color w:val="000000"/>
                      <w:sz w:val="14"/>
                    </w:rPr>
                    <w:t>9.000,00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C83822" w14:textId="77777777" w:rsidR="00B03E55" w:rsidRDefault="006302DA">
                  <w:pPr>
                    <w:spacing w:after="0" w:line="240" w:lineRule="auto"/>
                  </w:pPr>
                  <w:r>
                    <w:rPr>
                      <w:rFonts w:ascii="Arial" w:eastAsia="Arial" w:hAnsi="Arial"/>
                      <w:color w:val="000000"/>
                      <w:sz w:val="14"/>
                    </w:rPr>
                    <w:t>1.170,00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1E3A88" w14:textId="77777777" w:rsidR="00B03E55" w:rsidRDefault="006302DA">
                  <w:pPr>
                    <w:spacing w:after="0" w:line="240" w:lineRule="auto"/>
                  </w:pPr>
                  <w:r>
                    <w:rPr>
                      <w:rFonts w:ascii="Arial" w:eastAsia="Arial" w:hAnsi="Arial"/>
                      <w:color w:val="000000"/>
                      <w:sz w:val="14"/>
                    </w:rPr>
                    <w:t>10.170,00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B84680"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758733" w14:textId="77777777" w:rsidR="00B03E55" w:rsidRDefault="006302DA">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D07C2E" w14:textId="77777777" w:rsidR="00B03E55" w:rsidRDefault="006302DA">
                  <w:pPr>
                    <w:spacing w:after="0" w:line="240" w:lineRule="auto"/>
                  </w:pPr>
                  <w:r>
                    <w:rPr>
                      <w:rFonts w:ascii="Arial" w:eastAsia="Arial" w:hAnsi="Arial"/>
                      <w:color w:val="000000"/>
                      <w:sz w:val="14"/>
                    </w:rPr>
                    <w:t>10.170,00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38C396"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B400EB"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9436C1" w14:textId="77777777" w:rsidR="00B03E55" w:rsidRDefault="006302DA">
                  <w:pPr>
                    <w:spacing w:after="0" w:line="240" w:lineRule="auto"/>
                    <w:jc w:val="center"/>
                  </w:pPr>
                  <w:r>
                    <w:rPr>
                      <w:rFonts w:ascii="Arial" w:eastAsia="Arial" w:hAnsi="Arial"/>
                      <w:color w:val="000000"/>
                      <w:sz w:val="14"/>
                    </w:rPr>
                    <w:t>17.04.2023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05410A" w14:textId="77777777" w:rsidR="00B03E55" w:rsidRDefault="006302DA">
                  <w:pPr>
                    <w:spacing w:after="0" w:line="240" w:lineRule="auto"/>
                    <w:jc w:val="center"/>
                  </w:pPr>
                  <w:r>
                    <w:rPr>
                      <w:rFonts w:ascii="Arial" w:eastAsia="Arial" w:hAnsi="Arial"/>
                      <w:color w:val="000000"/>
                      <w:sz w:val="14"/>
                    </w:rPr>
                    <w:t>09.04.2024</w:t>
                  </w:r>
                </w:p>
              </w:tc>
            </w:tr>
            <w:tr w:rsidR="00B03E55" w14:paraId="19960B2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BA6A67" w14:textId="77777777" w:rsidR="00B03E55" w:rsidRDefault="006302DA">
                  <w:pPr>
                    <w:spacing w:after="0" w:line="240" w:lineRule="auto"/>
                  </w:pPr>
                  <w:r>
                    <w:rPr>
                      <w:rFonts w:ascii="Arial" w:eastAsia="Arial" w:hAnsi="Arial"/>
                      <w:color w:val="000000"/>
                      <w:sz w:val="14"/>
                    </w:rPr>
                    <w:t>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90D0E0" w14:textId="77777777" w:rsidR="00B03E55" w:rsidRDefault="006302DA">
                  <w:pPr>
                    <w:spacing w:after="0" w:line="240" w:lineRule="auto"/>
                  </w:pPr>
                  <w:r>
                    <w:rPr>
                      <w:rFonts w:ascii="Arial" w:eastAsia="Arial" w:hAnsi="Arial"/>
                      <w:color w:val="000000"/>
                      <w:sz w:val="14"/>
                    </w:rPr>
                    <w:t>Objave na internetskom portalu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AA0AF4" w14:textId="77777777" w:rsidR="00B03E55" w:rsidRDefault="006302DA">
                  <w:pPr>
                    <w:spacing w:after="0" w:line="240" w:lineRule="auto"/>
                    <w:jc w:val="center"/>
                  </w:pPr>
                  <w:r>
                    <w:rPr>
                      <w:rFonts w:ascii="Arial" w:eastAsia="Arial" w:hAnsi="Arial"/>
                      <w:color w:val="000000"/>
                      <w:sz w:val="14"/>
                    </w:rPr>
                    <w:t>79342200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72E37E"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8E431A"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B0E641" w14:textId="77777777" w:rsidR="00B03E55" w:rsidRDefault="006302DA">
                  <w:pPr>
                    <w:spacing w:after="0" w:line="240" w:lineRule="auto"/>
                  </w:pPr>
                  <w:r>
                    <w:rPr>
                      <w:rFonts w:ascii="Arial" w:eastAsia="Arial" w:hAnsi="Arial"/>
                      <w:color w:val="000000"/>
                      <w:sz w:val="14"/>
                    </w:rPr>
                    <w:t>PRIMERA OCCIDENS d.o.o. 72890173826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7E3317"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7ACD46" w14:textId="77777777" w:rsidR="00B03E55" w:rsidRDefault="006302DA">
                  <w:pPr>
                    <w:spacing w:after="0" w:line="240" w:lineRule="auto"/>
                    <w:jc w:val="center"/>
                  </w:pPr>
                  <w:r>
                    <w:rPr>
                      <w:rFonts w:ascii="Arial" w:eastAsia="Arial" w:hAnsi="Arial"/>
                      <w:color w:val="000000"/>
                      <w:sz w:val="14"/>
                    </w:rPr>
                    <w:t>29.12.2022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21E10D" w14:textId="77777777" w:rsidR="00B03E55" w:rsidRDefault="006302DA">
                  <w:pPr>
                    <w:spacing w:after="0" w:line="240" w:lineRule="auto"/>
                    <w:jc w:val="center"/>
                  </w:pPr>
                  <w:r>
                    <w:rPr>
                      <w:rFonts w:ascii="Arial" w:eastAsia="Arial" w:hAnsi="Arial"/>
                      <w:color w:val="000000"/>
                      <w:sz w:val="14"/>
                    </w:rPr>
                    <w:t>Klasa:614-01/22-01/5, Urbroj:2176-4-02-22-2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C39BD8" w14:textId="77777777" w:rsidR="00B03E55" w:rsidRDefault="006302DA">
                  <w:pPr>
                    <w:spacing w:after="0" w:line="240" w:lineRule="auto"/>
                  </w:pPr>
                  <w:r>
                    <w:rPr>
                      <w:rFonts w:ascii="Arial" w:eastAsia="Arial" w:hAnsi="Arial"/>
                      <w:color w:val="000000"/>
                      <w:sz w:val="14"/>
                    </w:rPr>
                    <w:t>31.12.2023.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3E8B80" w14:textId="77777777" w:rsidR="00B03E55" w:rsidRDefault="006302DA">
                  <w:pPr>
                    <w:spacing w:after="0" w:line="240" w:lineRule="auto"/>
                  </w:pPr>
                  <w:r>
                    <w:rPr>
                      <w:rFonts w:ascii="Arial" w:eastAsia="Arial" w:hAnsi="Arial"/>
                      <w:color w:val="000000"/>
                      <w:sz w:val="14"/>
                    </w:rPr>
                    <w:t>2.654,46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7AAC22" w14:textId="77777777" w:rsidR="00B03E55" w:rsidRDefault="006302DA">
                  <w:pPr>
                    <w:spacing w:after="0" w:line="240" w:lineRule="auto"/>
                  </w:pPr>
                  <w:r>
                    <w:rPr>
                      <w:rFonts w:ascii="Arial" w:eastAsia="Arial" w:hAnsi="Arial"/>
                      <w:color w:val="000000"/>
                      <w:sz w:val="14"/>
                    </w:rPr>
                    <w:t>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2A46ED" w14:textId="77777777" w:rsidR="00B03E55" w:rsidRDefault="006302DA">
                  <w:pPr>
                    <w:spacing w:after="0" w:line="240" w:lineRule="auto"/>
                  </w:pPr>
                  <w:r>
                    <w:rPr>
                      <w:rFonts w:ascii="Arial" w:eastAsia="Arial" w:hAnsi="Arial"/>
                      <w:color w:val="000000"/>
                      <w:sz w:val="14"/>
                    </w:rPr>
                    <w:t>2.654,46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EFE33D"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ED7FA4" w14:textId="77777777" w:rsidR="00B03E55" w:rsidRDefault="006302DA">
                  <w:pPr>
                    <w:spacing w:after="0" w:line="240" w:lineRule="auto"/>
                    <w:jc w:val="right"/>
                  </w:pPr>
                  <w:r>
                    <w:rPr>
                      <w:rFonts w:ascii="Arial" w:eastAsia="Arial" w:hAnsi="Arial"/>
                      <w:color w:val="000000"/>
                      <w:sz w:val="14"/>
                    </w:rPr>
                    <w:t>30.12.2023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46804F" w14:textId="77777777" w:rsidR="00B03E55" w:rsidRDefault="006302DA">
                  <w:pPr>
                    <w:spacing w:after="0" w:line="240" w:lineRule="auto"/>
                  </w:pPr>
                  <w:r>
                    <w:rPr>
                      <w:rFonts w:ascii="Arial" w:eastAsia="Arial" w:hAnsi="Arial"/>
                      <w:color w:val="000000"/>
                      <w:sz w:val="14"/>
                    </w:rPr>
                    <w:t>2.654,44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B52659"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8D0164"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7B4A18" w14:textId="77777777" w:rsidR="00B03E55" w:rsidRDefault="006302DA">
                  <w:pPr>
                    <w:spacing w:after="0" w:line="240" w:lineRule="auto"/>
                    <w:jc w:val="center"/>
                  </w:pPr>
                  <w:r>
                    <w:rPr>
                      <w:rFonts w:ascii="Arial" w:eastAsia="Arial" w:hAnsi="Arial"/>
                      <w:color w:val="000000"/>
                      <w:sz w:val="14"/>
                    </w:rPr>
                    <w:t>17.04.2023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D662B7" w14:textId="77777777" w:rsidR="00B03E55" w:rsidRDefault="006302DA">
                  <w:pPr>
                    <w:spacing w:after="0" w:line="240" w:lineRule="auto"/>
                    <w:jc w:val="center"/>
                  </w:pPr>
                  <w:r>
                    <w:rPr>
                      <w:rFonts w:ascii="Arial" w:eastAsia="Arial" w:hAnsi="Arial"/>
                      <w:color w:val="000000"/>
                      <w:sz w:val="14"/>
                    </w:rPr>
                    <w:t>09.04.2024</w:t>
                  </w:r>
                </w:p>
              </w:tc>
            </w:tr>
            <w:tr w:rsidR="00B03E55" w14:paraId="354E172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37B190" w14:textId="77777777" w:rsidR="00B03E55" w:rsidRDefault="006302DA">
                  <w:pPr>
                    <w:spacing w:after="0" w:line="240" w:lineRule="auto"/>
                  </w:pPr>
                  <w:r>
                    <w:rPr>
                      <w:rFonts w:ascii="Arial" w:eastAsia="Arial" w:hAnsi="Arial"/>
                      <w:color w:val="000000"/>
                      <w:sz w:val="14"/>
                    </w:rPr>
                    <w:t>22/23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A3B096" w14:textId="77777777" w:rsidR="00B03E55" w:rsidRDefault="006302DA">
                  <w:pPr>
                    <w:spacing w:after="0" w:line="240" w:lineRule="auto"/>
                  </w:pPr>
                  <w:r>
                    <w:rPr>
                      <w:rFonts w:ascii="Arial" w:eastAsia="Arial" w:hAnsi="Arial"/>
                      <w:color w:val="000000"/>
                      <w:sz w:val="14"/>
                    </w:rPr>
                    <w:t xml:space="preserve">Termini televizijskog </w:t>
                  </w:r>
                  <w:r>
                    <w:rPr>
                      <w:rFonts w:ascii="Arial" w:eastAsia="Arial" w:hAnsi="Arial"/>
                      <w:color w:val="000000"/>
                      <w:sz w:val="14"/>
                    </w:rPr>
                    <w:t>emitiranja za 2023.</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BA4B12" w14:textId="77777777" w:rsidR="00B03E55" w:rsidRDefault="006302DA">
                  <w:pPr>
                    <w:spacing w:after="0" w:line="240" w:lineRule="auto"/>
                    <w:jc w:val="center"/>
                  </w:pPr>
                  <w:r>
                    <w:rPr>
                      <w:rFonts w:ascii="Arial" w:eastAsia="Arial" w:hAnsi="Arial"/>
                      <w:color w:val="000000"/>
                      <w:sz w:val="14"/>
                    </w:rPr>
                    <w:t>92220000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DEF6FD"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B60EB8"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5F7546" w14:textId="77777777" w:rsidR="00B03E55" w:rsidRDefault="006302DA">
                  <w:pPr>
                    <w:spacing w:after="0" w:line="240" w:lineRule="auto"/>
                  </w:pPr>
                  <w:r>
                    <w:rPr>
                      <w:rFonts w:ascii="Arial" w:eastAsia="Arial" w:hAnsi="Arial"/>
                      <w:color w:val="000000"/>
                      <w:sz w:val="14"/>
                    </w:rPr>
                    <w:t>Nezavisna televizija d.o.o. 92921283762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22BC66"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A250D9" w14:textId="77777777" w:rsidR="00B03E55" w:rsidRDefault="006302DA">
                  <w:pPr>
                    <w:spacing w:after="0" w:line="240" w:lineRule="auto"/>
                    <w:jc w:val="center"/>
                  </w:pPr>
                  <w:r>
                    <w:rPr>
                      <w:rFonts w:ascii="Arial" w:eastAsia="Arial" w:hAnsi="Arial"/>
                      <w:color w:val="000000"/>
                      <w:sz w:val="14"/>
                    </w:rPr>
                    <w:t>30.12.2022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046CB9" w14:textId="77777777" w:rsidR="00B03E55" w:rsidRDefault="006302DA">
                  <w:pPr>
                    <w:spacing w:after="0" w:line="240" w:lineRule="auto"/>
                    <w:jc w:val="center"/>
                  </w:pPr>
                  <w:r>
                    <w:rPr>
                      <w:rFonts w:ascii="Arial" w:eastAsia="Arial" w:hAnsi="Arial"/>
                      <w:color w:val="000000"/>
                      <w:sz w:val="14"/>
                    </w:rPr>
                    <w:t>Klasa:614-01/22-01/6, Urbroj:217-4-02-22-2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CBD184" w14:textId="77777777" w:rsidR="00B03E55" w:rsidRDefault="006302DA">
                  <w:pPr>
                    <w:spacing w:after="0" w:line="240" w:lineRule="auto"/>
                  </w:pPr>
                  <w:r>
                    <w:rPr>
                      <w:rFonts w:ascii="Arial" w:eastAsia="Arial" w:hAnsi="Arial"/>
                      <w:color w:val="000000"/>
                      <w:sz w:val="14"/>
                    </w:rPr>
                    <w:t>31.12.2023.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31ACC4" w14:textId="77777777" w:rsidR="00B03E55" w:rsidRDefault="006302DA">
                  <w:pPr>
                    <w:spacing w:after="0" w:line="240" w:lineRule="auto"/>
                  </w:pPr>
                  <w:r>
                    <w:rPr>
                      <w:rFonts w:ascii="Arial" w:eastAsia="Arial" w:hAnsi="Arial"/>
                      <w:color w:val="000000"/>
                      <w:sz w:val="14"/>
                    </w:rPr>
                    <w:t>8.494,26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BD9FC3" w14:textId="77777777" w:rsidR="00B03E55" w:rsidRDefault="006302DA">
                  <w:pPr>
                    <w:spacing w:after="0" w:line="240" w:lineRule="auto"/>
                  </w:pPr>
                  <w:r>
                    <w:rPr>
                      <w:rFonts w:ascii="Arial" w:eastAsia="Arial" w:hAnsi="Arial"/>
                      <w:color w:val="000000"/>
                      <w:sz w:val="14"/>
                    </w:rPr>
                    <w:t>2.123,56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A6DD65" w14:textId="77777777" w:rsidR="00B03E55" w:rsidRDefault="006302DA">
                  <w:pPr>
                    <w:spacing w:after="0" w:line="240" w:lineRule="auto"/>
                  </w:pPr>
                  <w:r>
                    <w:rPr>
                      <w:rFonts w:ascii="Arial" w:eastAsia="Arial" w:hAnsi="Arial"/>
                      <w:color w:val="000000"/>
                      <w:sz w:val="14"/>
                    </w:rPr>
                    <w:t>10.617,82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88588F"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BA633A" w14:textId="77777777" w:rsidR="00B03E55" w:rsidRDefault="006302DA">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7D9CE2" w14:textId="77777777" w:rsidR="00B03E55" w:rsidRDefault="006302DA">
                  <w:pPr>
                    <w:spacing w:after="0" w:line="240" w:lineRule="auto"/>
                  </w:pPr>
                  <w:r>
                    <w:rPr>
                      <w:rFonts w:ascii="Arial" w:eastAsia="Arial" w:hAnsi="Arial"/>
                      <w:color w:val="000000"/>
                      <w:sz w:val="14"/>
                    </w:rPr>
                    <w:t>10.617,72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F86AD5"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275A53"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C10031" w14:textId="77777777" w:rsidR="00B03E55" w:rsidRDefault="006302DA">
                  <w:pPr>
                    <w:spacing w:after="0" w:line="240" w:lineRule="auto"/>
                    <w:jc w:val="center"/>
                  </w:pPr>
                  <w:r>
                    <w:rPr>
                      <w:rFonts w:ascii="Arial" w:eastAsia="Arial" w:hAnsi="Arial"/>
                      <w:color w:val="000000"/>
                      <w:sz w:val="14"/>
                    </w:rPr>
                    <w:t>17.04.2023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3109B4" w14:textId="77777777" w:rsidR="00B03E55" w:rsidRDefault="006302DA">
                  <w:pPr>
                    <w:spacing w:after="0" w:line="240" w:lineRule="auto"/>
                    <w:jc w:val="center"/>
                  </w:pPr>
                  <w:r>
                    <w:rPr>
                      <w:rFonts w:ascii="Arial" w:eastAsia="Arial" w:hAnsi="Arial"/>
                      <w:color w:val="000000"/>
                      <w:sz w:val="14"/>
                    </w:rPr>
                    <w:t>09.04.2024</w:t>
                  </w:r>
                </w:p>
              </w:tc>
            </w:tr>
            <w:tr w:rsidR="00B03E55" w14:paraId="399A973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DC22EB" w14:textId="77777777" w:rsidR="00B03E55" w:rsidRDefault="006302DA">
                  <w:pPr>
                    <w:spacing w:after="0" w:line="240" w:lineRule="auto"/>
                  </w:pPr>
                  <w:r>
                    <w:rPr>
                      <w:rFonts w:ascii="Arial" w:eastAsia="Arial" w:hAnsi="Arial"/>
                      <w:color w:val="000000"/>
                      <w:sz w:val="14"/>
                    </w:rPr>
                    <w:lastRenderedPageBreak/>
                    <w:t>23/23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3457BB" w14:textId="77777777" w:rsidR="00B03E55" w:rsidRDefault="006302DA">
                  <w:pPr>
                    <w:spacing w:after="0" w:line="240" w:lineRule="auto"/>
                  </w:pPr>
                  <w:r>
                    <w:rPr>
                      <w:rFonts w:ascii="Arial" w:eastAsia="Arial" w:hAnsi="Arial"/>
                      <w:color w:val="000000"/>
                      <w:sz w:val="14"/>
                    </w:rPr>
                    <w:t>Objava reportaža u dnevnom listu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1669E9" w14:textId="77777777" w:rsidR="00B03E55" w:rsidRDefault="006302DA">
                  <w:pPr>
                    <w:spacing w:after="0" w:line="240" w:lineRule="auto"/>
                    <w:jc w:val="center"/>
                  </w:pPr>
                  <w:r>
                    <w:rPr>
                      <w:rFonts w:ascii="Arial" w:eastAsia="Arial" w:hAnsi="Arial"/>
                      <w:color w:val="000000"/>
                      <w:sz w:val="14"/>
                    </w:rPr>
                    <w:t>92400000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EA0CB3"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F60F04"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AAB3B7" w14:textId="77777777" w:rsidR="00B03E55" w:rsidRDefault="006302DA">
                  <w:pPr>
                    <w:spacing w:after="0" w:line="240" w:lineRule="auto"/>
                  </w:pPr>
                  <w:r>
                    <w:rPr>
                      <w:rFonts w:ascii="Arial" w:eastAsia="Arial" w:hAnsi="Arial"/>
                      <w:color w:val="000000"/>
                      <w:sz w:val="14"/>
                    </w:rPr>
                    <w:t>Večernji list d.o.o. 92276133102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BD5437"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548891" w14:textId="77777777" w:rsidR="00B03E55" w:rsidRDefault="006302DA">
                  <w:pPr>
                    <w:spacing w:after="0" w:line="240" w:lineRule="auto"/>
                    <w:jc w:val="center"/>
                  </w:pPr>
                  <w:r>
                    <w:rPr>
                      <w:rFonts w:ascii="Arial" w:eastAsia="Arial" w:hAnsi="Arial"/>
                      <w:color w:val="000000"/>
                      <w:sz w:val="14"/>
                    </w:rPr>
                    <w:t>29.12.2022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07DA32" w14:textId="77777777" w:rsidR="00B03E55" w:rsidRDefault="006302DA">
                  <w:pPr>
                    <w:spacing w:after="0" w:line="240" w:lineRule="auto"/>
                    <w:jc w:val="center"/>
                  </w:pPr>
                  <w:r>
                    <w:rPr>
                      <w:rFonts w:ascii="Arial" w:eastAsia="Arial" w:hAnsi="Arial"/>
                      <w:color w:val="000000"/>
                      <w:sz w:val="14"/>
                    </w:rPr>
                    <w:t>Klasa:614-01/22-01/4, Urbroj:2176-4-02-22-2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4AA0DC" w14:textId="77777777" w:rsidR="00B03E55" w:rsidRDefault="006302DA">
                  <w:pPr>
                    <w:spacing w:after="0" w:line="240" w:lineRule="auto"/>
                  </w:pPr>
                  <w:r>
                    <w:rPr>
                      <w:rFonts w:ascii="Arial" w:eastAsia="Arial" w:hAnsi="Arial"/>
                      <w:color w:val="000000"/>
                      <w:sz w:val="14"/>
                    </w:rPr>
                    <w:t>31.12.2023.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09D297" w14:textId="77777777" w:rsidR="00B03E55" w:rsidRDefault="006302DA">
                  <w:pPr>
                    <w:spacing w:after="0" w:line="240" w:lineRule="auto"/>
                  </w:pPr>
                  <w:r>
                    <w:rPr>
                      <w:rFonts w:ascii="Arial" w:eastAsia="Arial" w:hAnsi="Arial"/>
                      <w:color w:val="000000"/>
                      <w:sz w:val="14"/>
                    </w:rPr>
                    <w:t>2.654,46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E0CD4F" w14:textId="77777777" w:rsidR="00B03E55" w:rsidRDefault="006302DA">
                  <w:pPr>
                    <w:spacing w:after="0" w:line="240" w:lineRule="auto"/>
                  </w:pPr>
                  <w:r>
                    <w:rPr>
                      <w:rFonts w:ascii="Arial" w:eastAsia="Arial" w:hAnsi="Arial"/>
                      <w:color w:val="000000"/>
                      <w:sz w:val="14"/>
                    </w:rPr>
                    <w:t>663,62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314377" w14:textId="77777777" w:rsidR="00B03E55" w:rsidRDefault="006302DA">
                  <w:pPr>
                    <w:spacing w:after="0" w:line="240" w:lineRule="auto"/>
                  </w:pPr>
                  <w:r>
                    <w:rPr>
                      <w:rFonts w:ascii="Arial" w:eastAsia="Arial" w:hAnsi="Arial"/>
                      <w:color w:val="000000"/>
                      <w:sz w:val="14"/>
                    </w:rPr>
                    <w:t>3.318,08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F5F823"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3D0A44" w14:textId="77777777" w:rsidR="00B03E55" w:rsidRDefault="006302DA">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BFAB58" w14:textId="77777777" w:rsidR="00B03E55" w:rsidRDefault="006302DA">
                  <w:pPr>
                    <w:spacing w:after="0" w:line="240" w:lineRule="auto"/>
                  </w:pPr>
                  <w:r>
                    <w:rPr>
                      <w:rFonts w:ascii="Arial" w:eastAsia="Arial" w:hAnsi="Arial"/>
                      <w:color w:val="000000"/>
                      <w:sz w:val="14"/>
                    </w:rPr>
                    <w:t>3.318,00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1D243D"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0406C2"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842F13" w14:textId="77777777" w:rsidR="00B03E55" w:rsidRDefault="006302DA">
                  <w:pPr>
                    <w:spacing w:after="0" w:line="240" w:lineRule="auto"/>
                    <w:jc w:val="center"/>
                  </w:pPr>
                  <w:r>
                    <w:rPr>
                      <w:rFonts w:ascii="Arial" w:eastAsia="Arial" w:hAnsi="Arial"/>
                      <w:color w:val="000000"/>
                      <w:sz w:val="14"/>
                    </w:rPr>
                    <w:t>17.04.2023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0EA346" w14:textId="77777777" w:rsidR="00B03E55" w:rsidRDefault="006302DA">
                  <w:pPr>
                    <w:spacing w:after="0" w:line="240" w:lineRule="auto"/>
                    <w:jc w:val="center"/>
                  </w:pPr>
                  <w:r>
                    <w:rPr>
                      <w:rFonts w:ascii="Arial" w:eastAsia="Arial" w:hAnsi="Arial"/>
                      <w:color w:val="000000"/>
                      <w:sz w:val="14"/>
                    </w:rPr>
                    <w:t>09.04.2024</w:t>
                  </w:r>
                </w:p>
              </w:tc>
            </w:tr>
            <w:tr w:rsidR="00B03E55" w14:paraId="3665CBA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A6CF58" w14:textId="77777777" w:rsidR="00B03E55" w:rsidRDefault="006302DA">
                  <w:pPr>
                    <w:spacing w:after="0" w:line="240" w:lineRule="auto"/>
                  </w:pPr>
                  <w:r>
                    <w:rPr>
                      <w:rFonts w:ascii="Arial" w:eastAsia="Arial" w:hAnsi="Arial"/>
                      <w:color w:val="000000"/>
                      <w:sz w:val="14"/>
                    </w:rPr>
                    <w:t>24/23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6D6B09" w14:textId="77777777" w:rsidR="00B03E55" w:rsidRDefault="006302DA">
                  <w:pPr>
                    <w:spacing w:after="0" w:line="240" w:lineRule="auto"/>
                  </w:pPr>
                  <w:r>
                    <w:rPr>
                      <w:rFonts w:ascii="Arial" w:eastAsia="Arial" w:hAnsi="Arial"/>
                      <w:color w:val="000000"/>
                      <w:sz w:val="14"/>
                    </w:rPr>
                    <w:t>Usluga prijevoza djece i mladih, korisnika poludnevnog boravka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B03314" w14:textId="77777777" w:rsidR="00B03E55" w:rsidRDefault="006302DA">
                  <w:pPr>
                    <w:spacing w:after="0" w:line="240" w:lineRule="auto"/>
                    <w:jc w:val="center"/>
                  </w:pPr>
                  <w:r>
                    <w:rPr>
                      <w:rFonts w:ascii="Arial" w:eastAsia="Arial" w:hAnsi="Arial"/>
                      <w:color w:val="000000"/>
                      <w:sz w:val="14"/>
                    </w:rPr>
                    <w:t>60170000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A45504"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5E50A0"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47B941" w14:textId="77777777" w:rsidR="00B03E55" w:rsidRDefault="006302DA">
                  <w:pPr>
                    <w:spacing w:after="0" w:line="240" w:lineRule="auto"/>
                  </w:pPr>
                  <w:r>
                    <w:rPr>
                      <w:rFonts w:ascii="Arial" w:eastAsia="Arial" w:hAnsi="Arial"/>
                      <w:color w:val="000000"/>
                      <w:sz w:val="14"/>
                    </w:rPr>
                    <w:t>AUTOPRIJEVOZNIK, VLADIMIR BAJZEK 86157068254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9AD61E"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151F21" w14:textId="77777777" w:rsidR="00B03E55" w:rsidRDefault="006302DA">
                  <w:pPr>
                    <w:spacing w:after="0" w:line="240" w:lineRule="auto"/>
                    <w:jc w:val="center"/>
                  </w:pPr>
                  <w:r>
                    <w:rPr>
                      <w:rFonts w:ascii="Arial" w:eastAsia="Arial" w:hAnsi="Arial"/>
                      <w:color w:val="000000"/>
                      <w:sz w:val="14"/>
                    </w:rPr>
                    <w:t>24.01.2023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5813D9" w14:textId="77777777" w:rsidR="00B03E55" w:rsidRDefault="006302DA">
                  <w:pPr>
                    <w:spacing w:after="0" w:line="240" w:lineRule="auto"/>
                    <w:jc w:val="center"/>
                  </w:pPr>
                  <w:r>
                    <w:rPr>
                      <w:rFonts w:ascii="Arial" w:eastAsia="Arial" w:hAnsi="Arial"/>
                      <w:color w:val="000000"/>
                      <w:sz w:val="14"/>
                    </w:rPr>
                    <w:t>Klasa:340-02/23-01/1, Urbroj:2176-4-02-23-3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FE4406" w14:textId="77777777" w:rsidR="00B03E55" w:rsidRDefault="006302DA">
                  <w:pPr>
                    <w:spacing w:after="0" w:line="240" w:lineRule="auto"/>
                  </w:pPr>
                  <w:r>
                    <w:rPr>
                      <w:rFonts w:ascii="Arial" w:eastAsia="Arial" w:hAnsi="Arial"/>
                      <w:color w:val="000000"/>
                      <w:sz w:val="14"/>
                    </w:rPr>
                    <w:t>22.12.2023.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846C01" w14:textId="77777777" w:rsidR="00B03E55" w:rsidRDefault="006302DA">
                  <w:pPr>
                    <w:spacing w:after="0" w:line="240" w:lineRule="auto"/>
                  </w:pPr>
                  <w:r>
                    <w:rPr>
                      <w:rFonts w:ascii="Arial" w:eastAsia="Arial" w:hAnsi="Arial"/>
                      <w:color w:val="000000"/>
                      <w:sz w:val="14"/>
                    </w:rPr>
                    <w:t>4.740,00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302354" w14:textId="77777777" w:rsidR="00B03E55" w:rsidRDefault="006302DA">
                  <w:pPr>
                    <w:spacing w:after="0" w:line="240" w:lineRule="auto"/>
                  </w:pPr>
                  <w:r>
                    <w:rPr>
                      <w:rFonts w:ascii="Arial" w:eastAsia="Arial" w:hAnsi="Arial"/>
                      <w:color w:val="000000"/>
                      <w:sz w:val="14"/>
                    </w:rPr>
                    <w:t>1.185,00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C81381" w14:textId="77777777" w:rsidR="00B03E55" w:rsidRDefault="006302DA">
                  <w:pPr>
                    <w:spacing w:after="0" w:line="240" w:lineRule="auto"/>
                  </w:pPr>
                  <w:r>
                    <w:rPr>
                      <w:rFonts w:ascii="Arial" w:eastAsia="Arial" w:hAnsi="Arial"/>
                      <w:color w:val="000000"/>
                      <w:sz w:val="14"/>
                    </w:rPr>
                    <w:t>5.925,00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A0F901"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7D7D98" w14:textId="77777777" w:rsidR="00B03E55" w:rsidRDefault="006302DA">
                  <w:pPr>
                    <w:spacing w:after="0" w:line="240" w:lineRule="auto"/>
                    <w:jc w:val="right"/>
                  </w:pPr>
                  <w:r>
                    <w:rPr>
                      <w:rFonts w:ascii="Arial" w:eastAsia="Arial" w:hAnsi="Arial"/>
                      <w:color w:val="000000"/>
                      <w:sz w:val="14"/>
                    </w:rPr>
                    <w:t>22.12.2023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480F15" w14:textId="77777777" w:rsidR="00B03E55" w:rsidRDefault="006302DA">
                  <w:pPr>
                    <w:spacing w:after="0" w:line="240" w:lineRule="auto"/>
                  </w:pPr>
                  <w:r>
                    <w:rPr>
                      <w:rFonts w:ascii="Arial" w:eastAsia="Arial" w:hAnsi="Arial"/>
                      <w:color w:val="000000"/>
                      <w:sz w:val="14"/>
                    </w:rPr>
                    <w:t>2.688,24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774A75"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703C53"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C7237A" w14:textId="77777777" w:rsidR="00B03E55" w:rsidRDefault="006302DA">
                  <w:pPr>
                    <w:spacing w:after="0" w:line="240" w:lineRule="auto"/>
                    <w:jc w:val="center"/>
                  </w:pPr>
                  <w:r>
                    <w:rPr>
                      <w:rFonts w:ascii="Arial" w:eastAsia="Arial" w:hAnsi="Arial"/>
                      <w:color w:val="000000"/>
                      <w:sz w:val="14"/>
                    </w:rPr>
                    <w:t>17.04.2023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A8EBAB" w14:textId="77777777" w:rsidR="00B03E55" w:rsidRDefault="006302DA">
                  <w:pPr>
                    <w:spacing w:after="0" w:line="240" w:lineRule="auto"/>
                    <w:jc w:val="center"/>
                  </w:pPr>
                  <w:r>
                    <w:rPr>
                      <w:rFonts w:ascii="Arial" w:eastAsia="Arial" w:hAnsi="Arial"/>
                      <w:color w:val="000000"/>
                      <w:sz w:val="14"/>
                    </w:rPr>
                    <w:t>09.04.2024</w:t>
                  </w:r>
                </w:p>
              </w:tc>
            </w:tr>
            <w:tr w:rsidR="00B03E55" w14:paraId="5C7D08C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417E0E" w14:textId="77777777" w:rsidR="00B03E55" w:rsidRDefault="006302DA">
                  <w:pPr>
                    <w:spacing w:after="0" w:line="240" w:lineRule="auto"/>
                  </w:pPr>
                  <w:r>
                    <w:rPr>
                      <w:rFonts w:ascii="Arial" w:eastAsia="Arial" w:hAnsi="Arial"/>
                      <w:color w:val="000000"/>
                      <w:sz w:val="14"/>
                    </w:rPr>
                    <w:t>27/23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8DE37C" w14:textId="77777777" w:rsidR="00B03E55" w:rsidRDefault="006302DA">
                  <w:pPr>
                    <w:spacing w:after="0" w:line="240" w:lineRule="auto"/>
                  </w:pPr>
                  <w:r>
                    <w:rPr>
                      <w:rFonts w:ascii="Arial" w:eastAsia="Arial" w:hAnsi="Arial"/>
                      <w:color w:val="000000"/>
                      <w:sz w:val="14"/>
                    </w:rPr>
                    <w:t>Održavanje računalnog programa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5CE464" w14:textId="77777777" w:rsidR="00B03E55" w:rsidRDefault="006302DA">
                  <w:pPr>
                    <w:spacing w:after="0" w:line="240" w:lineRule="auto"/>
                    <w:jc w:val="center"/>
                  </w:pPr>
                  <w:r>
                    <w:rPr>
                      <w:rFonts w:ascii="Arial" w:eastAsia="Arial" w:hAnsi="Arial"/>
                      <w:color w:val="000000"/>
                      <w:sz w:val="14"/>
                    </w:rPr>
                    <w:t>72267100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B289BA"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5A5D4B"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B9CCFA" w14:textId="77777777" w:rsidR="00B03E55" w:rsidRDefault="006302DA">
                  <w:pPr>
                    <w:spacing w:after="0" w:line="240" w:lineRule="auto"/>
                  </w:pPr>
                  <w:r>
                    <w:rPr>
                      <w:rFonts w:ascii="Arial" w:eastAsia="Arial" w:hAnsi="Arial"/>
                      <w:color w:val="000000"/>
                      <w:sz w:val="14"/>
                    </w:rPr>
                    <w:t>LIBUSOFT CICOM d.o.o. 14506572540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F97EA4"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7C4208" w14:textId="77777777" w:rsidR="00B03E55" w:rsidRDefault="006302DA">
                  <w:pPr>
                    <w:spacing w:after="0" w:line="240" w:lineRule="auto"/>
                    <w:jc w:val="center"/>
                  </w:pPr>
                  <w:r>
                    <w:rPr>
                      <w:rFonts w:ascii="Arial" w:eastAsia="Arial" w:hAnsi="Arial"/>
                      <w:color w:val="000000"/>
                      <w:sz w:val="14"/>
                    </w:rPr>
                    <w:t>12.01.2023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FDE87A" w14:textId="77777777" w:rsidR="00B03E55" w:rsidRDefault="006302DA">
                  <w:pPr>
                    <w:spacing w:after="0" w:line="240" w:lineRule="auto"/>
                    <w:jc w:val="center"/>
                  </w:pPr>
                  <w:r>
                    <w:rPr>
                      <w:rFonts w:ascii="Arial" w:eastAsia="Arial" w:hAnsi="Arial"/>
                      <w:color w:val="000000"/>
                      <w:sz w:val="14"/>
                    </w:rPr>
                    <w:t>Klasa.030-02/23-01/1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CC534F" w14:textId="77777777" w:rsidR="00B03E55" w:rsidRDefault="006302DA">
                  <w:pPr>
                    <w:spacing w:after="0" w:line="240" w:lineRule="auto"/>
                  </w:pPr>
                  <w:r>
                    <w:rPr>
                      <w:rFonts w:ascii="Arial" w:eastAsia="Arial" w:hAnsi="Arial"/>
                      <w:color w:val="000000"/>
                      <w:sz w:val="14"/>
                    </w:rPr>
                    <w:t>31.12.2023.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A4C003" w14:textId="77777777" w:rsidR="00B03E55" w:rsidRDefault="006302DA">
                  <w:pPr>
                    <w:spacing w:after="0" w:line="240" w:lineRule="auto"/>
                  </w:pPr>
                  <w:r>
                    <w:rPr>
                      <w:rFonts w:ascii="Arial" w:eastAsia="Arial" w:hAnsi="Arial"/>
                      <w:color w:val="000000"/>
                      <w:sz w:val="14"/>
                    </w:rPr>
                    <w:t>25.533,72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670369" w14:textId="77777777" w:rsidR="00B03E55" w:rsidRDefault="006302DA">
                  <w:pPr>
                    <w:spacing w:after="0" w:line="240" w:lineRule="auto"/>
                  </w:pPr>
                  <w:r>
                    <w:rPr>
                      <w:rFonts w:ascii="Arial" w:eastAsia="Arial" w:hAnsi="Arial"/>
                      <w:color w:val="000000"/>
                      <w:sz w:val="14"/>
                    </w:rPr>
                    <w:t>6.383,43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FAC88E" w14:textId="77777777" w:rsidR="00B03E55" w:rsidRDefault="006302DA">
                  <w:pPr>
                    <w:spacing w:after="0" w:line="240" w:lineRule="auto"/>
                  </w:pPr>
                  <w:r>
                    <w:rPr>
                      <w:rFonts w:ascii="Arial" w:eastAsia="Arial" w:hAnsi="Arial"/>
                      <w:color w:val="000000"/>
                      <w:sz w:val="14"/>
                    </w:rPr>
                    <w:t>31.917,51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ECE1B4"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9B825D" w14:textId="77777777" w:rsidR="00B03E55" w:rsidRDefault="006302DA">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E53108" w14:textId="77777777" w:rsidR="00B03E55" w:rsidRDefault="006302DA">
                  <w:pPr>
                    <w:spacing w:after="0" w:line="240" w:lineRule="auto"/>
                  </w:pPr>
                  <w:r>
                    <w:rPr>
                      <w:rFonts w:ascii="Arial" w:eastAsia="Arial" w:hAnsi="Arial"/>
                      <w:color w:val="000000"/>
                      <w:sz w:val="14"/>
                    </w:rPr>
                    <w:t>31.194,73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96D480"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630F1D"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47927F" w14:textId="77777777" w:rsidR="00B03E55" w:rsidRDefault="006302DA">
                  <w:pPr>
                    <w:spacing w:after="0" w:line="240" w:lineRule="auto"/>
                    <w:jc w:val="center"/>
                  </w:pPr>
                  <w:r>
                    <w:rPr>
                      <w:rFonts w:ascii="Arial" w:eastAsia="Arial" w:hAnsi="Arial"/>
                      <w:color w:val="000000"/>
                      <w:sz w:val="14"/>
                    </w:rPr>
                    <w:t>17.04.2023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CBC624" w14:textId="77777777" w:rsidR="00B03E55" w:rsidRDefault="006302DA">
                  <w:pPr>
                    <w:spacing w:after="0" w:line="240" w:lineRule="auto"/>
                    <w:jc w:val="center"/>
                  </w:pPr>
                  <w:r>
                    <w:rPr>
                      <w:rFonts w:ascii="Arial" w:eastAsia="Arial" w:hAnsi="Arial"/>
                      <w:color w:val="000000"/>
                      <w:sz w:val="14"/>
                    </w:rPr>
                    <w:t>05.03.2024</w:t>
                  </w:r>
                </w:p>
              </w:tc>
            </w:tr>
            <w:tr w:rsidR="00B03E55" w14:paraId="75B5F38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C78361" w14:textId="77777777" w:rsidR="00B03E55" w:rsidRDefault="006302DA">
                  <w:pPr>
                    <w:spacing w:after="0" w:line="240" w:lineRule="auto"/>
                  </w:pPr>
                  <w:r>
                    <w:rPr>
                      <w:rFonts w:ascii="Arial" w:eastAsia="Arial" w:hAnsi="Arial"/>
                      <w:color w:val="000000"/>
                      <w:sz w:val="14"/>
                    </w:rPr>
                    <w:t>80/23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07F116" w14:textId="77777777" w:rsidR="00B03E55" w:rsidRDefault="006302DA">
                  <w:pPr>
                    <w:spacing w:after="0" w:line="240" w:lineRule="auto"/>
                  </w:pPr>
                  <w:r>
                    <w:rPr>
                      <w:rFonts w:ascii="Arial" w:eastAsia="Arial" w:hAnsi="Arial"/>
                      <w:color w:val="000000"/>
                      <w:sz w:val="14"/>
                    </w:rPr>
                    <w:t>Usluga najma fotokopirnog aparata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B8B275" w14:textId="77777777" w:rsidR="00B03E55" w:rsidRDefault="006302DA">
                  <w:pPr>
                    <w:spacing w:after="0" w:line="240" w:lineRule="auto"/>
                    <w:jc w:val="center"/>
                  </w:pPr>
                  <w:r>
                    <w:rPr>
                      <w:rFonts w:ascii="Arial" w:eastAsia="Arial" w:hAnsi="Arial"/>
                      <w:color w:val="000000"/>
                      <w:sz w:val="14"/>
                    </w:rPr>
                    <w:t>30121100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A307B3"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6B25A9"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9090BF" w14:textId="77777777" w:rsidR="00B03E55" w:rsidRDefault="006302DA">
                  <w:pPr>
                    <w:spacing w:after="0" w:line="240" w:lineRule="auto"/>
                  </w:pPr>
                  <w:r>
                    <w:rPr>
                      <w:rFonts w:ascii="Arial" w:eastAsia="Arial" w:hAnsi="Arial"/>
                      <w:color w:val="000000"/>
                      <w:sz w:val="14"/>
                    </w:rPr>
                    <w:t>PROPRINT d.o.o. 72612732139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0DCCBF"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74A1A9" w14:textId="77777777" w:rsidR="00B03E55" w:rsidRDefault="006302DA">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6ACE47" w14:textId="77777777" w:rsidR="00B03E55" w:rsidRDefault="006302DA">
                  <w:pPr>
                    <w:spacing w:after="0" w:line="240" w:lineRule="auto"/>
                    <w:jc w:val="center"/>
                  </w:pPr>
                  <w:r>
                    <w:rPr>
                      <w:rFonts w:ascii="Arial" w:eastAsia="Arial" w:hAnsi="Arial"/>
                      <w:color w:val="000000"/>
                      <w:sz w:val="14"/>
                    </w:rPr>
                    <w:t>Klasa:030-02/22-01/4, Urbroj:2176-4-02-22-2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783343" w14:textId="77777777" w:rsidR="00B03E55" w:rsidRDefault="006302DA">
                  <w:pPr>
                    <w:spacing w:after="0" w:line="240" w:lineRule="auto"/>
                  </w:pPr>
                  <w:r>
                    <w:rPr>
                      <w:rFonts w:ascii="Arial" w:eastAsia="Arial" w:hAnsi="Arial"/>
                      <w:color w:val="000000"/>
                      <w:sz w:val="14"/>
                    </w:rPr>
                    <w:t>31.12.2023.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537764" w14:textId="77777777" w:rsidR="00B03E55" w:rsidRDefault="006302DA">
                  <w:pPr>
                    <w:spacing w:after="0" w:line="240" w:lineRule="auto"/>
                  </w:pPr>
                  <w:r>
                    <w:rPr>
                      <w:rFonts w:ascii="Arial" w:eastAsia="Arial" w:hAnsi="Arial"/>
                      <w:color w:val="000000"/>
                      <w:sz w:val="14"/>
                    </w:rPr>
                    <w:t>3.185,34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182073" w14:textId="77777777" w:rsidR="00B03E55" w:rsidRDefault="006302DA">
                  <w:pPr>
                    <w:spacing w:after="0" w:line="240" w:lineRule="auto"/>
                  </w:pPr>
                  <w:r>
                    <w:rPr>
                      <w:rFonts w:ascii="Arial" w:eastAsia="Arial" w:hAnsi="Arial"/>
                      <w:color w:val="000000"/>
                      <w:sz w:val="14"/>
                    </w:rPr>
                    <w:t>796,34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A1D5EA" w14:textId="77777777" w:rsidR="00B03E55" w:rsidRDefault="006302DA">
                  <w:pPr>
                    <w:spacing w:after="0" w:line="240" w:lineRule="auto"/>
                  </w:pPr>
                  <w:r>
                    <w:rPr>
                      <w:rFonts w:ascii="Arial" w:eastAsia="Arial" w:hAnsi="Arial"/>
                      <w:color w:val="000000"/>
                      <w:sz w:val="14"/>
                    </w:rPr>
                    <w:t>3.981,68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98287B"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55D28C"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7B12DC"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8F5F21"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4173B2"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002D21" w14:textId="77777777" w:rsidR="00B03E55" w:rsidRDefault="006302DA">
                  <w:pPr>
                    <w:spacing w:after="0" w:line="240" w:lineRule="auto"/>
                    <w:jc w:val="center"/>
                  </w:pPr>
                  <w:r>
                    <w:rPr>
                      <w:rFonts w:ascii="Arial" w:eastAsia="Arial" w:hAnsi="Arial"/>
                      <w:color w:val="000000"/>
                      <w:sz w:val="14"/>
                    </w:rPr>
                    <w:t>17.04.2023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D05768" w14:textId="77777777" w:rsidR="00B03E55" w:rsidRDefault="006302DA">
                  <w:pPr>
                    <w:spacing w:after="0" w:line="240" w:lineRule="auto"/>
                    <w:jc w:val="center"/>
                  </w:pPr>
                  <w:r>
                    <w:rPr>
                      <w:rFonts w:ascii="Arial" w:eastAsia="Arial" w:hAnsi="Arial"/>
                      <w:color w:val="000000"/>
                      <w:sz w:val="14"/>
                    </w:rPr>
                    <w:t>17.04.2023</w:t>
                  </w:r>
                </w:p>
              </w:tc>
            </w:tr>
            <w:tr w:rsidR="00B03E55" w14:paraId="57C7CC5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4CEF44" w14:textId="77777777" w:rsidR="00B03E55" w:rsidRDefault="006302DA">
                  <w:pPr>
                    <w:spacing w:after="0" w:line="240" w:lineRule="auto"/>
                  </w:pPr>
                  <w:r>
                    <w:rPr>
                      <w:rFonts w:ascii="Arial" w:eastAsia="Arial" w:hAnsi="Arial"/>
                      <w:color w:val="000000"/>
                      <w:sz w:val="14"/>
                    </w:rPr>
                    <w:t>71/23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83E08B" w14:textId="77777777" w:rsidR="00B03E55" w:rsidRDefault="006302DA">
                  <w:pPr>
                    <w:spacing w:after="0" w:line="240" w:lineRule="auto"/>
                  </w:pPr>
                  <w:r>
                    <w:rPr>
                      <w:rFonts w:ascii="Arial" w:eastAsia="Arial" w:hAnsi="Arial"/>
                      <w:color w:val="000000"/>
                      <w:sz w:val="14"/>
                    </w:rPr>
                    <w:t>Pružanje veterinarskih usluga na području Grada Novske za 2023. godinu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49E9FF" w14:textId="77777777" w:rsidR="00B03E55" w:rsidRDefault="006302DA">
                  <w:pPr>
                    <w:spacing w:after="0" w:line="240" w:lineRule="auto"/>
                    <w:jc w:val="center"/>
                  </w:pPr>
                  <w:r>
                    <w:rPr>
                      <w:rFonts w:ascii="Arial" w:eastAsia="Arial" w:hAnsi="Arial"/>
                      <w:color w:val="000000"/>
                      <w:sz w:val="14"/>
                    </w:rPr>
                    <w:t>85200000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A2A9A3"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52C66F"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93393C" w14:textId="77777777" w:rsidR="00B03E55" w:rsidRDefault="006302DA">
                  <w:pPr>
                    <w:spacing w:after="0" w:line="240" w:lineRule="auto"/>
                  </w:pPr>
                  <w:r>
                    <w:rPr>
                      <w:rFonts w:ascii="Arial" w:eastAsia="Arial" w:hAnsi="Arial"/>
                      <w:color w:val="000000"/>
                      <w:sz w:val="14"/>
                    </w:rPr>
                    <w:t>VEERINARSKA STANICA NOVSKA D.O.O. 26875850100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079360"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ADCF40" w14:textId="77777777" w:rsidR="00B03E55" w:rsidRDefault="006302DA">
                  <w:pPr>
                    <w:spacing w:after="0" w:line="240" w:lineRule="auto"/>
                    <w:jc w:val="center"/>
                  </w:pPr>
                  <w:r>
                    <w:rPr>
                      <w:rFonts w:ascii="Arial" w:eastAsia="Arial" w:hAnsi="Arial"/>
                      <w:color w:val="000000"/>
                      <w:sz w:val="14"/>
                    </w:rPr>
                    <w:t>30.12.2022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F48A03" w14:textId="77777777" w:rsidR="00B03E55" w:rsidRDefault="006302DA">
                  <w:pPr>
                    <w:spacing w:after="0" w:line="240" w:lineRule="auto"/>
                    <w:jc w:val="center"/>
                  </w:pPr>
                  <w:r>
                    <w:rPr>
                      <w:rFonts w:ascii="Arial" w:eastAsia="Arial" w:hAnsi="Arial"/>
                      <w:color w:val="000000"/>
                      <w:sz w:val="14"/>
                    </w:rPr>
                    <w:t>Klasa:322-01/22-01/7, Urbroj:2176-4-02-22-2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5F8508" w14:textId="77777777" w:rsidR="00B03E55" w:rsidRDefault="006302DA">
                  <w:pPr>
                    <w:spacing w:after="0" w:line="240" w:lineRule="auto"/>
                  </w:pPr>
                  <w:r>
                    <w:rPr>
                      <w:rFonts w:ascii="Arial" w:eastAsia="Arial" w:hAnsi="Arial"/>
                      <w:color w:val="000000"/>
                      <w:sz w:val="14"/>
                    </w:rPr>
                    <w:t>31.12.2023.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7F6C23" w14:textId="77777777" w:rsidR="00B03E55" w:rsidRDefault="006302DA">
                  <w:pPr>
                    <w:spacing w:after="0" w:line="240" w:lineRule="auto"/>
                  </w:pPr>
                  <w:r>
                    <w:rPr>
                      <w:rFonts w:ascii="Arial" w:eastAsia="Arial" w:hAnsi="Arial"/>
                      <w:color w:val="000000"/>
                      <w:sz w:val="14"/>
                    </w:rPr>
                    <w:t>2.000,00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64213B" w14:textId="77777777" w:rsidR="00B03E55" w:rsidRDefault="006302DA">
                  <w:pPr>
                    <w:spacing w:after="0" w:line="240" w:lineRule="auto"/>
                  </w:pPr>
                  <w:r>
                    <w:rPr>
                      <w:rFonts w:ascii="Arial" w:eastAsia="Arial" w:hAnsi="Arial"/>
                      <w:color w:val="000000"/>
                      <w:sz w:val="14"/>
                    </w:rPr>
                    <w:t>500,00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5B95D8" w14:textId="77777777" w:rsidR="00B03E55" w:rsidRDefault="006302DA">
                  <w:pPr>
                    <w:spacing w:after="0" w:line="240" w:lineRule="auto"/>
                  </w:pPr>
                  <w:r>
                    <w:rPr>
                      <w:rFonts w:ascii="Arial" w:eastAsia="Arial" w:hAnsi="Arial"/>
                      <w:color w:val="000000"/>
                      <w:sz w:val="14"/>
                    </w:rPr>
                    <w:t>2.500,00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906F43"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09377A"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A230DE"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397D8E"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928050"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513ABB" w14:textId="77777777" w:rsidR="00B03E55" w:rsidRDefault="006302DA">
                  <w:pPr>
                    <w:spacing w:after="0" w:line="240" w:lineRule="auto"/>
                    <w:jc w:val="center"/>
                  </w:pPr>
                  <w:r>
                    <w:rPr>
                      <w:rFonts w:ascii="Arial" w:eastAsia="Arial" w:hAnsi="Arial"/>
                      <w:color w:val="000000"/>
                      <w:sz w:val="14"/>
                    </w:rPr>
                    <w:t>17.04.2023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46DE38" w14:textId="77777777" w:rsidR="00B03E55" w:rsidRDefault="006302DA">
                  <w:pPr>
                    <w:spacing w:after="0" w:line="240" w:lineRule="auto"/>
                    <w:jc w:val="center"/>
                  </w:pPr>
                  <w:r>
                    <w:rPr>
                      <w:rFonts w:ascii="Arial" w:eastAsia="Arial" w:hAnsi="Arial"/>
                      <w:color w:val="000000"/>
                      <w:sz w:val="14"/>
                    </w:rPr>
                    <w:t>17.04.2023</w:t>
                  </w:r>
                </w:p>
              </w:tc>
            </w:tr>
            <w:tr w:rsidR="00B03E55" w14:paraId="7920E41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F799E0" w14:textId="77777777" w:rsidR="00B03E55" w:rsidRDefault="006302DA">
                  <w:pPr>
                    <w:spacing w:after="0" w:line="240" w:lineRule="auto"/>
                  </w:pPr>
                  <w:r>
                    <w:rPr>
                      <w:rFonts w:ascii="Arial" w:eastAsia="Arial" w:hAnsi="Arial"/>
                      <w:color w:val="000000"/>
                      <w:sz w:val="14"/>
                    </w:rPr>
                    <w:t>69/23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D6DF8D" w14:textId="77777777" w:rsidR="00B03E55" w:rsidRDefault="006302DA">
                  <w:pPr>
                    <w:spacing w:after="0" w:line="240" w:lineRule="auto"/>
                  </w:pPr>
                  <w:r>
                    <w:rPr>
                      <w:rFonts w:ascii="Arial" w:eastAsia="Arial" w:hAnsi="Arial"/>
                      <w:color w:val="000000"/>
                      <w:sz w:val="14"/>
                    </w:rPr>
                    <w:t>Usluhe proljetne i jesenske deratizacije Grada Novske za 2023. godinu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4AC809" w14:textId="77777777" w:rsidR="00B03E55" w:rsidRDefault="006302DA">
                  <w:pPr>
                    <w:spacing w:after="0" w:line="240" w:lineRule="auto"/>
                    <w:jc w:val="center"/>
                  </w:pPr>
                  <w:r>
                    <w:rPr>
                      <w:rFonts w:ascii="Arial" w:eastAsia="Arial" w:hAnsi="Arial"/>
                      <w:color w:val="000000"/>
                      <w:sz w:val="14"/>
                    </w:rPr>
                    <w:t>90923000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E8FABC"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E79C46"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62CFB8" w14:textId="77777777" w:rsidR="00B03E55" w:rsidRDefault="006302DA">
                  <w:pPr>
                    <w:spacing w:after="0" w:line="240" w:lineRule="auto"/>
                  </w:pPr>
                  <w:r>
                    <w:rPr>
                      <w:rFonts w:ascii="Arial" w:eastAsia="Arial" w:hAnsi="Arial"/>
                      <w:color w:val="000000"/>
                      <w:sz w:val="14"/>
                    </w:rPr>
                    <w:t xml:space="preserve">Škarda sanitarna </w:t>
                  </w:r>
                  <w:r>
                    <w:rPr>
                      <w:rFonts w:ascii="Arial" w:eastAsia="Arial" w:hAnsi="Arial"/>
                      <w:color w:val="000000"/>
                      <w:sz w:val="14"/>
                    </w:rPr>
                    <w:t>zaštita d.o.o. 48962003176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C7A437"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F38875" w14:textId="77777777" w:rsidR="00B03E55" w:rsidRDefault="006302DA">
                  <w:pPr>
                    <w:spacing w:after="0" w:line="240" w:lineRule="auto"/>
                    <w:jc w:val="center"/>
                  </w:pPr>
                  <w:r>
                    <w:rPr>
                      <w:rFonts w:ascii="Arial" w:eastAsia="Arial" w:hAnsi="Arial"/>
                      <w:color w:val="000000"/>
                      <w:sz w:val="14"/>
                    </w:rPr>
                    <w:t>30.12.2022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C6A601" w14:textId="77777777" w:rsidR="00B03E55" w:rsidRDefault="006302DA">
                  <w:pPr>
                    <w:spacing w:after="0" w:line="240" w:lineRule="auto"/>
                    <w:jc w:val="center"/>
                  </w:pPr>
                  <w:r>
                    <w:rPr>
                      <w:rFonts w:ascii="Arial" w:eastAsia="Arial" w:hAnsi="Arial"/>
                      <w:color w:val="000000"/>
                      <w:sz w:val="14"/>
                    </w:rPr>
                    <w:t>Klasa:500-01/22-01/7, Urbroj:2176-4-02-22-2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DB425C" w14:textId="77777777" w:rsidR="00B03E55" w:rsidRDefault="006302DA">
                  <w:pPr>
                    <w:spacing w:after="0" w:line="240" w:lineRule="auto"/>
                  </w:pPr>
                  <w:r>
                    <w:rPr>
                      <w:rFonts w:ascii="Arial" w:eastAsia="Arial" w:hAnsi="Arial"/>
                      <w:color w:val="000000"/>
                      <w:sz w:val="14"/>
                    </w:rPr>
                    <w:t>30.11.2023.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8DC6FF" w14:textId="77777777" w:rsidR="00B03E55" w:rsidRDefault="006302DA">
                  <w:pPr>
                    <w:spacing w:after="0" w:line="240" w:lineRule="auto"/>
                  </w:pPr>
                  <w:r>
                    <w:rPr>
                      <w:rFonts w:ascii="Arial" w:eastAsia="Arial" w:hAnsi="Arial"/>
                      <w:color w:val="000000"/>
                      <w:sz w:val="14"/>
                    </w:rPr>
                    <w:t>40.000,00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17FCFA" w14:textId="77777777" w:rsidR="00B03E55" w:rsidRDefault="006302DA">
                  <w:pPr>
                    <w:spacing w:after="0" w:line="240" w:lineRule="auto"/>
                  </w:pPr>
                  <w:r>
                    <w:rPr>
                      <w:rFonts w:ascii="Arial" w:eastAsia="Arial" w:hAnsi="Arial"/>
                      <w:color w:val="000000"/>
                      <w:sz w:val="14"/>
                    </w:rPr>
                    <w:t>10.000,00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50E294" w14:textId="77777777" w:rsidR="00B03E55" w:rsidRDefault="006302DA">
                  <w:pPr>
                    <w:spacing w:after="0" w:line="240" w:lineRule="auto"/>
                  </w:pPr>
                  <w:r>
                    <w:rPr>
                      <w:rFonts w:ascii="Arial" w:eastAsia="Arial" w:hAnsi="Arial"/>
                      <w:color w:val="000000"/>
                      <w:sz w:val="14"/>
                    </w:rPr>
                    <w:t>50.000,00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1126D9"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0C3FED"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FD52EC"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62E9E6"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B3DEF1"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7C9AD7" w14:textId="77777777" w:rsidR="00B03E55" w:rsidRDefault="006302DA">
                  <w:pPr>
                    <w:spacing w:after="0" w:line="240" w:lineRule="auto"/>
                    <w:jc w:val="center"/>
                  </w:pPr>
                  <w:r>
                    <w:rPr>
                      <w:rFonts w:ascii="Arial" w:eastAsia="Arial" w:hAnsi="Arial"/>
                      <w:color w:val="000000"/>
                      <w:sz w:val="14"/>
                    </w:rPr>
                    <w:t>17.04.2023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4D1B66" w14:textId="77777777" w:rsidR="00B03E55" w:rsidRDefault="006302DA">
                  <w:pPr>
                    <w:spacing w:after="0" w:line="240" w:lineRule="auto"/>
                    <w:jc w:val="center"/>
                  </w:pPr>
                  <w:r>
                    <w:rPr>
                      <w:rFonts w:ascii="Arial" w:eastAsia="Arial" w:hAnsi="Arial"/>
                      <w:color w:val="000000"/>
                      <w:sz w:val="14"/>
                    </w:rPr>
                    <w:t>17.04.2023</w:t>
                  </w:r>
                </w:p>
              </w:tc>
            </w:tr>
            <w:tr w:rsidR="00B03E55" w14:paraId="2143278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DBC7A8" w14:textId="77777777" w:rsidR="00B03E55" w:rsidRDefault="006302DA">
                  <w:pPr>
                    <w:spacing w:after="0" w:line="240" w:lineRule="auto"/>
                  </w:pPr>
                  <w:r>
                    <w:rPr>
                      <w:rFonts w:ascii="Arial" w:eastAsia="Arial" w:hAnsi="Arial"/>
                      <w:color w:val="000000"/>
                      <w:sz w:val="14"/>
                    </w:rPr>
                    <w:t>72/23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876EF1" w14:textId="77777777" w:rsidR="00B03E55" w:rsidRDefault="006302DA">
                  <w:pPr>
                    <w:spacing w:after="0" w:line="240" w:lineRule="auto"/>
                  </w:pPr>
                  <w:r>
                    <w:rPr>
                      <w:rFonts w:ascii="Arial" w:eastAsia="Arial" w:hAnsi="Arial"/>
                      <w:color w:val="000000"/>
                      <w:sz w:val="14"/>
                    </w:rPr>
                    <w:t>Usluga dezinsekcije na području Grada Novske za 2023. godinu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B7F795" w14:textId="77777777" w:rsidR="00B03E55" w:rsidRDefault="006302DA">
                  <w:pPr>
                    <w:spacing w:after="0" w:line="240" w:lineRule="auto"/>
                    <w:jc w:val="center"/>
                  </w:pPr>
                  <w:r>
                    <w:rPr>
                      <w:rFonts w:ascii="Arial" w:eastAsia="Arial" w:hAnsi="Arial"/>
                      <w:color w:val="000000"/>
                      <w:sz w:val="14"/>
                    </w:rPr>
                    <w:t>90922000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A1D57E"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87E564"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780404" w14:textId="77777777" w:rsidR="00B03E55" w:rsidRDefault="006302DA">
                  <w:pPr>
                    <w:spacing w:after="0" w:line="240" w:lineRule="auto"/>
                  </w:pPr>
                  <w:r>
                    <w:rPr>
                      <w:rFonts w:ascii="Arial" w:eastAsia="Arial" w:hAnsi="Arial"/>
                      <w:color w:val="000000"/>
                      <w:sz w:val="14"/>
                    </w:rPr>
                    <w:t>Škarda sanitarna zaštita d.o.o. 48962003176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3F13BA"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E48D39" w14:textId="77777777" w:rsidR="00B03E55" w:rsidRDefault="006302DA">
                  <w:pPr>
                    <w:spacing w:after="0" w:line="240" w:lineRule="auto"/>
                    <w:jc w:val="center"/>
                  </w:pPr>
                  <w:r>
                    <w:rPr>
                      <w:rFonts w:ascii="Arial" w:eastAsia="Arial" w:hAnsi="Arial"/>
                      <w:color w:val="000000"/>
                      <w:sz w:val="14"/>
                    </w:rPr>
                    <w:t>30.12.2022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0ACEED" w14:textId="77777777" w:rsidR="00B03E55" w:rsidRDefault="006302DA">
                  <w:pPr>
                    <w:spacing w:after="0" w:line="240" w:lineRule="auto"/>
                    <w:jc w:val="center"/>
                  </w:pPr>
                  <w:r>
                    <w:rPr>
                      <w:rFonts w:ascii="Arial" w:eastAsia="Arial" w:hAnsi="Arial"/>
                      <w:color w:val="000000"/>
                      <w:sz w:val="14"/>
                    </w:rPr>
                    <w:t>Klasa:500-01/22-01/7, Urbroj:2176-4-02-22-2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B12074" w14:textId="77777777" w:rsidR="00B03E55" w:rsidRDefault="006302DA">
                  <w:pPr>
                    <w:spacing w:after="0" w:line="240" w:lineRule="auto"/>
                  </w:pPr>
                  <w:r>
                    <w:rPr>
                      <w:rFonts w:ascii="Arial" w:eastAsia="Arial" w:hAnsi="Arial"/>
                      <w:color w:val="000000"/>
                      <w:sz w:val="14"/>
                    </w:rPr>
                    <w:t>30.11.2023.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36F17C" w14:textId="77777777" w:rsidR="00B03E55" w:rsidRDefault="006302DA">
                  <w:pPr>
                    <w:spacing w:after="0" w:line="240" w:lineRule="auto"/>
                  </w:pPr>
                  <w:r>
                    <w:rPr>
                      <w:rFonts w:ascii="Arial" w:eastAsia="Arial" w:hAnsi="Arial"/>
                      <w:color w:val="000000"/>
                      <w:sz w:val="14"/>
                    </w:rPr>
                    <w:t>79.200,00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DAF8E4" w14:textId="77777777" w:rsidR="00B03E55" w:rsidRDefault="006302DA">
                  <w:pPr>
                    <w:spacing w:after="0" w:line="240" w:lineRule="auto"/>
                  </w:pPr>
                  <w:r>
                    <w:rPr>
                      <w:rFonts w:ascii="Arial" w:eastAsia="Arial" w:hAnsi="Arial"/>
                      <w:color w:val="000000"/>
                      <w:sz w:val="14"/>
                    </w:rPr>
                    <w:t>19.800,00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8B0A50" w14:textId="77777777" w:rsidR="00B03E55" w:rsidRDefault="006302DA">
                  <w:pPr>
                    <w:spacing w:after="0" w:line="240" w:lineRule="auto"/>
                  </w:pPr>
                  <w:r>
                    <w:rPr>
                      <w:rFonts w:ascii="Arial" w:eastAsia="Arial" w:hAnsi="Arial"/>
                      <w:color w:val="000000"/>
                      <w:sz w:val="14"/>
                    </w:rPr>
                    <w:t>99.000,00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175D7B"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69F6EC"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32A144"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6165E6"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8F0B3C"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AEDF1A" w14:textId="77777777" w:rsidR="00B03E55" w:rsidRDefault="006302DA">
                  <w:pPr>
                    <w:spacing w:after="0" w:line="240" w:lineRule="auto"/>
                    <w:jc w:val="center"/>
                  </w:pPr>
                  <w:r>
                    <w:rPr>
                      <w:rFonts w:ascii="Arial" w:eastAsia="Arial" w:hAnsi="Arial"/>
                      <w:color w:val="000000"/>
                      <w:sz w:val="14"/>
                    </w:rPr>
                    <w:t>17.04.2023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B1CE46" w14:textId="77777777" w:rsidR="00B03E55" w:rsidRDefault="006302DA">
                  <w:pPr>
                    <w:spacing w:after="0" w:line="240" w:lineRule="auto"/>
                    <w:jc w:val="center"/>
                  </w:pPr>
                  <w:r>
                    <w:rPr>
                      <w:rFonts w:ascii="Arial" w:eastAsia="Arial" w:hAnsi="Arial"/>
                      <w:color w:val="000000"/>
                      <w:sz w:val="14"/>
                    </w:rPr>
                    <w:t>17.04.2023</w:t>
                  </w:r>
                </w:p>
              </w:tc>
            </w:tr>
            <w:tr w:rsidR="00B03E55" w14:paraId="6B58496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4F2BB3" w14:textId="77777777" w:rsidR="00B03E55" w:rsidRDefault="006302DA">
                  <w:pPr>
                    <w:spacing w:after="0" w:line="240" w:lineRule="auto"/>
                  </w:pPr>
                  <w:r>
                    <w:rPr>
                      <w:rFonts w:ascii="Arial" w:eastAsia="Arial" w:hAnsi="Arial"/>
                      <w:color w:val="000000"/>
                      <w:sz w:val="14"/>
                    </w:rPr>
                    <w:t>71/23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4C2F79" w14:textId="77777777" w:rsidR="00B03E55" w:rsidRDefault="006302DA">
                  <w:pPr>
                    <w:spacing w:after="0" w:line="240" w:lineRule="auto"/>
                  </w:pPr>
                  <w:r>
                    <w:rPr>
                      <w:rFonts w:ascii="Arial" w:eastAsia="Arial" w:hAnsi="Arial"/>
                      <w:color w:val="000000"/>
                      <w:sz w:val="14"/>
                    </w:rPr>
                    <w:t xml:space="preserve">Obavljanje poslova skloništa za </w:t>
                  </w:r>
                  <w:r>
                    <w:rPr>
                      <w:rFonts w:ascii="Arial" w:eastAsia="Arial" w:hAnsi="Arial"/>
                      <w:color w:val="000000"/>
                      <w:sz w:val="14"/>
                    </w:rPr>
                    <w:t>životinje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C5E657" w14:textId="77777777" w:rsidR="00B03E55" w:rsidRDefault="006302DA">
                  <w:pPr>
                    <w:spacing w:after="0" w:line="240" w:lineRule="auto"/>
                    <w:jc w:val="center"/>
                  </w:pPr>
                  <w:r>
                    <w:rPr>
                      <w:rFonts w:ascii="Arial" w:eastAsia="Arial" w:hAnsi="Arial"/>
                      <w:color w:val="000000"/>
                      <w:sz w:val="14"/>
                    </w:rPr>
                    <w:t>85200000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223F9F"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EF7877"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ED1547" w14:textId="77777777" w:rsidR="00B03E55" w:rsidRDefault="006302DA">
                  <w:pPr>
                    <w:spacing w:after="0" w:line="240" w:lineRule="auto"/>
                  </w:pPr>
                  <w:r>
                    <w:rPr>
                      <w:rFonts w:ascii="Arial" w:eastAsia="Arial" w:hAnsi="Arial"/>
                      <w:color w:val="000000"/>
                      <w:sz w:val="14"/>
                    </w:rPr>
                    <w:t>Veterinarska stanica Pakrac d.o.o. 51405411763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563527"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41D33E" w14:textId="77777777" w:rsidR="00B03E55" w:rsidRDefault="006302DA">
                  <w:pPr>
                    <w:spacing w:after="0" w:line="240" w:lineRule="auto"/>
                    <w:jc w:val="center"/>
                  </w:pPr>
                  <w:r>
                    <w:rPr>
                      <w:rFonts w:ascii="Arial" w:eastAsia="Arial" w:hAnsi="Arial"/>
                      <w:color w:val="000000"/>
                      <w:sz w:val="14"/>
                    </w:rPr>
                    <w:t>30.12.2022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519C3B" w14:textId="77777777" w:rsidR="00B03E55" w:rsidRDefault="006302DA">
                  <w:pPr>
                    <w:spacing w:after="0" w:line="240" w:lineRule="auto"/>
                    <w:jc w:val="center"/>
                  </w:pPr>
                  <w:r>
                    <w:rPr>
                      <w:rFonts w:ascii="Arial" w:eastAsia="Arial" w:hAnsi="Arial"/>
                      <w:color w:val="000000"/>
                      <w:sz w:val="14"/>
                    </w:rPr>
                    <w:t>Klasa:322-01/22-01/5, Urbroj:2176-4-02-22-2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E371CD" w14:textId="77777777" w:rsidR="00B03E55" w:rsidRDefault="006302DA">
                  <w:pPr>
                    <w:spacing w:after="0" w:line="240" w:lineRule="auto"/>
                  </w:pPr>
                  <w:r>
                    <w:rPr>
                      <w:rFonts w:ascii="Arial" w:eastAsia="Arial" w:hAnsi="Arial"/>
                      <w:color w:val="000000"/>
                      <w:sz w:val="14"/>
                    </w:rPr>
                    <w:t>31.12.2023.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91B4AA" w14:textId="77777777" w:rsidR="00B03E55" w:rsidRDefault="006302DA">
                  <w:pPr>
                    <w:spacing w:after="0" w:line="240" w:lineRule="auto"/>
                  </w:pPr>
                  <w:r>
                    <w:rPr>
                      <w:rFonts w:ascii="Arial" w:eastAsia="Arial" w:hAnsi="Arial"/>
                      <w:color w:val="000000"/>
                      <w:sz w:val="14"/>
                    </w:rPr>
                    <w:t>94.000,00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CCCCE1" w14:textId="77777777" w:rsidR="00B03E55" w:rsidRDefault="006302DA">
                  <w:pPr>
                    <w:spacing w:after="0" w:line="240" w:lineRule="auto"/>
                  </w:pPr>
                  <w:r>
                    <w:rPr>
                      <w:rFonts w:ascii="Arial" w:eastAsia="Arial" w:hAnsi="Arial"/>
                      <w:color w:val="000000"/>
                      <w:sz w:val="14"/>
                    </w:rPr>
                    <w:t>23.500,00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DC9586" w14:textId="77777777" w:rsidR="00B03E55" w:rsidRDefault="006302DA">
                  <w:pPr>
                    <w:spacing w:after="0" w:line="240" w:lineRule="auto"/>
                  </w:pPr>
                  <w:r>
                    <w:rPr>
                      <w:rFonts w:ascii="Arial" w:eastAsia="Arial" w:hAnsi="Arial"/>
                      <w:color w:val="000000"/>
                      <w:sz w:val="14"/>
                    </w:rPr>
                    <w:t>117.500,00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6121F4"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605340"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668E46"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6CECF9"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CBC241"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E8217E" w14:textId="77777777" w:rsidR="00B03E55" w:rsidRDefault="006302DA">
                  <w:pPr>
                    <w:spacing w:after="0" w:line="240" w:lineRule="auto"/>
                    <w:jc w:val="center"/>
                  </w:pPr>
                  <w:r>
                    <w:rPr>
                      <w:rFonts w:ascii="Arial" w:eastAsia="Arial" w:hAnsi="Arial"/>
                      <w:color w:val="000000"/>
                      <w:sz w:val="14"/>
                    </w:rPr>
                    <w:t>17.04.2023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598537" w14:textId="77777777" w:rsidR="00B03E55" w:rsidRDefault="006302DA">
                  <w:pPr>
                    <w:spacing w:after="0" w:line="240" w:lineRule="auto"/>
                    <w:jc w:val="center"/>
                  </w:pPr>
                  <w:r>
                    <w:rPr>
                      <w:rFonts w:ascii="Arial" w:eastAsia="Arial" w:hAnsi="Arial"/>
                      <w:color w:val="000000"/>
                      <w:sz w:val="14"/>
                    </w:rPr>
                    <w:t>17.04.2023</w:t>
                  </w:r>
                </w:p>
              </w:tc>
            </w:tr>
            <w:tr w:rsidR="00B03E55" w14:paraId="427EF39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05BF27" w14:textId="77777777" w:rsidR="00B03E55" w:rsidRDefault="006302DA">
                  <w:pPr>
                    <w:spacing w:after="0" w:line="240" w:lineRule="auto"/>
                  </w:pPr>
                  <w:r>
                    <w:rPr>
                      <w:rFonts w:ascii="Arial" w:eastAsia="Arial" w:hAnsi="Arial"/>
                      <w:color w:val="000000"/>
                      <w:sz w:val="14"/>
                    </w:rPr>
                    <w:t>73/23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830C04" w14:textId="77777777" w:rsidR="00B03E55" w:rsidRDefault="006302DA">
                  <w:pPr>
                    <w:spacing w:after="0" w:line="240" w:lineRule="auto"/>
                  </w:pPr>
                  <w:r>
                    <w:rPr>
                      <w:rFonts w:ascii="Arial" w:eastAsia="Arial" w:hAnsi="Arial"/>
                      <w:color w:val="000000"/>
                      <w:sz w:val="14"/>
                    </w:rPr>
                    <w:t xml:space="preserve">Usluga </w:t>
                  </w:r>
                  <w:r>
                    <w:rPr>
                      <w:rFonts w:ascii="Arial" w:eastAsia="Arial" w:hAnsi="Arial"/>
                      <w:color w:val="000000"/>
                      <w:sz w:val="14"/>
                    </w:rPr>
                    <w:t>ispitivanja mesa na trihinelozu za područje Grada Novske u 2023. godini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70CEEC" w14:textId="77777777" w:rsidR="00B03E55" w:rsidRDefault="006302DA">
                  <w:pPr>
                    <w:spacing w:after="0" w:line="240" w:lineRule="auto"/>
                    <w:jc w:val="center"/>
                  </w:pPr>
                  <w:r>
                    <w:rPr>
                      <w:rFonts w:ascii="Arial" w:eastAsia="Arial" w:hAnsi="Arial"/>
                      <w:color w:val="000000"/>
                      <w:sz w:val="14"/>
                    </w:rPr>
                    <w:t>85148000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BEE292"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069C4F"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A74F0E" w14:textId="77777777" w:rsidR="00B03E55" w:rsidRDefault="006302DA">
                  <w:pPr>
                    <w:spacing w:after="0" w:line="240" w:lineRule="auto"/>
                  </w:pPr>
                  <w:r>
                    <w:rPr>
                      <w:rFonts w:ascii="Arial" w:eastAsia="Arial" w:hAnsi="Arial"/>
                      <w:color w:val="000000"/>
                      <w:sz w:val="14"/>
                    </w:rPr>
                    <w:t>VEERINARSKA STANICA NOVSKA D.O.O. 26875850100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908E8C"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B96F20" w14:textId="77777777" w:rsidR="00B03E55" w:rsidRDefault="006302DA">
                  <w:pPr>
                    <w:spacing w:after="0" w:line="240" w:lineRule="auto"/>
                    <w:jc w:val="center"/>
                  </w:pPr>
                  <w:r>
                    <w:rPr>
                      <w:rFonts w:ascii="Arial" w:eastAsia="Arial" w:hAnsi="Arial"/>
                      <w:color w:val="000000"/>
                      <w:sz w:val="14"/>
                    </w:rPr>
                    <w:t>30.12.2022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E8BF11" w14:textId="77777777" w:rsidR="00B03E55" w:rsidRDefault="006302DA">
                  <w:pPr>
                    <w:spacing w:after="0" w:line="240" w:lineRule="auto"/>
                    <w:jc w:val="center"/>
                  </w:pPr>
                  <w:r>
                    <w:rPr>
                      <w:rFonts w:ascii="Arial" w:eastAsia="Arial" w:hAnsi="Arial"/>
                      <w:color w:val="000000"/>
                      <w:sz w:val="14"/>
                    </w:rPr>
                    <w:t>Klasa:322-01/22-01/6, Urbroj:2176-4-02-22-2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F6E1F8" w14:textId="77777777" w:rsidR="00B03E55" w:rsidRDefault="006302DA">
                  <w:pPr>
                    <w:spacing w:after="0" w:line="240" w:lineRule="auto"/>
                  </w:pPr>
                  <w:r>
                    <w:rPr>
                      <w:rFonts w:ascii="Arial" w:eastAsia="Arial" w:hAnsi="Arial"/>
                      <w:color w:val="000000"/>
                      <w:sz w:val="14"/>
                    </w:rPr>
                    <w:t>31.12.2023.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47A50F" w14:textId="77777777" w:rsidR="00B03E55" w:rsidRDefault="006302DA">
                  <w:pPr>
                    <w:spacing w:after="0" w:line="240" w:lineRule="auto"/>
                  </w:pPr>
                  <w:r>
                    <w:rPr>
                      <w:rFonts w:ascii="Arial" w:eastAsia="Arial" w:hAnsi="Arial"/>
                      <w:color w:val="000000"/>
                      <w:sz w:val="14"/>
                    </w:rPr>
                    <w:t>20.000,00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94129B" w14:textId="77777777" w:rsidR="00B03E55" w:rsidRDefault="006302DA">
                  <w:pPr>
                    <w:spacing w:after="0" w:line="240" w:lineRule="auto"/>
                  </w:pPr>
                  <w:r>
                    <w:rPr>
                      <w:rFonts w:ascii="Arial" w:eastAsia="Arial" w:hAnsi="Arial"/>
                      <w:color w:val="000000"/>
                      <w:sz w:val="14"/>
                    </w:rPr>
                    <w:t>5.000,00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9A9C34" w14:textId="77777777" w:rsidR="00B03E55" w:rsidRDefault="006302DA">
                  <w:pPr>
                    <w:spacing w:after="0" w:line="240" w:lineRule="auto"/>
                  </w:pPr>
                  <w:r>
                    <w:rPr>
                      <w:rFonts w:ascii="Arial" w:eastAsia="Arial" w:hAnsi="Arial"/>
                      <w:color w:val="000000"/>
                      <w:sz w:val="14"/>
                    </w:rPr>
                    <w:t>25.000,00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672CD7"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30058E"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51DD13"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9AD620"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157A9E"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0DD5F1" w14:textId="77777777" w:rsidR="00B03E55" w:rsidRDefault="006302DA">
                  <w:pPr>
                    <w:spacing w:after="0" w:line="240" w:lineRule="auto"/>
                    <w:jc w:val="center"/>
                  </w:pPr>
                  <w:r>
                    <w:rPr>
                      <w:rFonts w:ascii="Arial" w:eastAsia="Arial" w:hAnsi="Arial"/>
                      <w:color w:val="000000"/>
                      <w:sz w:val="14"/>
                    </w:rPr>
                    <w:t>17.04.2023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D55085" w14:textId="77777777" w:rsidR="00B03E55" w:rsidRDefault="006302DA">
                  <w:pPr>
                    <w:spacing w:after="0" w:line="240" w:lineRule="auto"/>
                    <w:jc w:val="center"/>
                  </w:pPr>
                  <w:r>
                    <w:rPr>
                      <w:rFonts w:ascii="Arial" w:eastAsia="Arial" w:hAnsi="Arial"/>
                      <w:color w:val="000000"/>
                      <w:sz w:val="14"/>
                    </w:rPr>
                    <w:t>17.04.2023</w:t>
                  </w:r>
                </w:p>
              </w:tc>
            </w:tr>
            <w:tr w:rsidR="00B03E55" w14:paraId="2E9DF49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5358F3" w14:textId="77777777" w:rsidR="00B03E55" w:rsidRDefault="006302DA">
                  <w:pPr>
                    <w:spacing w:after="0" w:line="240" w:lineRule="auto"/>
                  </w:pPr>
                  <w:r>
                    <w:rPr>
                      <w:rFonts w:ascii="Arial" w:eastAsia="Arial" w:hAnsi="Arial"/>
                      <w:color w:val="000000"/>
                      <w:sz w:val="14"/>
                    </w:rPr>
                    <w:t>51/23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881022" w14:textId="77777777" w:rsidR="00B03E55" w:rsidRDefault="006302DA">
                  <w:pPr>
                    <w:spacing w:after="0" w:line="240" w:lineRule="auto"/>
                  </w:pPr>
                  <w:r>
                    <w:rPr>
                      <w:rFonts w:ascii="Arial" w:eastAsia="Arial" w:hAnsi="Arial"/>
                      <w:color w:val="000000"/>
                      <w:sz w:val="14"/>
                    </w:rPr>
                    <w:t>Usluge savjetovanja i izrade analize u skladu s Tehničkim smjernicama za klimatske promjene u razdoblju 2021.-2027.</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DFC87B" w14:textId="77777777" w:rsidR="00B03E55" w:rsidRDefault="006302DA">
                  <w:pPr>
                    <w:spacing w:after="0" w:line="240" w:lineRule="auto"/>
                    <w:jc w:val="center"/>
                  </w:pPr>
                  <w:r>
                    <w:rPr>
                      <w:rFonts w:ascii="Arial" w:eastAsia="Arial" w:hAnsi="Arial"/>
                      <w:color w:val="000000"/>
                      <w:sz w:val="14"/>
                    </w:rPr>
                    <w:t>71240000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1B189C"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8BF12A"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AF9F97" w14:textId="77777777" w:rsidR="00B03E55" w:rsidRDefault="006302DA">
                  <w:pPr>
                    <w:spacing w:after="0" w:line="240" w:lineRule="auto"/>
                  </w:pPr>
                  <w:r>
                    <w:rPr>
                      <w:rFonts w:ascii="Arial" w:eastAsia="Arial" w:hAnsi="Arial"/>
                      <w:color w:val="000000"/>
                      <w:sz w:val="14"/>
                    </w:rPr>
                    <w:t xml:space="preserve">Greenika, obrt za savjetovanje, trgovinu i ostale </w:t>
                  </w:r>
                  <w:r>
                    <w:rPr>
                      <w:rFonts w:ascii="Arial" w:eastAsia="Arial" w:hAnsi="Arial"/>
                      <w:color w:val="000000"/>
                      <w:sz w:val="14"/>
                    </w:rPr>
                    <w:t>usluge 03375782729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8A3AB3"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FAAC82" w14:textId="77777777" w:rsidR="00B03E55" w:rsidRDefault="006302DA">
                  <w:pPr>
                    <w:spacing w:after="0" w:line="240" w:lineRule="auto"/>
                    <w:jc w:val="center"/>
                  </w:pPr>
                  <w:r>
                    <w:rPr>
                      <w:rFonts w:ascii="Arial" w:eastAsia="Arial" w:hAnsi="Arial"/>
                      <w:color w:val="000000"/>
                      <w:sz w:val="14"/>
                    </w:rPr>
                    <w:t>11.01.2023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B8DC02" w14:textId="77777777" w:rsidR="00B03E55" w:rsidRDefault="006302DA">
                  <w:pPr>
                    <w:spacing w:after="0" w:line="240" w:lineRule="auto"/>
                    <w:jc w:val="center"/>
                  </w:pPr>
                  <w:r>
                    <w:rPr>
                      <w:rFonts w:ascii="Arial" w:eastAsia="Arial" w:hAnsi="Arial"/>
                      <w:color w:val="000000"/>
                      <w:sz w:val="14"/>
                    </w:rPr>
                    <w:t>Klasa:350-05/22-01/37, Urbroj:2176-4-02-23-3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DCF7F8" w14:textId="77777777" w:rsidR="00B03E55" w:rsidRDefault="006302DA">
                  <w:pPr>
                    <w:spacing w:after="0" w:line="240" w:lineRule="auto"/>
                  </w:pPr>
                  <w:r>
                    <w:rPr>
                      <w:rFonts w:ascii="Arial" w:eastAsia="Arial" w:hAnsi="Arial"/>
                      <w:color w:val="000000"/>
                      <w:sz w:val="14"/>
                    </w:rPr>
                    <w:t>15.02.2023.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21A442" w14:textId="77777777" w:rsidR="00B03E55" w:rsidRDefault="006302DA">
                  <w:pPr>
                    <w:spacing w:after="0" w:line="240" w:lineRule="auto"/>
                  </w:pPr>
                  <w:r>
                    <w:rPr>
                      <w:rFonts w:ascii="Arial" w:eastAsia="Arial" w:hAnsi="Arial"/>
                      <w:color w:val="000000"/>
                      <w:sz w:val="14"/>
                    </w:rPr>
                    <w:t>3.981,68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A75689" w14:textId="77777777" w:rsidR="00B03E55" w:rsidRDefault="006302DA">
                  <w:pPr>
                    <w:spacing w:after="0" w:line="240" w:lineRule="auto"/>
                  </w:pPr>
                  <w:r>
                    <w:rPr>
                      <w:rFonts w:ascii="Arial" w:eastAsia="Arial" w:hAnsi="Arial"/>
                      <w:color w:val="000000"/>
                      <w:sz w:val="14"/>
                    </w:rPr>
                    <w:t>995,42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AFA873" w14:textId="77777777" w:rsidR="00B03E55" w:rsidRDefault="006302DA">
                  <w:pPr>
                    <w:spacing w:after="0" w:line="240" w:lineRule="auto"/>
                  </w:pPr>
                  <w:r>
                    <w:rPr>
                      <w:rFonts w:ascii="Arial" w:eastAsia="Arial" w:hAnsi="Arial"/>
                      <w:color w:val="000000"/>
                      <w:sz w:val="14"/>
                    </w:rPr>
                    <w:t>4.977,10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DE2615"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67D976" w14:textId="77777777" w:rsidR="00B03E55" w:rsidRDefault="006302DA">
                  <w:pPr>
                    <w:spacing w:after="0" w:line="240" w:lineRule="auto"/>
                    <w:jc w:val="right"/>
                  </w:pPr>
                  <w:r>
                    <w:rPr>
                      <w:rFonts w:ascii="Arial" w:eastAsia="Arial" w:hAnsi="Arial"/>
                      <w:color w:val="000000"/>
                      <w:sz w:val="14"/>
                    </w:rPr>
                    <w:t>14.02.2023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0E31A6" w14:textId="77777777" w:rsidR="00B03E55" w:rsidRDefault="006302DA">
                  <w:pPr>
                    <w:spacing w:after="0" w:line="240" w:lineRule="auto"/>
                  </w:pPr>
                  <w:r>
                    <w:rPr>
                      <w:rFonts w:ascii="Arial" w:eastAsia="Arial" w:hAnsi="Arial"/>
                      <w:color w:val="000000"/>
                      <w:sz w:val="14"/>
                    </w:rPr>
                    <w:t>4.977,10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938678"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9A8947"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9140E9" w14:textId="77777777" w:rsidR="00B03E55" w:rsidRDefault="006302DA">
                  <w:pPr>
                    <w:spacing w:after="0" w:line="240" w:lineRule="auto"/>
                    <w:jc w:val="center"/>
                  </w:pPr>
                  <w:r>
                    <w:rPr>
                      <w:rFonts w:ascii="Arial" w:eastAsia="Arial" w:hAnsi="Arial"/>
                      <w:color w:val="000000"/>
                      <w:sz w:val="14"/>
                    </w:rPr>
                    <w:t>17.04.2023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73F57F" w14:textId="77777777" w:rsidR="00B03E55" w:rsidRDefault="006302DA">
                  <w:pPr>
                    <w:spacing w:after="0" w:line="240" w:lineRule="auto"/>
                    <w:jc w:val="center"/>
                  </w:pPr>
                  <w:r>
                    <w:rPr>
                      <w:rFonts w:ascii="Arial" w:eastAsia="Arial" w:hAnsi="Arial"/>
                      <w:color w:val="000000"/>
                      <w:sz w:val="14"/>
                    </w:rPr>
                    <w:t>17.04.2023</w:t>
                  </w:r>
                </w:p>
              </w:tc>
            </w:tr>
            <w:tr w:rsidR="00B03E55" w14:paraId="4B32071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BCE419" w14:textId="77777777" w:rsidR="00B03E55" w:rsidRDefault="006302DA">
                  <w:pPr>
                    <w:spacing w:after="0" w:line="240" w:lineRule="auto"/>
                  </w:pPr>
                  <w:r>
                    <w:rPr>
                      <w:rFonts w:ascii="Arial" w:eastAsia="Arial" w:hAnsi="Arial"/>
                      <w:color w:val="000000"/>
                      <w:sz w:val="14"/>
                    </w:rPr>
                    <w:t>49/23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878977" w14:textId="77777777" w:rsidR="00B03E55" w:rsidRDefault="006302DA">
                  <w:pPr>
                    <w:spacing w:after="0" w:line="240" w:lineRule="auto"/>
                  </w:pPr>
                  <w:r>
                    <w:rPr>
                      <w:rFonts w:ascii="Arial" w:eastAsia="Arial" w:hAnsi="Arial"/>
                      <w:color w:val="000000"/>
                      <w:sz w:val="14"/>
                    </w:rPr>
                    <w:t xml:space="preserve">Radovi na uređenju interijera izložbene dvorane u starom dijelu </w:t>
                  </w:r>
                  <w:r>
                    <w:rPr>
                      <w:rFonts w:ascii="Arial" w:eastAsia="Arial" w:hAnsi="Arial"/>
                      <w:color w:val="000000"/>
                      <w:sz w:val="14"/>
                    </w:rPr>
                    <w:t>hotela Knopp</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B19A21" w14:textId="77777777" w:rsidR="00B03E55" w:rsidRDefault="006302DA">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72E697"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04F969"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E100B9" w14:textId="77777777" w:rsidR="00B03E55" w:rsidRDefault="006302DA">
                  <w:pPr>
                    <w:spacing w:after="0" w:line="240" w:lineRule="auto"/>
                  </w:pPr>
                  <w:r>
                    <w:rPr>
                      <w:rFonts w:ascii="Arial" w:eastAsia="Arial" w:hAnsi="Arial"/>
                      <w:color w:val="000000"/>
                      <w:sz w:val="14"/>
                    </w:rPr>
                    <w:t>TEH-GRADNJA d.o.o. 13530191392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E568F0"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F78DB7" w14:textId="77777777" w:rsidR="00B03E55" w:rsidRDefault="006302DA">
                  <w:pPr>
                    <w:spacing w:after="0" w:line="240" w:lineRule="auto"/>
                    <w:jc w:val="center"/>
                  </w:pPr>
                  <w:r>
                    <w:rPr>
                      <w:rFonts w:ascii="Arial" w:eastAsia="Arial" w:hAnsi="Arial"/>
                      <w:color w:val="000000"/>
                      <w:sz w:val="14"/>
                    </w:rPr>
                    <w:t>09.02.2023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0466BF" w14:textId="77777777" w:rsidR="00B03E55" w:rsidRDefault="006302DA">
                  <w:pPr>
                    <w:spacing w:after="0" w:line="240" w:lineRule="auto"/>
                    <w:jc w:val="center"/>
                  </w:pPr>
                  <w:r>
                    <w:rPr>
                      <w:rFonts w:ascii="Arial" w:eastAsia="Arial" w:hAnsi="Arial"/>
                      <w:color w:val="000000"/>
                      <w:sz w:val="14"/>
                    </w:rPr>
                    <w:t>Klasa:361-01/22-01/15, Urbroj:2176-4-02-23-9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E668E2" w14:textId="77777777" w:rsidR="00B03E55" w:rsidRDefault="006302DA">
                  <w:pPr>
                    <w:spacing w:after="0" w:line="240" w:lineRule="auto"/>
                  </w:pPr>
                  <w:r>
                    <w:rPr>
                      <w:rFonts w:ascii="Arial" w:eastAsia="Arial" w:hAnsi="Arial"/>
                      <w:color w:val="000000"/>
                      <w:sz w:val="14"/>
                    </w:rPr>
                    <w:t>120 dana od sklapanja ugovora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52621F" w14:textId="77777777" w:rsidR="00B03E55" w:rsidRDefault="006302DA">
                  <w:pPr>
                    <w:spacing w:after="0" w:line="240" w:lineRule="auto"/>
                  </w:pPr>
                  <w:r>
                    <w:rPr>
                      <w:rFonts w:ascii="Arial" w:eastAsia="Arial" w:hAnsi="Arial"/>
                      <w:color w:val="000000"/>
                      <w:sz w:val="14"/>
                    </w:rPr>
                    <w:t>55.208,73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8B05B2" w14:textId="77777777" w:rsidR="00B03E55" w:rsidRDefault="006302DA">
                  <w:pPr>
                    <w:spacing w:after="0" w:line="240" w:lineRule="auto"/>
                  </w:pPr>
                  <w:r>
                    <w:rPr>
                      <w:rFonts w:ascii="Arial" w:eastAsia="Arial" w:hAnsi="Arial"/>
                      <w:color w:val="000000"/>
                      <w:sz w:val="14"/>
                    </w:rPr>
                    <w:t>13.802,18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664D9D" w14:textId="77777777" w:rsidR="00B03E55" w:rsidRDefault="006302DA">
                  <w:pPr>
                    <w:spacing w:after="0" w:line="240" w:lineRule="auto"/>
                  </w:pPr>
                  <w:r>
                    <w:rPr>
                      <w:rFonts w:ascii="Arial" w:eastAsia="Arial" w:hAnsi="Arial"/>
                      <w:color w:val="000000"/>
                      <w:sz w:val="14"/>
                    </w:rPr>
                    <w:t>69.010,91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BC529C"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B9E498"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835E5B"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C7994F"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5133C7"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3C4F75" w14:textId="77777777" w:rsidR="00B03E55" w:rsidRDefault="006302DA">
                  <w:pPr>
                    <w:spacing w:after="0" w:line="240" w:lineRule="auto"/>
                    <w:jc w:val="center"/>
                  </w:pPr>
                  <w:r>
                    <w:rPr>
                      <w:rFonts w:ascii="Arial" w:eastAsia="Arial" w:hAnsi="Arial"/>
                      <w:color w:val="000000"/>
                      <w:sz w:val="14"/>
                    </w:rPr>
                    <w:t>17.04.2023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C10037" w14:textId="77777777" w:rsidR="00B03E55" w:rsidRDefault="006302DA">
                  <w:pPr>
                    <w:spacing w:after="0" w:line="240" w:lineRule="auto"/>
                    <w:jc w:val="center"/>
                  </w:pPr>
                  <w:r>
                    <w:rPr>
                      <w:rFonts w:ascii="Arial" w:eastAsia="Arial" w:hAnsi="Arial"/>
                      <w:color w:val="000000"/>
                      <w:sz w:val="14"/>
                    </w:rPr>
                    <w:t>17.04.2023</w:t>
                  </w:r>
                </w:p>
              </w:tc>
            </w:tr>
            <w:tr w:rsidR="00B03E55" w14:paraId="4FE7300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47A1CD" w14:textId="77777777" w:rsidR="00B03E55" w:rsidRDefault="006302DA">
                  <w:pPr>
                    <w:spacing w:after="0" w:line="240" w:lineRule="auto"/>
                  </w:pPr>
                  <w:r>
                    <w:rPr>
                      <w:rFonts w:ascii="Arial" w:eastAsia="Arial" w:hAnsi="Arial"/>
                      <w:color w:val="000000"/>
                      <w:sz w:val="14"/>
                    </w:rPr>
                    <w:t>43/23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170D24" w14:textId="77777777" w:rsidR="00B03E55" w:rsidRDefault="006302DA">
                  <w:pPr>
                    <w:spacing w:after="0" w:line="240" w:lineRule="auto"/>
                  </w:pPr>
                  <w:r>
                    <w:rPr>
                      <w:rFonts w:ascii="Arial" w:eastAsia="Arial" w:hAnsi="Arial"/>
                      <w:color w:val="000000"/>
                      <w:sz w:val="14"/>
                    </w:rPr>
                    <w:t>Kupoprodaja robe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5FE57D" w14:textId="77777777" w:rsidR="00B03E55" w:rsidRDefault="006302DA">
                  <w:pPr>
                    <w:spacing w:after="0" w:line="240" w:lineRule="auto"/>
                    <w:jc w:val="center"/>
                  </w:pPr>
                  <w:r>
                    <w:rPr>
                      <w:rFonts w:ascii="Arial" w:eastAsia="Arial" w:hAnsi="Arial"/>
                      <w:color w:val="000000"/>
                      <w:sz w:val="14"/>
                    </w:rPr>
                    <w:t>39151000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F3A3DB"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E1F249"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189963" w14:textId="77777777" w:rsidR="00B03E55" w:rsidRDefault="006302DA">
                  <w:pPr>
                    <w:spacing w:after="0" w:line="240" w:lineRule="auto"/>
                  </w:pPr>
                  <w:r>
                    <w:rPr>
                      <w:rFonts w:ascii="Arial" w:eastAsia="Arial" w:hAnsi="Arial"/>
                      <w:color w:val="000000"/>
                      <w:sz w:val="14"/>
                    </w:rPr>
                    <w:t>Ideal Plus d.o.o. 56180940412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C12DA7"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012C78" w14:textId="77777777" w:rsidR="00B03E55" w:rsidRDefault="006302DA">
                  <w:pPr>
                    <w:spacing w:after="0" w:line="240" w:lineRule="auto"/>
                    <w:jc w:val="center"/>
                  </w:pPr>
                  <w:r>
                    <w:rPr>
                      <w:rFonts w:ascii="Arial" w:eastAsia="Arial" w:hAnsi="Arial"/>
                      <w:color w:val="000000"/>
                      <w:sz w:val="14"/>
                    </w:rPr>
                    <w:t>24.02.2023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13D868" w14:textId="77777777" w:rsidR="00B03E55" w:rsidRDefault="006302DA">
                  <w:pPr>
                    <w:spacing w:after="0" w:line="240" w:lineRule="auto"/>
                    <w:jc w:val="center"/>
                  </w:pPr>
                  <w:r>
                    <w:rPr>
                      <w:rFonts w:ascii="Arial" w:eastAsia="Arial" w:hAnsi="Arial"/>
                      <w:color w:val="000000"/>
                      <w:sz w:val="14"/>
                    </w:rPr>
                    <w:t>Klasa:406-07/23-01/4, Urbroj:2176-4-02-23-3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61B4F8" w14:textId="77777777" w:rsidR="00B03E55" w:rsidRDefault="006302DA">
                  <w:pPr>
                    <w:spacing w:after="0" w:line="240" w:lineRule="auto"/>
                  </w:pPr>
                  <w:r>
                    <w:rPr>
                      <w:rFonts w:ascii="Arial" w:eastAsia="Arial" w:hAnsi="Arial"/>
                      <w:color w:val="000000"/>
                      <w:sz w:val="14"/>
                    </w:rPr>
                    <w:t>30 radnih dana od sklapanja ugovora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6867DC" w14:textId="77777777" w:rsidR="00B03E55" w:rsidRDefault="006302DA">
                  <w:pPr>
                    <w:spacing w:after="0" w:line="240" w:lineRule="auto"/>
                  </w:pPr>
                  <w:r>
                    <w:rPr>
                      <w:rFonts w:ascii="Arial" w:eastAsia="Arial" w:hAnsi="Arial"/>
                      <w:color w:val="000000"/>
                      <w:sz w:val="14"/>
                    </w:rPr>
                    <w:t>8.864,00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652DA1" w14:textId="77777777" w:rsidR="00B03E55" w:rsidRDefault="006302DA">
                  <w:pPr>
                    <w:spacing w:after="0" w:line="240" w:lineRule="auto"/>
                  </w:pPr>
                  <w:r>
                    <w:rPr>
                      <w:rFonts w:ascii="Arial" w:eastAsia="Arial" w:hAnsi="Arial"/>
                      <w:color w:val="000000"/>
                      <w:sz w:val="14"/>
                    </w:rPr>
                    <w:t>2.216,00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9430A2" w14:textId="77777777" w:rsidR="00B03E55" w:rsidRDefault="006302DA">
                  <w:pPr>
                    <w:spacing w:after="0" w:line="240" w:lineRule="auto"/>
                  </w:pPr>
                  <w:r>
                    <w:rPr>
                      <w:rFonts w:ascii="Arial" w:eastAsia="Arial" w:hAnsi="Arial"/>
                      <w:color w:val="000000"/>
                      <w:sz w:val="14"/>
                    </w:rPr>
                    <w:t>11.080,00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1AAB11"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217A86" w14:textId="77777777" w:rsidR="00B03E55" w:rsidRDefault="006302DA">
                  <w:pPr>
                    <w:spacing w:after="0" w:line="240" w:lineRule="auto"/>
                    <w:jc w:val="right"/>
                  </w:pPr>
                  <w:r>
                    <w:rPr>
                      <w:rFonts w:ascii="Arial" w:eastAsia="Arial" w:hAnsi="Arial"/>
                      <w:color w:val="000000"/>
                      <w:sz w:val="14"/>
                    </w:rPr>
                    <w:t>01.03.2023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664E3C" w14:textId="77777777" w:rsidR="00B03E55" w:rsidRDefault="006302DA">
                  <w:pPr>
                    <w:spacing w:after="0" w:line="240" w:lineRule="auto"/>
                  </w:pPr>
                  <w:r>
                    <w:rPr>
                      <w:rFonts w:ascii="Arial" w:eastAsia="Arial" w:hAnsi="Arial"/>
                      <w:color w:val="000000"/>
                      <w:sz w:val="14"/>
                    </w:rPr>
                    <w:t>11.080,00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D40852"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50184B"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C0BB4E" w14:textId="77777777" w:rsidR="00B03E55" w:rsidRDefault="006302DA">
                  <w:pPr>
                    <w:spacing w:after="0" w:line="240" w:lineRule="auto"/>
                    <w:jc w:val="center"/>
                  </w:pPr>
                  <w:r>
                    <w:rPr>
                      <w:rFonts w:ascii="Arial" w:eastAsia="Arial" w:hAnsi="Arial"/>
                      <w:color w:val="000000"/>
                      <w:sz w:val="14"/>
                    </w:rPr>
                    <w:t>17.04.2023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DE72CE" w14:textId="77777777" w:rsidR="00B03E55" w:rsidRDefault="006302DA">
                  <w:pPr>
                    <w:spacing w:after="0" w:line="240" w:lineRule="auto"/>
                    <w:jc w:val="center"/>
                  </w:pPr>
                  <w:r>
                    <w:rPr>
                      <w:rFonts w:ascii="Arial" w:eastAsia="Arial" w:hAnsi="Arial"/>
                      <w:color w:val="000000"/>
                      <w:sz w:val="14"/>
                    </w:rPr>
                    <w:t>17.04.2023</w:t>
                  </w:r>
                </w:p>
              </w:tc>
            </w:tr>
            <w:tr w:rsidR="00B03E55" w14:paraId="06FCDBC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29C192" w14:textId="77777777" w:rsidR="00B03E55" w:rsidRDefault="006302DA">
                  <w:pPr>
                    <w:spacing w:after="0" w:line="240" w:lineRule="auto"/>
                  </w:pPr>
                  <w:r>
                    <w:rPr>
                      <w:rFonts w:ascii="Arial" w:eastAsia="Arial" w:hAnsi="Arial"/>
                      <w:color w:val="000000"/>
                      <w:sz w:val="14"/>
                    </w:rPr>
                    <w:t>84/23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F4001E" w14:textId="77777777" w:rsidR="00B03E55" w:rsidRDefault="006302DA">
                  <w:pPr>
                    <w:spacing w:after="0" w:line="240" w:lineRule="auto"/>
                  </w:pPr>
                  <w:r>
                    <w:rPr>
                      <w:rFonts w:ascii="Arial" w:eastAsia="Arial" w:hAnsi="Arial"/>
                      <w:color w:val="000000"/>
                      <w:sz w:val="14"/>
                    </w:rPr>
                    <w:t>Usluga izrade Investicijske studije za natječaj Izgradnja i opremanje centra za starije osobe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B53EF6" w14:textId="77777777" w:rsidR="00B03E55" w:rsidRDefault="006302DA">
                  <w:pPr>
                    <w:spacing w:after="0" w:line="240" w:lineRule="auto"/>
                    <w:jc w:val="center"/>
                  </w:pPr>
                  <w:r>
                    <w:rPr>
                      <w:rFonts w:ascii="Arial" w:eastAsia="Arial" w:hAnsi="Arial"/>
                      <w:color w:val="000000"/>
                      <w:sz w:val="14"/>
                    </w:rPr>
                    <w:t>71241000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3D48D2"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1F77E1"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46D98B" w14:textId="77777777" w:rsidR="00B03E55" w:rsidRDefault="006302DA">
                  <w:pPr>
                    <w:spacing w:after="0" w:line="240" w:lineRule="auto"/>
                  </w:pPr>
                  <w:r>
                    <w:rPr>
                      <w:rFonts w:ascii="Arial" w:eastAsia="Arial" w:hAnsi="Arial"/>
                      <w:color w:val="000000"/>
                      <w:sz w:val="14"/>
                    </w:rPr>
                    <w:t>Lipička razvojna i turistička agencija LIRA d.o.o. 54639446953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146510"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760029" w14:textId="77777777" w:rsidR="00B03E55" w:rsidRDefault="006302DA">
                  <w:pPr>
                    <w:spacing w:after="0" w:line="240" w:lineRule="auto"/>
                    <w:jc w:val="center"/>
                  </w:pPr>
                  <w:r>
                    <w:rPr>
                      <w:rFonts w:ascii="Arial" w:eastAsia="Arial" w:hAnsi="Arial"/>
                      <w:color w:val="000000"/>
                      <w:sz w:val="14"/>
                    </w:rPr>
                    <w:t>03.03.2023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F124A5" w14:textId="77777777" w:rsidR="00B03E55" w:rsidRDefault="006302DA">
                  <w:pPr>
                    <w:spacing w:after="0" w:line="240" w:lineRule="auto"/>
                    <w:jc w:val="center"/>
                  </w:pPr>
                  <w:r>
                    <w:rPr>
                      <w:rFonts w:ascii="Arial" w:eastAsia="Arial" w:hAnsi="Arial"/>
                      <w:color w:val="000000"/>
                      <w:sz w:val="14"/>
                    </w:rPr>
                    <w:t>Klasa:361-08/23-01/3, Urbroj:2176-4-02-23-3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17C29B" w14:textId="77777777" w:rsidR="00B03E55" w:rsidRDefault="006302DA">
                  <w:pPr>
                    <w:spacing w:after="0" w:line="240" w:lineRule="auto"/>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91871B" w14:textId="77777777" w:rsidR="00B03E55" w:rsidRDefault="006302DA">
                  <w:pPr>
                    <w:spacing w:after="0" w:line="240" w:lineRule="auto"/>
                  </w:pPr>
                  <w:r>
                    <w:rPr>
                      <w:rFonts w:ascii="Arial" w:eastAsia="Arial" w:hAnsi="Arial"/>
                      <w:color w:val="000000"/>
                      <w:sz w:val="14"/>
                    </w:rPr>
                    <w:t>6.240,00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F8E5A2" w14:textId="77777777" w:rsidR="00B03E55" w:rsidRDefault="006302DA">
                  <w:pPr>
                    <w:spacing w:after="0" w:line="240" w:lineRule="auto"/>
                  </w:pPr>
                  <w:r>
                    <w:rPr>
                      <w:rFonts w:ascii="Arial" w:eastAsia="Arial" w:hAnsi="Arial"/>
                      <w:color w:val="000000"/>
                      <w:sz w:val="14"/>
                    </w:rPr>
                    <w:t>1.560,00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8E54FE" w14:textId="77777777" w:rsidR="00B03E55" w:rsidRDefault="006302DA">
                  <w:pPr>
                    <w:spacing w:after="0" w:line="240" w:lineRule="auto"/>
                  </w:pPr>
                  <w:r>
                    <w:rPr>
                      <w:rFonts w:ascii="Arial" w:eastAsia="Arial" w:hAnsi="Arial"/>
                      <w:color w:val="000000"/>
                      <w:sz w:val="14"/>
                    </w:rPr>
                    <w:t>7.800,00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5F3F48"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0B910A"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C7E4FA"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A83B70"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FD11C0"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9ED953" w14:textId="77777777" w:rsidR="00B03E55" w:rsidRDefault="006302DA">
                  <w:pPr>
                    <w:spacing w:after="0" w:line="240" w:lineRule="auto"/>
                    <w:jc w:val="center"/>
                  </w:pPr>
                  <w:r>
                    <w:rPr>
                      <w:rFonts w:ascii="Arial" w:eastAsia="Arial" w:hAnsi="Arial"/>
                      <w:color w:val="000000"/>
                      <w:sz w:val="14"/>
                    </w:rPr>
                    <w:t>17.04.2023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04389E" w14:textId="77777777" w:rsidR="00B03E55" w:rsidRDefault="006302DA">
                  <w:pPr>
                    <w:spacing w:after="0" w:line="240" w:lineRule="auto"/>
                    <w:jc w:val="center"/>
                  </w:pPr>
                  <w:r>
                    <w:rPr>
                      <w:rFonts w:ascii="Arial" w:eastAsia="Arial" w:hAnsi="Arial"/>
                      <w:color w:val="000000"/>
                      <w:sz w:val="14"/>
                    </w:rPr>
                    <w:t>17.04.2023</w:t>
                  </w:r>
                </w:p>
              </w:tc>
            </w:tr>
            <w:tr w:rsidR="00B03E55" w14:paraId="5344306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88BEC8" w14:textId="77777777" w:rsidR="00B03E55" w:rsidRDefault="006302DA">
                  <w:pPr>
                    <w:spacing w:after="0" w:line="240" w:lineRule="auto"/>
                  </w:pPr>
                  <w:r>
                    <w:rPr>
                      <w:rFonts w:ascii="Arial" w:eastAsia="Arial" w:hAnsi="Arial"/>
                      <w:color w:val="000000"/>
                      <w:sz w:val="14"/>
                    </w:rPr>
                    <w:t>33/23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0BD5CC" w14:textId="77777777" w:rsidR="00B03E55" w:rsidRDefault="006302DA">
                  <w:pPr>
                    <w:spacing w:after="0" w:line="240" w:lineRule="auto"/>
                  </w:pPr>
                  <w:r>
                    <w:rPr>
                      <w:rFonts w:ascii="Arial" w:eastAsia="Arial" w:hAnsi="Arial"/>
                      <w:color w:val="000000"/>
                      <w:sz w:val="14"/>
                    </w:rPr>
                    <w:t>Osiguranje objekata u vlasništvu Grada Novske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15D677" w14:textId="77777777" w:rsidR="00B03E55" w:rsidRDefault="006302DA">
                  <w:pPr>
                    <w:spacing w:after="0" w:line="240" w:lineRule="auto"/>
                    <w:jc w:val="center"/>
                  </w:pPr>
                  <w:r>
                    <w:rPr>
                      <w:rFonts w:ascii="Arial" w:eastAsia="Arial" w:hAnsi="Arial"/>
                      <w:color w:val="000000"/>
                      <w:sz w:val="14"/>
                    </w:rPr>
                    <w:t>66510000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D167AD"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832686"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69B1E1" w14:textId="77777777" w:rsidR="00B03E55" w:rsidRDefault="006302DA">
                  <w:pPr>
                    <w:spacing w:after="0" w:line="240" w:lineRule="auto"/>
                  </w:pPr>
                  <w:r>
                    <w:rPr>
                      <w:rFonts w:ascii="Arial" w:eastAsia="Arial" w:hAnsi="Arial"/>
                      <w:color w:val="000000"/>
                      <w:sz w:val="14"/>
                    </w:rPr>
                    <w:t>CROATIA osiguranje d.d. 26187994862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D9DE5A"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3405D3" w14:textId="77777777" w:rsidR="00B03E55" w:rsidRDefault="006302DA">
                  <w:pPr>
                    <w:spacing w:after="0" w:line="240" w:lineRule="auto"/>
                    <w:jc w:val="center"/>
                  </w:pPr>
                  <w:r>
                    <w:rPr>
                      <w:rFonts w:ascii="Arial" w:eastAsia="Arial" w:hAnsi="Arial"/>
                      <w:color w:val="000000"/>
                      <w:sz w:val="14"/>
                    </w:rPr>
                    <w:t>07.03.2023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D05567" w14:textId="77777777" w:rsidR="00B03E55" w:rsidRDefault="006302DA">
                  <w:pPr>
                    <w:spacing w:after="0" w:line="240" w:lineRule="auto"/>
                    <w:jc w:val="center"/>
                  </w:pPr>
                  <w:r>
                    <w:rPr>
                      <w:rFonts w:ascii="Arial" w:eastAsia="Arial" w:hAnsi="Arial"/>
                      <w:color w:val="000000"/>
                      <w:sz w:val="14"/>
                    </w:rPr>
                    <w:t>33/23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6943E2" w14:textId="77777777" w:rsidR="00B03E55" w:rsidRDefault="006302DA">
                  <w:pPr>
                    <w:spacing w:after="0" w:line="240" w:lineRule="auto"/>
                  </w:pPr>
                  <w:r>
                    <w:rPr>
                      <w:rFonts w:ascii="Arial" w:eastAsia="Arial" w:hAnsi="Arial"/>
                      <w:color w:val="000000"/>
                      <w:sz w:val="14"/>
                    </w:rPr>
                    <w:t>08.03.2024.</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5E0B7E" w14:textId="77777777" w:rsidR="00B03E55" w:rsidRDefault="006302DA">
                  <w:pPr>
                    <w:spacing w:after="0" w:line="240" w:lineRule="auto"/>
                  </w:pPr>
                  <w:r>
                    <w:rPr>
                      <w:rFonts w:ascii="Arial" w:eastAsia="Arial" w:hAnsi="Arial"/>
                      <w:color w:val="000000"/>
                      <w:sz w:val="14"/>
                    </w:rPr>
                    <w:t>6.046,69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EBCB2B" w14:textId="77777777" w:rsidR="00B03E55" w:rsidRDefault="006302DA">
                  <w:pPr>
                    <w:spacing w:after="0" w:line="240" w:lineRule="auto"/>
                  </w:pPr>
                  <w:r>
                    <w:rPr>
                      <w:rFonts w:ascii="Arial" w:eastAsia="Arial" w:hAnsi="Arial"/>
                      <w:color w:val="000000"/>
                      <w:sz w:val="14"/>
                    </w:rPr>
                    <w:t>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DE2E20" w14:textId="77777777" w:rsidR="00B03E55" w:rsidRDefault="006302DA">
                  <w:pPr>
                    <w:spacing w:after="0" w:line="240" w:lineRule="auto"/>
                  </w:pPr>
                  <w:r>
                    <w:rPr>
                      <w:rFonts w:ascii="Arial" w:eastAsia="Arial" w:hAnsi="Arial"/>
                      <w:color w:val="000000"/>
                      <w:sz w:val="14"/>
                    </w:rPr>
                    <w:t>6.046,69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9C64FB"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DAC57A"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D6C06D"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A0C6AD"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F2B3B6"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E5374B" w14:textId="77777777" w:rsidR="00B03E55" w:rsidRDefault="006302DA">
                  <w:pPr>
                    <w:spacing w:after="0" w:line="240" w:lineRule="auto"/>
                    <w:jc w:val="center"/>
                  </w:pPr>
                  <w:r>
                    <w:rPr>
                      <w:rFonts w:ascii="Arial" w:eastAsia="Arial" w:hAnsi="Arial"/>
                      <w:color w:val="000000"/>
                      <w:sz w:val="14"/>
                    </w:rPr>
                    <w:t>17.04.2023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86FA7C" w14:textId="77777777" w:rsidR="00B03E55" w:rsidRDefault="006302DA">
                  <w:pPr>
                    <w:spacing w:after="0" w:line="240" w:lineRule="auto"/>
                    <w:jc w:val="center"/>
                  </w:pPr>
                  <w:r>
                    <w:rPr>
                      <w:rFonts w:ascii="Arial" w:eastAsia="Arial" w:hAnsi="Arial"/>
                      <w:color w:val="000000"/>
                      <w:sz w:val="14"/>
                    </w:rPr>
                    <w:t>17.04.2023</w:t>
                  </w:r>
                </w:p>
              </w:tc>
            </w:tr>
            <w:tr w:rsidR="00B03E55" w14:paraId="45C65F0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01B296" w14:textId="77777777" w:rsidR="00B03E55" w:rsidRDefault="006302DA">
                  <w:pPr>
                    <w:spacing w:after="0" w:line="240" w:lineRule="auto"/>
                  </w:pPr>
                  <w:r>
                    <w:rPr>
                      <w:rFonts w:ascii="Arial" w:eastAsia="Arial" w:hAnsi="Arial"/>
                      <w:color w:val="000000"/>
                      <w:sz w:val="14"/>
                    </w:rPr>
                    <w:t>92/23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2D1629" w14:textId="77777777" w:rsidR="00B03E55" w:rsidRDefault="006302DA">
                  <w:pPr>
                    <w:spacing w:after="0" w:line="240" w:lineRule="auto"/>
                  </w:pPr>
                  <w:r>
                    <w:rPr>
                      <w:rFonts w:ascii="Arial" w:eastAsia="Arial" w:hAnsi="Arial"/>
                      <w:color w:val="000000"/>
                      <w:sz w:val="14"/>
                    </w:rPr>
                    <w:t>Izrada projektne dokumentacije za parkiralište kod groblja u Brestači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B7EB81" w14:textId="77777777" w:rsidR="00B03E55" w:rsidRDefault="006302DA">
                  <w:pPr>
                    <w:spacing w:after="0" w:line="240" w:lineRule="auto"/>
                    <w:jc w:val="center"/>
                  </w:pPr>
                  <w:r>
                    <w:rPr>
                      <w:rFonts w:ascii="Arial" w:eastAsia="Arial" w:hAnsi="Arial"/>
                      <w:color w:val="000000"/>
                      <w:sz w:val="14"/>
                    </w:rPr>
                    <w:t>71240000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D267B7"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E1A5A2"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9BFCA3" w14:textId="77777777" w:rsidR="00B03E55" w:rsidRDefault="006302DA">
                  <w:pPr>
                    <w:spacing w:after="0" w:line="240" w:lineRule="auto"/>
                  </w:pPr>
                  <w:r>
                    <w:rPr>
                      <w:rFonts w:ascii="Arial" w:eastAsia="Arial" w:hAnsi="Arial"/>
                      <w:color w:val="000000"/>
                      <w:sz w:val="14"/>
                    </w:rPr>
                    <w:t>EKO-MALZ.DM d.o.o. 48885567947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37C951"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32E292" w14:textId="77777777" w:rsidR="00B03E55" w:rsidRDefault="006302DA">
                  <w:pPr>
                    <w:spacing w:after="0" w:line="240" w:lineRule="auto"/>
                    <w:jc w:val="center"/>
                  </w:pPr>
                  <w:r>
                    <w:rPr>
                      <w:rFonts w:ascii="Arial" w:eastAsia="Arial" w:hAnsi="Arial"/>
                      <w:color w:val="000000"/>
                      <w:sz w:val="14"/>
                    </w:rPr>
                    <w:t>22.03.2023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2AD315" w14:textId="77777777" w:rsidR="00B03E55" w:rsidRDefault="006302DA">
                  <w:pPr>
                    <w:spacing w:after="0" w:line="240" w:lineRule="auto"/>
                    <w:jc w:val="center"/>
                  </w:pPr>
                  <w:r>
                    <w:rPr>
                      <w:rFonts w:ascii="Arial" w:eastAsia="Arial" w:hAnsi="Arial"/>
                      <w:color w:val="000000"/>
                      <w:sz w:val="14"/>
                    </w:rPr>
                    <w:t>Klasa:361-04/23-01/1, Urbroj:2176-4-02-23-3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F09084" w14:textId="77777777" w:rsidR="00B03E55" w:rsidRDefault="006302DA">
                  <w:pPr>
                    <w:spacing w:after="0" w:line="240" w:lineRule="auto"/>
                  </w:pPr>
                  <w:r>
                    <w:rPr>
                      <w:rFonts w:ascii="Arial" w:eastAsia="Arial" w:hAnsi="Arial"/>
                      <w:color w:val="000000"/>
                      <w:sz w:val="14"/>
                    </w:rPr>
                    <w:t>120 dana od sklapanja ugovora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E4E129" w14:textId="77777777" w:rsidR="00B03E55" w:rsidRDefault="006302DA">
                  <w:pPr>
                    <w:spacing w:after="0" w:line="240" w:lineRule="auto"/>
                  </w:pPr>
                  <w:r>
                    <w:rPr>
                      <w:rFonts w:ascii="Arial" w:eastAsia="Arial" w:hAnsi="Arial"/>
                      <w:color w:val="000000"/>
                      <w:sz w:val="14"/>
                    </w:rPr>
                    <w:t>6.450,00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9EA721" w14:textId="77777777" w:rsidR="00B03E55" w:rsidRDefault="006302DA">
                  <w:pPr>
                    <w:spacing w:after="0" w:line="240" w:lineRule="auto"/>
                  </w:pPr>
                  <w:r>
                    <w:rPr>
                      <w:rFonts w:ascii="Arial" w:eastAsia="Arial" w:hAnsi="Arial"/>
                      <w:color w:val="000000"/>
                      <w:sz w:val="14"/>
                    </w:rPr>
                    <w:t>1.612,50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7E7088" w14:textId="77777777" w:rsidR="00B03E55" w:rsidRDefault="006302DA">
                  <w:pPr>
                    <w:spacing w:after="0" w:line="240" w:lineRule="auto"/>
                  </w:pPr>
                  <w:r>
                    <w:rPr>
                      <w:rFonts w:ascii="Arial" w:eastAsia="Arial" w:hAnsi="Arial"/>
                      <w:color w:val="000000"/>
                      <w:sz w:val="14"/>
                    </w:rPr>
                    <w:t>8.062,50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AFFF8E"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EB9E82"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2CDCB6"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1BF2C7"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3DB322"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0DED0E" w14:textId="77777777" w:rsidR="00B03E55" w:rsidRDefault="006302DA">
                  <w:pPr>
                    <w:spacing w:after="0" w:line="240" w:lineRule="auto"/>
                    <w:jc w:val="center"/>
                  </w:pPr>
                  <w:r>
                    <w:rPr>
                      <w:rFonts w:ascii="Arial" w:eastAsia="Arial" w:hAnsi="Arial"/>
                      <w:color w:val="000000"/>
                      <w:sz w:val="14"/>
                    </w:rPr>
                    <w:t>17.04.2023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4BF36C" w14:textId="77777777" w:rsidR="00B03E55" w:rsidRDefault="006302DA">
                  <w:pPr>
                    <w:spacing w:after="0" w:line="240" w:lineRule="auto"/>
                    <w:jc w:val="center"/>
                  </w:pPr>
                  <w:r>
                    <w:rPr>
                      <w:rFonts w:ascii="Arial" w:eastAsia="Arial" w:hAnsi="Arial"/>
                      <w:color w:val="000000"/>
                      <w:sz w:val="14"/>
                    </w:rPr>
                    <w:t>17.04.2023</w:t>
                  </w:r>
                </w:p>
              </w:tc>
            </w:tr>
            <w:tr w:rsidR="00B03E55" w14:paraId="1C689FA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39A0B5" w14:textId="77777777" w:rsidR="00B03E55" w:rsidRDefault="006302DA">
                  <w:pPr>
                    <w:spacing w:after="0" w:line="240" w:lineRule="auto"/>
                  </w:pPr>
                  <w:r>
                    <w:rPr>
                      <w:rFonts w:ascii="Arial" w:eastAsia="Arial" w:hAnsi="Arial"/>
                      <w:color w:val="000000"/>
                      <w:sz w:val="14"/>
                    </w:rPr>
                    <w:t>MV 1/23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D72CED" w14:textId="77777777" w:rsidR="00B03E55" w:rsidRDefault="006302DA">
                  <w:pPr>
                    <w:spacing w:after="0" w:line="240" w:lineRule="auto"/>
                  </w:pPr>
                  <w:r>
                    <w:rPr>
                      <w:rFonts w:ascii="Arial" w:eastAsia="Arial" w:hAnsi="Arial"/>
                      <w:color w:val="000000"/>
                      <w:sz w:val="14"/>
                    </w:rPr>
                    <w:t>Opskrba prirodnim plinom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E34C87" w14:textId="77777777" w:rsidR="00B03E55" w:rsidRDefault="006302DA">
                  <w:pPr>
                    <w:spacing w:after="0" w:line="240" w:lineRule="auto"/>
                    <w:jc w:val="center"/>
                  </w:pPr>
                  <w:r>
                    <w:rPr>
                      <w:rFonts w:ascii="Arial" w:eastAsia="Arial" w:hAnsi="Arial"/>
                      <w:color w:val="000000"/>
                      <w:sz w:val="14"/>
                    </w:rPr>
                    <w:t>09123000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FB9502" w14:textId="77777777" w:rsidR="00B03E55" w:rsidRDefault="006302DA">
                  <w:pPr>
                    <w:spacing w:after="0" w:line="240" w:lineRule="auto"/>
                  </w:pPr>
                  <w:r>
                    <w:rPr>
                      <w:rFonts w:ascii="Arial" w:eastAsia="Arial" w:hAnsi="Arial"/>
                      <w:color w:val="000000"/>
                      <w:sz w:val="14"/>
                    </w:rPr>
                    <w:t>2023/S 0F3-0022361</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904FE1"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5568FF" w14:textId="77777777" w:rsidR="00B03E55" w:rsidRDefault="006302DA">
                  <w:pPr>
                    <w:spacing w:after="0" w:line="240" w:lineRule="auto"/>
                  </w:pPr>
                  <w:r>
                    <w:rPr>
                      <w:rFonts w:ascii="Arial" w:eastAsia="Arial" w:hAnsi="Arial"/>
                      <w:color w:val="000000"/>
                      <w:sz w:val="14"/>
                    </w:rPr>
                    <w:t xml:space="preserve">MEĐIMURJE-PLIN d.o.o. </w:t>
                  </w:r>
                  <w:r>
                    <w:rPr>
                      <w:rFonts w:ascii="Arial" w:eastAsia="Arial" w:hAnsi="Arial"/>
                      <w:color w:val="000000"/>
                      <w:sz w:val="14"/>
                    </w:rPr>
                    <w:t>ČAKOVEC 29035933600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A9B495"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81AFF1" w14:textId="77777777" w:rsidR="00B03E55" w:rsidRDefault="006302DA">
                  <w:pPr>
                    <w:spacing w:after="0" w:line="240" w:lineRule="auto"/>
                    <w:jc w:val="center"/>
                  </w:pPr>
                  <w:r>
                    <w:rPr>
                      <w:rFonts w:ascii="Arial" w:eastAsia="Arial" w:hAnsi="Arial"/>
                      <w:color w:val="000000"/>
                      <w:sz w:val="14"/>
                    </w:rPr>
                    <w:t>10.05.2023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478C0A" w14:textId="77777777" w:rsidR="00B03E55" w:rsidRDefault="006302DA">
                  <w:pPr>
                    <w:spacing w:after="0" w:line="240" w:lineRule="auto"/>
                    <w:jc w:val="center"/>
                  </w:pPr>
                  <w:r>
                    <w:rPr>
                      <w:rFonts w:ascii="Arial" w:eastAsia="Arial" w:hAnsi="Arial"/>
                      <w:color w:val="000000"/>
                      <w:sz w:val="14"/>
                    </w:rPr>
                    <w:t>Klasa:406-05/23-01/2, Urbroj:2176-4-02-23-8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D42D27" w14:textId="77777777" w:rsidR="00B03E55" w:rsidRDefault="006302DA">
                  <w:pPr>
                    <w:spacing w:after="0" w:line="240" w:lineRule="auto"/>
                  </w:pPr>
                  <w:r>
                    <w:rPr>
                      <w:rFonts w:ascii="Arial" w:eastAsia="Arial" w:hAnsi="Arial"/>
                      <w:color w:val="000000"/>
                      <w:sz w:val="14"/>
                    </w:rPr>
                    <w:t>01.06.2023. do 31.05.2024.</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D522FB" w14:textId="77777777" w:rsidR="00B03E55" w:rsidRDefault="006302DA">
                  <w:pPr>
                    <w:spacing w:after="0" w:line="240" w:lineRule="auto"/>
                  </w:pPr>
                  <w:r>
                    <w:rPr>
                      <w:rFonts w:ascii="Arial" w:eastAsia="Arial" w:hAnsi="Arial"/>
                      <w:color w:val="000000"/>
                      <w:sz w:val="14"/>
                    </w:rPr>
                    <w:t>24.410,82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ABF416" w14:textId="77777777" w:rsidR="00B03E55" w:rsidRDefault="006302DA">
                  <w:pPr>
                    <w:spacing w:after="0" w:line="240" w:lineRule="auto"/>
                  </w:pPr>
                  <w:r>
                    <w:rPr>
                      <w:rFonts w:ascii="Arial" w:eastAsia="Arial" w:hAnsi="Arial"/>
                      <w:color w:val="000000"/>
                      <w:sz w:val="14"/>
                    </w:rPr>
                    <w:t>1.220,54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BFE866" w14:textId="77777777" w:rsidR="00B03E55" w:rsidRDefault="006302DA">
                  <w:pPr>
                    <w:spacing w:after="0" w:line="240" w:lineRule="auto"/>
                  </w:pPr>
                  <w:r>
                    <w:rPr>
                      <w:rFonts w:ascii="Arial" w:eastAsia="Arial" w:hAnsi="Arial"/>
                      <w:color w:val="000000"/>
                      <w:sz w:val="14"/>
                    </w:rPr>
                    <w:t>25.631,36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438D5C"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92E95F"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0FD162"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E05758"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83B464"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AC500B" w14:textId="77777777" w:rsidR="00B03E55" w:rsidRDefault="006302DA">
                  <w:pPr>
                    <w:spacing w:after="0" w:line="240" w:lineRule="auto"/>
                    <w:jc w:val="center"/>
                  </w:pPr>
                  <w:r>
                    <w:rPr>
                      <w:rFonts w:ascii="Arial" w:eastAsia="Arial" w:hAnsi="Arial"/>
                      <w:color w:val="000000"/>
                      <w:sz w:val="14"/>
                    </w:rPr>
                    <w:t>25.05.2023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87AF9B" w14:textId="77777777" w:rsidR="00B03E55" w:rsidRDefault="006302DA">
                  <w:pPr>
                    <w:spacing w:after="0" w:line="240" w:lineRule="auto"/>
                    <w:jc w:val="center"/>
                  </w:pPr>
                  <w:r>
                    <w:rPr>
                      <w:rFonts w:ascii="Arial" w:eastAsia="Arial" w:hAnsi="Arial"/>
                      <w:color w:val="000000"/>
                      <w:sz w:val="14"/>
                    </w:rPr>
                    <w:t>25.05.2023</w:t>
                  </w:r>
                </w:p>
              </w:tc>
            </w:tr>
            <w:tr w:rsidR="00B03E55" w14:paraId="35E2A76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C1BB68" w14:textId="77777777" w:rsidR="00B03E55" w:rsidRDefault="006302DA">
                  <w:pPr>
                    <w:spacing w:after="0" w:line="240" w:lineRule="auto"/>
                  </w:pPr>
                  <w:r>
                    <w:rPr>
                      <w:rFonts w:ascii="Arial" w:eastAsia="Arial" w:hAnsi="Arial"/>
                      <w:color w:val="000000"/>
                      <w:sz w:val="14"/>
                    </w:rPr>
                    <w:t>MV 5/23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3F7AA5" w14:textId="77777777" w:rsidR="00B03E55" w:rsidRDefault="006302DA">
                  <w:pPr>
                    <w:spacing w:after="0" w:line="240" w:lineRule="auto"/>
                  </w:pPr>
                  <w:r>
                    <w:rPr>
                      <w:rFonts w:ascii="Arial" w:eastAsia="Arial" w:hAnsi="Arial"/>
                      <w:color w:val="000000"/>
                      <w:sz w:val="14"/>
                    </w:rPr>
                    <w:t>Izgradnja nogostupa Novska-Bročice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50DB23" w14:textId="77777777" w:rsidR="00B03E55" w:rsidRDefault="006302DA">
                  <w:pPr>
                    <w:spacing w:after="0" w:line="240" w:lineRule="auto"/>
                    <w:jc w:val="center"/>
                  </w:pPr>
                  <w:r>
                    <w:rPr>
                      <w:rFonts w:ascii="Arial" w:eastAsia="Arial" w:hAnsi="Arial"/>
                      <w:color w:val="000000"/>
                      <w:sz w:val="14"/>
                    </w:rPr>
                    <w:t>45213316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F3CDB1" w14:textId="77777777" w:rsidR="00B03E55" w:rsidRDefault="006302DA">
                  <w:pPr>
                    <w:spacing w:after="0" w:line="240" w:lineRule="auto"/>
                  </w:pPr>
                  <w:r>
                    <w:rPr>
                      <w:rFonts w:ascii="Arial" w:eastAsia="Arial" w:hAnsi="Arial"/>
                      <w:color w:val="000000"/>
                      <w:sz w:val="14"/>
                    </w:rPr>
                    <w:t>2023/S 0F3-0026508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26E26E"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C97BB8" w14:textId="77777777" w:rsidR="00B03E55" w:rsidRDefault="006302DA">
                  <w:pPr>
                    <w:spacing w:after="0" w:line="240" w:lineRule="auto"/>
                  </w:pPr>
                  <w:r>
                    <w:rPr>
                      <w:rFonts w:ascii="Arial" w:eastAsia="Arial" w:hAnsi="Arial"/>
                      <w:color w:val="000000"/>
                      <w:sz w:val="14"/>
                    </w:rPr>
                    <w:t>Zajednica ponuditelja: G.O. "BIG BOYS GRADNJA"; SLU-KOM D.O.O. 41490609630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9BE8BB"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3C3231" w14:textId="77777777" w:rsidR="00B03E55" w:rsidRDefault="006302DA">
                  <w:pPr>
                    <w:spacing w:after="0" w:line="240" w:lineRule="auto"/>
                    <w:jc w:val="center"/>
                  </w:pPr>
                  <w:r>
                    <w:rPr>
                      <w:rFonts w:ascii="Arial" w:eastAsia="Arial" w:hAnsi="Arial"/>
                      <w:color w:val="000000"/>
                      <w:sz w:val="14"/>
                    </w:rPr>
                    <w:t>06.06.2023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5E36A1" w14:textId="77777777" w:rsidR="00B03E55" w:rsidRDefault="006302DA">
                  <w:pPr>
                    <w:spacing w:after="0" w:line="240" w:lineRule="auto"/>
                    <w:jc w:val="center"/>
                  </w:pPr>
                  <w:r>
                    <w:rPr>
                      <w:rFonts w:ascii="Arial" w:eastAsia="Arial" w:hAnsi="Arial"/>
                      <w:color w:val="000000"/>
                      <w:sz w:val="14"/>
                    </w:rPr>
                    <w:t>406-05/23-01/1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627423" w14:textId="77777777" w:rsidR="00B03E55" w:rsidRDefault="006302DA">
                  <w:pPr>
                    <w:spacing w:after="0" w:line="240" w:lineRule="auto"/>
                  </w:pPr>
                  <w:r>
                    <w:rPr>
                      <w:rFonts w:ascii="Arial" w:eastAsia="Arial" w:hAnsi="Arial"/>
                      <w:color w:val="000000"/>
                      <w:sz w:val="14"/>
                    </w:rPr>
                    <w:t>9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0E3EA8" w14:textId="77777777" w:rsidR="00B03E55" w:rsidRDefault="006302DA">
                  <w:pPr>
                    <w:spacing w:after="0" w:line="240" w:lineRule="auto"/>
                  </w:pPr>
                  <w:r>
                    <w:rPr>
                      <w:rFonts w:ascii="Arial" w:eastAsia="Arial" w:hAnsi="Arial"/>
                      <w:color w:val="000000"/>
                      <w:sz w:val="14"/>
                    </w:rPr>
                    <w:t>328.401,61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8661A4" w14:textId="77777777" w:rsidR="00B03E55" w:rsidRDefault="006302DA">
                  <w:pPr>
                    <w:spacing w:after="0" w:line="240" w:lineRule="auto"/>
                  </w:pPr>
                  <w:r>
                    <w:rPr>
                      <w:rFonts w:ascii="Arial" w:eastAsia="Arial" w:hAnsi="Arial"/>
                      <w:color w:val="000000"/>
                      <w:sz w:val="14"/>
                    </w:rPr>
                    <w:t>82.100,40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5C834D" w14:textId="77777777" w:rsidR="00B03E55" w:rsidRDefault="006302DA">
                  <w:pPr>
                    <w:spacing w:after="0" w:line="240" w:lineRule="auto"/>
                  </w:pPr>
                  <w:r>
                    <w:rPr>
                      <w:rFonts w:ascii="Arial" w:eastAsia="Arial" w:hAnsi="Arial"/>
                      <w:color w:val="000000"/>
                      <w:sz w:val="14"/>
                    </w:rPr>
                    <w:t>410.502,01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26200D"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A86EF5"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B59DD8"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755670"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81E0E7"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9DCC11" w14:textId="77777777" w:rsidR="00B03E55" w:rsidRDefault="006302DA">
                  <w:pPr>
                    <w:spacing w:after="0" w:line="240" w:lineRule="auto"/>
                    <w:jc w:val="center"/>
                  </w:pPr>
                  <w:r>
                    <w:rPr>
                      <w:rFonts w:ascii="Arial" w:eastAsia="Arial" w:hAnsi="Arial"/>
                      <w:color w:val="000000"/>
                      <w:sz w:val="14"/>
                    </w:rPr>
                    <w:t>26.06.2023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AA9354" w14:textId="77777777" w:rsidR="00B03E55" w:rsidRDefault="006302DA">
                  <w:pPr>
                    <w:spacing w:after="0" w:line="240" w:lineRule="auto"/>
                    <w:jc w:val="center"/>
                  </w:pPr>
                  <w:r>
                    <w:rPr>
                      <w:rFonts w:ascii="Arial" w:eastAsia="Arial" w:hAnsi="Arial"/>
                      <w:color w:val="000000"/>
                      <w:sz w:val="14"/>
                    </w:rPr>
                    <w:t>26.06.2023</w:t>
                  </w:r>
                </w:p>
              </w:tc>
            </w:tr>
            <w:tr w:rsidR="00B03E55" w14:paraId="31F0534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3CE280" w14:textId="77777777" w:rsidR="00B03E55" w:rsidRDefault="006302DA">
                  <w:pPr>
                    <w:spacing w:after="0" w:line="240" w:lineRule="auto"/>
                  </w:pPr>
                  <w:r>
                    <w:rPr>
                      <w:rFonts w:ascii="Arial" w:eastAsia="Arial" w:hAnsi="Arial"/>
                      <w:color w:val="000000"/>
                      <w:sz w:val="14"/>
                    </w:rPr>
                    <w:t>VV 1/23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CA184C" w14:textId="77777777" w:rsidR="00B03E55" w:rsidRDefault="006302DA">
                  <w:pPr>
                    <w:spacing w:after="0" w:line="240" w:lineRule="auto"/>
                  </w:pPr>
                  <w:r>
                    <w:rPr>
                      <w:rFonts w:ascii="Arial" w:eastAsia="Arial" w:hAnsi="Arial"/>
                      <w:color w:val="000000"/>
                      <w:sz w:val="14"/>
                    </w:rPr>
                    <w:t>Opskrba električnom energijom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13069C" w14:textId="77777777" w:rsidR="00B03E55" w:rsidRDefault="006302DA">
                  <w:pPr>
                    <w:spacing w:after="0" w:line="240" w:lineRule="auto"/>
                    <w:jc w:val="center"/>
                  </w:pPr>
                  <w:r>
                    <w:rPr>
                      <w:rFonts w:ascii="Arial" w:eastAsia="Arial" w:hAnsi="Arial"/>
                      <w:color w:val="000000"/>
                      <w:sz w:val="14"/>
                    </w:rPr>
                    <w:t>09310000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F150D5" w14:textId="77777777" w:rsidR="00B03E55" w:rsidRDefault="006302DA">
                  <w:pPr>
                    <w:spacing w:after="0" w:line="240" w:lineRule="auto"/>
                  </w:pPr>
                  <w:r>
                    <w:rPr>
                      <w:rFonts w:ascii="Arial" w:eastAsia="Arial" w:hAnsi="Arial"/>
                      <w:color w:val="000000"/>
                      <w:sz w:val="14"/>
                    </w:rPr>
                    <w:t>2023/S 0F3-0039436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B6E421"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5A9D6D" w14:textId="77777777" w:rsidR="00B03E55" w:rsidRDefault="006302DA">
                  <w:pPr>
                    <w:spacing w:after="0" w:line="240" w:lineRule="auto"/>
                  </w:pPr>
                  <w:r>
                    <w:rPr>
                      <w:rFonts w:ascii="Arial" w:eastAsia="Arial" w:hAnsi="Arial"/>
                      <w:color w:val="000000"/>
                      <w:sz w:val="14"/>
                    </w:rPr>
                    <w:t>HEP - Opskrba d.o.o. 63073332379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565DD3"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5A51FB" w14:textId="77777777" w:rsidR="00B03E55" w:rsidRDefault="006302DA">
                  <w:pPr>
                    <w:spacing w:after="0" w:line="240" w:lineRule="auto"/>
                    <w:jc w:val="center"/>
                  </w:pPr>
                  <w:r>
                    <w:rPr>
                      <w:rFonts w:ascii="Arial" w:eastAsia="Arial" w:hAnsi="Arial"/>
                      <w:color w:val="000000"/>
                      <w:sz w:val="14"/>
                    </w:rPr>
                    <w:t>31.08.2023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07B3FF" w14:textId="77777777" w:rsidR="00B03E55" w:rsidRDefault="006302DA">
                  <w:pPr>
                    <w:spacing w:after="0" w:line="240" w:lineRule="auto"/>
                    <w:jc w:val="center"/>
                  </w:pPr>
                  <w:r>
                    <w:rPr>
                      <w:rFonts w:ascii="Arial" w:eastAsia="Arial" w:hAnsi="Arial"/>
                      <w:color w:val="000000"/>
                      <w:sz w:val="14"/>
                    </w:rPr>
                    <w:t>Klasa:406-05/23-01/6</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90FEC0" w14:textId="77777777" w:rsidR="00B03E55" w:rsidRDefault="006302DA">
                  <w:pPr>
                    <w:spacing w:after="0" w:line="240" w:lineRule="auto"/>
                  </w:pPr>
                  <w:r>
                    <w:rPr>
                      <w:rFonts w:ascii="Arial" w:eastAsia="Arial" w:hAnsi="Arial"/>
                      <w:color w:val="000000"/>
                      <w:sz w:val="14"/>
                    </w:rPr>
                    <w:t>30.09.2024.</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89DFAB" w14:textId="77777777" w:rsidR="00B03E55" w:rsidRDefault="006302DA">
                  <w:pPr>
                    <w:spacing w:after="0" w:line="240" w:lineRule="auto"/>
                  </w:pPr>
                  <w:r>
                    <w:rPr>
                      <w:rFonts w:ascii="Arial" w:eastAsia="Arial" w:hAnsi="Arial"/>
                      <w:color w:val="000000"/>
                      <w:sz w:val="14"/>
                    </w:rPr>
                    <w:t>244.172,86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568DBE" w14:textId="77777777" w:rsidR="00B03E55" w:rsidRDefault="006302DA">
                  <w:pPr>
                    <w:spacing w:after="0" w:line="240" w:lineRule="auto"/>
                  </w:pPr>
                  <w:r>
                    <w:rPr>
                      <w:rFonts w:ascii="Arial" w:eastAsia="Arial" w:hAnsi="Arial"/>
                      <w:color w:val="000000"/>
                      <w:sz w:val="14"/>
                    </w:rPr>
                    <w:t>31.742,47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889E13" w14:textId="77777777" w:rsidR="00B03E55" w:rsidRDefault="006302DA">
                  <w:pPr>
                    <w:spacing w:after="0" w:line="240" w:lineRule="auto"/>
                  </w:pPr>
                  <w:r>
                    <w:rPr>
                      <w:rFonts w:ascii="Arial" w:eastAsia="Arial" w:hAnsi="Arial"/>
                      <w:color w:val="000000"/>
                      <w:sz w:val="14"/>
                    </w:rPr>
                    <w:t>275.915,33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24EF88"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0609D3"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B3C031"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E0D7CB"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C33EDD"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4FA65C" w14:textId="77777777" w:rsidR="00B03E55" w:rsidRDefault="006302DA">
                  <w:pPr>
                    <w:spacing w:after="0" w:line="240" w:lineRule="auto"/>
                    <w:jc w:val="center"/>
                  </w:pPr>
                  <w:r>
                    <w:rPr>
                      <w:rFonts w:ascii="Arial" w:eastAsia="Arial" w:hAnsi="Arial"/>
                      <w:color w:val="000000"/>
                      <w:sz w:val="14"/>
                    </w:rPr>
                    <w:t>22.09.2023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ADFDD9" w14:textId="77777777" w:rsidR="00B03E55" w:rsidRDefault="006302DA">
                  <w:pPr>
                    <w:spacing w:after="0" w:line="240" w:lineRule="auto"/>
                    <w:jc w:val="center"/>
                  </w:pPr>
                  <w:r>
                    <w:rPr>
                      <w:rFonts w:ascii="Arial" w:eastAsia="Arial" w:hAnsi="Arial"/>
                      <w:color w:val="000000"/>
                      <w:sz w:val="14"/>
                    </w:rPr>
                    <w:t>22.09.2023</w:t>
                  </w:r>
                </w:p>
              </w:tc>
            </w:tr>
            <w:tr w:rsidR="00B03E55" w14:paraId="6FF4BC9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B7EF1C" w14:textId="77777777" w:rsidR="00B03E55" w:rsidRDefault="006302DA">
                  <w:pPr>
                    <w:spacing w:after="0" w:line="240" w:lineRule="auto"/>
                  </w:pPr>
                  <w:r>
                    <w:rPr>
                      <w:rFonts w:ascii="Arial" w:eastAsia="Arial" w:hAnsi="Arial"/>
                      <w:color w:val="000000"/>
                      <w:sz w:val="14"/>
                    </w:rPr>
                    <w:t>MV 3/23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5CEBFA" w14:textId="77777777" w:rsidR="00B03E55" w:rsidRDefault="006302DA">
                  <w:pPr>
                    <w:spacing w:after="0" w:line="240" w:lineRule="auto"/>
                  </w:pPr>
                  <w:r>
                    <w:rPr>
                      <w:rFonts w:ascii="Arial" w:eastAsia="Arial" w:hAnsi="Arial"/>
                      <w:color w:val="000000"/>
                      <w:sz w:val="14"/>
                    </w:rPr>
                    <w:t xml:space="preserve">Usluga izrade </w:t>
                  </w:r>
                  <w:r>
                    <w:rPr>
                      <w:rFonts w:ascii="Arial" w:eastAsia="Arial" w:hAnsi="Arial"/>
                      <w:color w:val="000000"/>
                      <w:sz w:val="14"/>
                    </w:rPr>
                    <w:t>projektno-tehničke dokumentacije za izgradnju dječjeg vrtića 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D59164" w14:textId="77777777" w:rsidR="00B03E55" w:rsidRDefault="006302DA">
                  <w:pPr>
                    <w:spacing w:after="0" w:line="240" w:lineRule="auto"/>
                    <w:jc w:val="center"/>
                  </w:pPr>
                  <w:r>
                    <w:rPr>
                      <w:rFonts w:ascii="Arial" w:eastAsia="Arial" w:hAnsi="Arial"/>
                      <w:color w:val="000000"/>
                      <w:sz w:val="14"/>
                    </w:rPr>
                    <w:t>71240000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376C51" w14:textId="77777777" w:rsidR="00B03E55" w:rsidRDefault="006302DA">
                  <w:pPr>
                    <w:spacing w:after="0" w:line="240" w:lineRule="auto"/>
                  </w:pPr>
                  <w:r>
                    <w:rPr>
                      <w:rFonts w:ascii="Arial" w:eastAsia="Arial" w:hAnsi="Arial"/>
                      <w:color w:val="000000"/>
                      <w:sz w:val="14"/>
                    </w:rPr>
                    <w:t>2023/S 0F3-0042165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4321BD"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721FFD" w14:textId="77777777" w:rsidR="00B03E55" w:rsidRDefault="006302DA">
                  <w:pPr>
                    <w:spacing w:after="0" w:line="240" w:lineRule="auto"/>
                  </w:pPr>
                  <w:r>
                    <w:rPr>
                      <w:rFonts w:ascii="Arial" w:eastAsia="Arial" w:hAnsi="Arial"/>
                      <w:color w:val="000000"/>
                      <w:sz w:val="14"/>
                    </w:rPr>
                    <w:t>SODA - arhiteki d.o.o. 19181278015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41E10F"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63E67A" w14:textId="77777777" w:rsidR="00B03E55" w:rsidRDefault="006302DA">
                  <w:pPr>
                    <w:spacing w:after="0" w:line="240" w:lineRule="auto"/>
                    <w:jc w:val="center"/>
                  </w:pPr>
                  <w:r>
                    <w:rPr>
                      <w:rFonts w:ascii="Arial" w:eastAsia="Arial" w:hAnsi="Arial"/>
                      <w:color w:val="000000"/>
                      <w:sz w:val="14"/>
                    </w:rPr>
                    <w:t>29.09.2023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8D8AB1" w14:textId="77777777" w:rsidR="00B03E55" w:rsidRDefault="006302DA">
                  <w:pPr>
                    <w:spacing w:after="0" w:line="240" w:lineRule="auto"/>
                    <w:jc w:val="center"/>
                  </w:pPr>
                  <w:r>
                    <w:rPr>
                      <w:rFonts w:ascii="Arial" w:eastAsia="Arial" w:hAnsi="Arial"/>
                      <w:color w:val="000000"/>
                      <w:sz w:val="14"/>
                    </w:rPr>
                    <w:t>Klasa:406-05/23-01/4, Urbroj:2176-4-02-23-55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0EA73B" w14:textId="77777777" w:rsidR="00B03E55" w:rsidRDefault="006302DA">
                  <w:pPr>
                    <w:spacing w:after="0" w:line="240" w:lineRule="auto"/>
                  </w:pPr>
                  <w:r>
                    <w:rPr>
                      <w:rFonts w:ascii="Arial" w:eastAsia="Arial" w:hAnsi="Arial"/>
                      <w:color w:val="000000"/>
                      <w:sz w:val="14"/>
                    </w:rPr>
                    <w:t>7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3250E3" w14:textId="77777777" w:rsidR="00B03E55" w:rsidRDefault="006302DA">
                  <w:pPr>
                    <w:spacing w:after="0" w:line="240" w:lineRule="auto"/>
                  </w:pPr>
                  <w:r>
                    <w:rPr>
                      <w:rFonts w:ascii="Arial" w:eastAsia="Arial" w:hAnsi="Arial"/>
                      <w:color w:val="000000"/>
                      <w:sz w:val="14"/>
                    </w:rPr>
                    <w:t>74.799,00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55CEC3" w14:textId="77777777" w:rsidR="00B03E55" w:rsidRDefault="006302DA">
                  <w:pPr>
                    <w:spacing w:after="0" w:line="240" w:lineRule="auto"/>
                  </w:pPr>
                  <w:r>
                    <w:rPr>
                      <w:rFonts w:ascii="Arial" w:eastAsia="Arial" w:hAnsi="Arial"/>
                      <w:color w:val="000000"/>
                      <w:sz w:val="14"/>
                    </w:rPr>
                    <w:t>18.699,75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E9CE75" w14:textId="77777777" w:rsidR="00B03E55" w:rsidRDefault="006302DA">
                  <w:pPr>
                    <w:spacing w:after="0" w:line="240" w:lineRule="auto"/>
                  </w:pPr>
                  <w:r>
                    <w:rPr>
                      <w:rFonts w:ascii="Arial" w:eastAsia="Arial" w:hAnsi="Arial"/>
                      <w:color w:val="000000"/>
                      <w:sz w:val="14"/>
                    </w:rPr>
                    <w:t>93.498,75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A21A26" w14:textId="77777777" w:rsidR="00B03E55" w:rsidRDefault="006302DA">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D1EDC3"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9B1008"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C2D39B"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3CACD7"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BF6B2E" w14:textId="77777777" w:rsidR="00B03E55" w:rsidRDefault="006302DA">
                  <w:pPr>
                    <w:spacing w:after="0" w:line="240" w:lineRule="auto"/>
                    <w:jc w:val="center"/>
                  </w:pPr>
                  <w:r>
                    <w:rPr>
                      <w:rFonts w:ascii="Arial" w:eastAsia="Arial" w:hAnsi="Arial"/>
                      <w:color w:val="000000"/>
                      <w:sz w:val="14"/>
                    </w:rPr>
                    <w:t>11.10.2023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7F8A99" w14:textId="77777777" w:rsidR="00B03E55" w:rsidRDefault="006302DA">
                  <w:pPr>
                    <w:spacing w:after="0" w:line="240" w:lineRule="auto"/>
                    <w:jc w:val="center"/>
                  </w:pPr>
                  <w:r>
                    <w:rPr>
                      <w:rFonts w:ascii="Arial" w:eastAsia="Arial" w:hAnsi="Arial"/>
                      <w:color w:val="000000"/>
                      <w:sz w:val="14"/>
                    </w:rPr>
                    <w:t>11.10.2023</w:t>
                  </w:r>
                </w:p>
              </w:tc>
            </w:tr>
            <w:tr w:rsidR="00B03E55" w14:paraId="17925FA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F4B33F" w14:textId="77777777" w:rsidR="00B03E55" w:rsidRDefault="006302DA">
                  <w:pPr>
                    <w:spacing w:after="0" w:line="240" w:lineRule="auto"/>
                  </w:pPr>
                  <w:r>
                    <w:rPr>
                      <w:rFonts w:ascii="Arial" w:eastAsia="Arial" w:hAnsi="Arial"/>
                      <w:color w:val="000000"/>
                      <w:sz w:val="14"/>
                    </w:rPr>
                    <w:t>MV 10/23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8D340E" w14:textId="77777777" w:rsidR="00B03E55" w:rsidRDefault="006302DA">
                  <w:pPr>
                    <w:spacing w:after="0" w:line="240" w:lineRule="auto"/>
                  </w:pPr>
                  <w:r>
                    <w:rPr>
                      <w:rFonts w:ascii="Arial" w:eastAsia="Arial" w:hAnsi="Arial"/>
                      <w:color w:val="000000"/>
                      <w:sz w:val="14"/>
                    </w:rPr>
                    <w:t>Sanacija klizišta u Novskoj u Ulici Adalberta Knoppa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12D175" w14:textId="77777777" w:rsidR="00B03E55" w:rsidRDefault="006302DA">
                  <w:pPr>
                    <w:spacing w:after="0" w:line="240" w:lineRule="auto"/>
                    <w:jc w:val="center"/>
                  </w:pPr>
                  <w:r>
                    <w:rPr>
                      <w:rFonts w:ascii="Arial" w:eastAsia="Arial" w:hAnsi="Arial"/>
                      <w:color w:val="000000"/>
                      <w:sz w:val="14"/>
                    </w:rPr>
                    <w:t>45111230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FA3D37" w14:textId="77777777" w:rsidR="00B03E55" w:rsidRDefault="006302DA">
                  <w:pPr>
                    <w:spacing w:after="0" w:line="240" w:lineRule="auto"/>
                  </w:pPr>
                  <w:r>
                    <w:rPr>
                      <w:rFonts w:ascii="Arial" w:eastAsia="Arial" w:hAnsi="Arial"/>
                      <w:color w:val="000000"/>
                      <w:sz w:val="14"/>
                    </w:rPr>
                    <w:t>2023/S 0F3-0045699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0B13F0" w14:textId="77777777" w:rsidR="00B03E55" w:rsidRDefault="006302DA">
                  <w:pPr>
                    <w:spacing w:after="0" w:line="240" w:lineRule="auto"/>
                  </w:pPr>
                  <w:r>
                    <w:rPr>
                      <w:rFonts w:ascii="Arial" w:eastAsia="Arial" w:hAnsi="Arial"/>
                      <w:color w:val="000000"/>
                      <w:sz w:val="14"/>
                    </w:rPr>
                    <w:t>Pregovarački postupak bez prethodne objave</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08B76D" w14:textId="77777777" w:rsidR="00B03E55" w:rsidRDefault="006302DA">
                  <w:pPr>
                    <w:spacing w:after="0" w:line="240" w:lineRule="auto"/>
                  </w:pPr>
                  <w:r>
                    <w:rPr>
                      <w:rFonts w:ascii="Arial" w:eastAsia="Arial" w:hAnsi="Arial"/>
                      <w:color w:val="000000"/>
                      <w:sz w:val="14"/>
                    </w:rPr>
                    <w:t>Karst d.o.o. 33162411239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71B740"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8FE665" w14:textId="77777777" w:rsidR="00B03E55" w:rsidRDefault="006302DA">
                  <w:pPr>
                    <w:spacing w:after="0" w:line="240" w:lineRule="auto"/>
                    <w:jc w:val="center"/>
                  </w:pPr>
                  <w:r>
                    <w:rPr>
                      <w:rFonts w:ascii="Arial" w:eastAsia="Arial" w:hAnsi="Arial"/>
                      <w:color w:val="000000"/>
                      <w:sz w:val="14"/>
                    </w:rPr>
                    <w:t>23.10.2023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8689DC" w14:textId="77777777" w:rsidR="00B03E55" w:rsidRDefault="006302DA">
                  <w:pPr>
                    <w:spacing w:after="0" w:line="240" w:lineRule="auto"/>
                    <w:jc w:val="center"/>
                  </w:pPr>
                  <w:r>
                    <w:rPr>
                      <w:rFonts w:ascii="Arial" w:eastAsia="Arial" w:hAnsi="Arial"/>
                      <w:color w:val="000000"/>
                      <w:sz w:val="14"/>
                    </w:rPr>
                    <w:t>Klasa:406-05/23-01/9, Urbroj:2176-4-02-23-11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63763E" w14:textId="77777777" w:rsidR="00B03E55" w:rsidRDefault="006302DA">
                  <w:pPr>
                    <w:spacing w:after="0" w:line="240" w:lineRule="auto"/>
                  </w:pPr>
                  <w:r>
                    <w:rPr>
                      <w:rFonts w:ascii="Arial" w:eastAsia="Arial" w:hAnsi="Arial"/>
                      <w:color w:val="000000"/>
                      <w:sz w:val="14"/>
                    </w:rPr>
                    <w:t>15.12.2023.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BC00A3" w14:textId="77777777" w:rsidR="00B03E55" w:rsidRDefault="006302DA">
                  <w:pPr>
                    <w:spacing w:after="0" w:line="240" w:lineRule="auto"/>
                  </w:pPr>
                  <w:r>
                    <w:rPr>
                      <w:rFonts w:ascii="Arial" w:eastAsia="Arial" w:hAnsi="Arial"/>
                      <w:color w:val="000000"/>
                      <w:sz w:val="14"/>
                    </w:rPr>
                    <w:t>160.485,50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715E6F" w14:textId="77777777" w:rsidR="00B03E55" w:rsidRDefault="006302DA">
                  <w:pPr>
                    <w:spacing w:after="0" w:line="240" w:lineRule="auto"/>
                  </w:pPr>
                  <w:r>
                    <w:rPr>
                      <w:rFonts w:ascii="Arial" w:eastAsia="Arial" w:hAnsi="Arial"/>
                      <w:color w:val="000000"/>
                      <w:sz w:val="14"/>
                    </w:rPr>
                    <w:t>40.121,38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408D7C" w14:textId="77777777" w:rsidR="00B03E55" w:rsidRDefault="006302DA">
                  <w:pPr>
                    <w:spacing w:after="0" w:line="240" w:lineRule="auto"/>
                  </w:pPr>
                  <w:r>
                    <w:rPr>
                      <w:rFonts w:ascii="Arial" w:eastAsia="Arial" w:hAnsi="Arial"/>
                      <w:color w:val="000000"/>
                      <w:sz w:val="14"/>
                    </w:rPr>
                    <w:t>200.606,88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809AA0"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B8B808"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78BE75"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2F6725"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94D72D"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0F9FEF" w14:textId="77777777" w:rsidR="00B03E55" w:rsidRDefault="006302DA">
                  <w:pPr>
                    <w:spacing w:after="0" w:line="240" w:lineRule="auto"/>
                    <w:jc w:val="center"/>
                  </w:pPr>
                  <w:r>
                    <w:rPr>
                      <w:rFonts w:ascii="Arial" w:eastAsia="Arial" w:hAnsi="Arial"/>
                      <w:color w:val="000000"/>
                      <w:sz w:val="14"/>
                    </w:rPr>
                    <w:t>31.10.2023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774B58" w14:textId="77777777" w:rsidR="00B03E55" w:rsidRDefault="006302DA">
                  <w:pPr>
                    <w:spacing w:after="0" w:line="240" w:lineRule="auto"/>
                    <w:jc w:val="center"/>
                  </w:pPr>
                  <w:r>
                    <w:rPr>
                      <w:rFonts w:ascii="Arial" w:eastAsia="Arial" w:hAnsi="Arial"/>
                      <w:color w:val="000000"/>
                      <w:sz w:val="14"/>
                    </w:rPr>
                    <w:t>31.10.2023</w:t>
                  </w:r>
                </w:p>
              </w:tc>
            </w:tr>
            <w:tr w:rsidR="00B03E55" w14:paraId="554469E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6CB76D" w14:textId="77777777" w:rsidR="00B03E55" w:rsidRDefault="006302DA">
                  <w:pPr>
                    <w:spacing w:after="0" w:line="240" w:lineRule="auto"/>
                  </w:pPr>
                  <w:r>
                    <w:rPr>
                      <w:rFonts w:ascii="Arial" w:eastAsia="Arial" w:hAnsi="Arial"/>
                      <w:color w:val="000000"/>
                      <w:sz w:val="14"/>
                    </w:rPr>
                    <w:t>MV 13/23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C5B30E" w14:textId="77777777" w:rsidR="00B03E55" w:rsidRDefault="006302DA">
                  <w:pPr>
                    <w:spacing w:after="0" w:line="240" w:lineRule="auto"/>
                  </w:pPr>
                  <w:r>
                    <w:rPr>
                      <w:rFonts w:ascii="Arial" w:eastAsia="Arial" w:hAnsi="Arial"/>
                      <w:color w:val="000000"/>
                      <w:sz w:val="14"/>
                    </w:rPr>
                    <w:t>Komunalna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72ED7D" w14:textId="77777777" w:rsidR="00B03E55" w:rsidRDefault="006302DA">
                  <w:pPr>
                    <w:spacing w:after="0" w:line="240" w:lineRule="auto"/>
                    <w:jc w:val="center"/>
                  </w:pPr>
                  <w:r>
                    <w:rPr>
                      <w:rFonts w:ascii="Arial" w:eastAsia="Arial" w:hAnsi="Arial"/>
                      <w:color w:val="000000"/>
                      <w:sz w:val="14"/>
                    </w:rPr>
                    <w:t>44613800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0DA03E" w14:textId="77777777" w:rsidR="00B03E55" w:rsidRDefault="006302DA">
                  <w:pPr>
                    <w:spacing w:after="0" w:line="240" w:lineRule="auto"/>
                  </w:pPr>
                  <w:r>
                    <w:rPr>
                      <w:rFonts w:ascii="Arial" w:eastAsia="Arial" w:hAnsi="Arial"/>
                      <w:color w:val="000000"/>
                      <w:sz w:val="14"/>
                    </w:rPr>
                    <w:t>2023/S 0F3-0054130</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C9171A"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884392" w14:textId="77777777" w:rsidR="00B03E55" w:rsidRDefault="006302DA">
                  <w:pPr>
                    <w:spacing w:after="0" w:line="240" w:lineRule="auto"/>
                  </w:pPr>
                  <w:r>
                    <w:rPr>
                      <w:rFonts w:ascii="Arial" w:eastAsia="Arial" w:hAnsi="Arial"/>
                      <w:color w:val="000000"/>
                      <w:sz w:val="14"/>
                    </w:rPr>
                    <w:t>Gradatin d.o.o. 79147056526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950D15"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23BEB1" w14:textId="77777777" w:rsidR="00B03E55" w:rsidRDefault="006302DA">
                  <w:pPr>
                    <w:spacing w:after="0" w:line="240" w:lineRule="auto"/>
                    <w:jc w:val="center"/>
                  </w:pPr>
                  <w:r>
                    <w:rPr>
                      <w:rFonts w:ascii="Arial" w:eastAsia="Arial" w:hAnsi="Arial"/>
                      <w:color w:val="000000"/>
                      <w:sz w:val="14"/>
                    </w:rPr>
                    <w:t>29.11.2023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573A87" w14:textId="77777777" w:rsidR="00B03E55" w:rsidRDefault="006302DA">
                  <w:pPr>
                    <w:spacing w:after="0" w:line="240" w:lineRule="auto"/>
                    <w:jc w:val="center"/>
                  </w:pPr>
                  <w:r>
                    <w:rPr>
                      <w:rFonts w:ascii="Arial" w:eastAsia="Arial" w:hAnsi="Arial"/>
                      <w:color w:val="000000"/>
                      <w:sz w:val="14"/>
                    </w:rPr>
                    <w:t>KLASA: 406-05/23-01/8, URBROJ: 2176-4-02-23-8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6D5004" w14:textId="77777777" w:rsidR="00B03E55" w:rsidRDefault="006302DA">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A396C5" w14:textId="77777777" w:rsidR="00B03E55" w:rsidRDefault="006302DA">
                  <w:pPr>
                    <w:spacing w:after="0" w:line="240" w:lineRule="auto"/>
                  </w:pPr>
                  <w:r>
                    <w:rPr>
                      <w:rFonts w:ascii="Arial" w:eastAsia="Arial" w:hAnsi="Arial"/>
                      <w:color w:val="000000"/>
                      <w:sz w:val="14"/>
                    </w:rPr>
                    <w:t>44.000,00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DC044B" w14:textId="77777777" w:rsidR="00B03E55" w:rsidRDefault="006302DA">
                  <w:pPr>
                    <w:spacing w:after="0" w:line="240" w:lineRule="auto"/>
                  </w:pPr>
                  <w:r>
                    <w:rPr>
                      <w:rFonts w:ascii="Arial" w:eastAsia="Arial" w:hAnsi="Arial"/>
                      <w:color w:val="000000"/>
                      <w:sz w:val="14"/>
                    </w:rPr>
                    <w:t>11.000,00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9D8D55" w14:textId="77777777" w:rsidR="00B03E55" w:rsidRDefault="006302DA">
                  <w:pPr>
                    <w:spacing w:after="0" w:line="240" w:lineRule="auto"/>
                  </w:pPr>
                  <w:r>
                    <w:rPr>
                      <w:rFonts w:ascii="Arial" w:eastAsia="Arial" w:hAnsi="Arial"/>
                      <w:color w:val="000000"/>
                      <w:sz w:val="14"/>
                    </w:rPr>
                    <w:t>55.000,00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43D8C9"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E067DD"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FD891E"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81F2E1"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4F774E"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A0D5D0" w14:textId="77777777" w:rsidR="00B03E55" w:rsidRDefault="006302DA">
                  <w:pPr>
                    <w:spacing w:after="0" w:line="240" w:lineRule="auto"/>
                    <w:jc w:val="center"/>
                  </w:pPr>
                  <w:r>
                    <w:rPr>
                      <w:rFonts w:ascii="Arial" w:eastAsia="Arial" w:hAnsi="Arial"/>
                      <w:color w:val="000000"/>
                      <w:sz w:val="14"/>
                    </w:rPr>
                    <w:t>27.12.2023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374450" w14:textId="77777777" w:rsidR="00B03E55" w:rsidRDefault="006302DA">
                  <w:pPr>
                    <w:spacing w:after="0" w:line="240" w:lineRule="auto"/>
                    <w:jc w:val="center"/>
                  </w:pPr>
                  <w:r>
                    <w:rPr>
                      <w:rFonts w:ascii="Arial" w:eastAsia="Arial" w:hAnsi="Arial"/>
                      <w:color w:val="000000"/>
                      <w:sz w:val="14"/>
                    </w:rPr>
                    <w:t>27.12.2023</w:t>
                  </w:r>
                </w:p>
              </w:tc>
            </w:tr>
            <w:tr w:rsidR="00B03E55" w14:paraId="31CC56B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A0CA7E" w14:textId="77777777" w:rsidR="00B03E55" w:rsidRDefault="006302DA">
                  <w:pPr>
                    <w:spacing w:after="0" w:line="240" w:lineRule="auto"/>
                  </w:pPr>
                  <w:r>
                    <w:rPr>
                      <w:rFonts w:ascii="Arial" w:eastAsia="Arial" w:hAnsi="Arial"/>
                      <w:color w:val="000000"/>
                      <w:sz w:val="14"/>
                    </w:rPr>
                    <w:t>MV 6/23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852759" w14:textId="77777777" w:rsidR="00B03E55" w:rsidRDefault="006302DA">
                  <w:pPr>
                    <w:spacing w:after="0" w:line="240" w:lineRule="auto"/>
                  </w:pPr>
                  <w:r>
                    <w:rPr>
                      <w:rFonts w:ascii="Arial" w:eastAsia="Arial" w:hAnsi="Arial"/>
                      <w:color w:val="000000"/>
                      <w:sz w:val="14"/>
                    </w:rPr>
                    <w:t>Usluga izrade projektno-tehničke dokumentacije modernizacije sustava javne rasvjete grada Novske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4390E5" w14:textId="77777777" w:rsidR="00B03E55" w:rsidRDefault="006302DA">
                  <w:pPr>
                    <w:spacing w:after="0" w:line="240" w:lineRule="auto"/>
                    <w:jc w:val="center"/>
                  </w:pPr>
                  <w:r>
                    <w:rPr>
                      <w:rFonts w:ascii="Arial" w:eastAsia="Arial" w:hAnsi="Arial"/>
                      <w:color w:val="000000"/>
                      <w:sz w:val="14"/>
                    </w:rPr>
                    <w:t>71314000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1A7BED" w14:textId="77777777" w:rsidR="00B03E55" w:rsidRDefault="006302DA">
                  <w:pPr>
                    <w:spacing w:after="0" w:line="240" w:lineRule="auto"/>
                  </w:pPr>
                  <w:r>
                    <w:rPr>
                      <w:rFonts w:ascii="Arial" w:eastAsia="Arial" w:hAnsi="Arial"/>
                      <w:color w:val="000000"/>
                      <w:sz w:val="14"/>
                    </w:rPr>
                    <w:t xml:space="preserve">2023/S </w:t>
                  </w:r>
                  <w:r>
                    <w:rPr>
                      <w:rFonts w:ascii="Arial" w:eastAsia="Arial" w:hAnsi="Arial"/>
                      <w:color w:val="000000"/>
                      <w:sz w:val="14"/>
                    </w:rPr>
                    <w:t>0F3-0054134</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113207"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B904D7" w14:textId="77777777" w:rsidR="00B03E55" w:rsidRDefault="006302DA">
                  <w:pPr>
                    <w:spacing w:after="0" w:line="240" w:lineRule="auto"/>
                  </w:pPr>
                  <w:r>
                    <w:rPr>
                      <w:rFonts w:ascii="Arial" w:eastAsia="Arial" w:hAnsi="Arial"/>
                      <w:color w:val="000000"/>
                      <w:sz w:val="14"/>
                    </w:rPr>
                    <w:t>ELIS PROJEKT D.O.O. 70241212555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FBA530"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FD10A8" w14:textId="77777777" w:rsidR="00B03E55" w:rsidRDefault="006302DA">
                  <w:pPr>
                    <w:spacing w:after="0" w:line="240" w:lineRule="auto"/>
                    <w:jc w:val="center"/>
                  </w:pPr>
                  <w:r>
                    <w:rPr>
                      <w:rFonts w:ascii="Arial" w:eastAsia="Arial" w:hAnsi="Arial"/>
                      <w:color w:val="000000"/>
                      <w:sz w:val="14"/>
                    </w:rPr>
                    <w:t>29.11.2023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74DE5C" w14:textId="77777777" w:rsidR="00B03E55" w:rsidRDefault="006302DA">
                  <w:pPr>
                    <w:spacing w:after="0" w:line="240" w:lineRule="auto"/>
                    <w:jc w:val="center"/>
                  </w:pPr>
                  <w:r>
                    <w:rPr>
                      <w:rFonts w:ascii="Arial" w:eastAsia="Arial" w:hAnsi="Arial"/>
                      <w:color w:val="000000"/>
                      <w:sz w:val="14"/>
                    </w:rPr>
                    <w:t>KLASA: 406-05/23-01/5, URBROJ: 2176-4-02-23-31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836DC1" w14:textId="77777777" w:rsidR="00B03E55" w:rsidRDefault="006302DA">
                  <w:pPr>
                    <w:spacing w:after="0" w:line="240" w:lineRule="auto"/>
                  </w:pPr>
                  <w:r>
                    <w:rPr>
                      <w:rFonts w:ascii="Arial" w:eastAsia="Arial" w:hAnsi="Arial"/>
                      <w:color w:val="000000"/>
                      <w:sz w:val="14"/>
                    </w:rPr>
                    <w:t>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16422F" w14:textId="77777777" w:rsidR="00B03E55" w:rsidRDefault="006302DA">
                  <w:pPr>
                    <w:spacing w:after="0" w:line="240" w:lineRule="auto"/>
                  </w:pPr>
                  <w:r>
                    <w:rPr>
                      <w:rFonts w:ascii="Arial" w:eastAsia="Arial" w:hAnsi="Arial"/>
                      <w:color w:val="000000"/>
                      <w:sz w:val="14"/>
                    </w:rPr>
                    <w:t>40.000,00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F5B9F9" w14:textId="77777777" w:rsidR="00B03E55" w:rsidRDefault="006302DA">
                  <w:pPr>
                    <w:spacing w:after="0" w:line="240" w:lineRule="auto"/>
                  </w:pPr>
                  <w:r>
                    <w:rPr>
                      <w:rFonts w:ascii="Arial" w:eastAsia="Arial" w:hAnsi="Arial"/>
                      <w:color w:val="000000"/>
                      <w:sz w:val="14"/>
                    </w:rPr>
                    <w:t>10.000,00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EC6870" w14:textId="77777777" w:rsidR="00B03E55" w:rsidRDefault="006302DA">
                  <w:pPr>
                    <w:spacing w:after="0" w:line="240" w:lineRule="auto"/>
                  </w:pPr>
                  <w:r>
                    <w:rPr>
                      <w:rFonts w:ascii="Arial" w:eastAsia="Arial" w:hAnsi="Arial"/>
                      <w:color w:val="000000"/>
                      <w:sz w:val="14"/>
                    </w:rPr>
                    <w:t>50.000,00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6F6880" w14:textId="77777777" w:rsidR="00B03E55" w:rsidRDefault="006302DA">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08F236"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40B0D3"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CC52C4"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8FE0F4"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B5A982" w14:textId="77777777" w:rsidR="00B03E55" w:rsidRDefault="006302DA">
                  <w:pPr>
                    <w:spacing w:after="0" w:line="240" w:lineRule="auto"/>
                    <w:jc w:val="center"/>
                  </w:pPr>
                  <w:r>
                    <w:rPr>
                      <w:rFonts w:ascii="Arial" w:eastAsia="Arial" w:hAnsi="Arial"/>
                      <w:color w:val="000000"/>
                      <w:sz w:val="14"/>
                    </w:rPr>
                    <w:t>27.12.2023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34DB43" w14:textId="77777777" w:rsidR="00B03E55" w:rsidRDefault="006302DA">
                  <w:pPr>
                    <w:spacing w:after="0" w:line="240" w:lineRule="auto"/>
                    <w:jc w:val="center"/>
                  </w:pPr>
                  <w:r>
                    <w:rPr>
                      <w:rFonts w:ascii="Arial" w:eastAsia="Arial" w:hAnsi="Arial"/>
                      <w:color w:val="000000"/>
                      <w:sz w:val="14"/>
                    </w:rPr>
                    <w:t>27.12.2023</w:t>
                  </w:r>
                </w:p>
              </w:tc>
            </w:tr>
            <w:tr w:rsidR="00B03E55" w14:paraId="30F1681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272E88" w14:textId="77777777" w:rsidR="00B03E55" w:rsidRDefault="006302DA">
                  <w:pPr>
                    <w:spacing w:after="0" w:line="240" w:lineRule="auto"/>
                  </w:pPr>
                  <w:r>
                    <w:rPr>
                      <w:rFonts w:ascii="Arial" w:eastAsia="Arial" w:hAnsi="Arial"/>
                      <w:color w:val="000000"/>
                      <w:sz w:val="14"/>
                    </w:rPr>
                    <w:t>MV 15/23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30C38B" w14:textId="77777777" w:rsidR="00B03E55" w:rsidRDefault="006302DA">
                  <w:pPr>
                    <w:spacing w:after="0" w:line="240" w:lineRule="auto"/>
                  </w:pPr>
                  <w:r>
                    <w:rPr>
                      <w:rFonts w:ascii="Arial" w:eastAsia="Arial" w:hAnsi="Arial"/>
                      <w:color w:val="000000"/>
                      <w:sz w:val="14"/>
                    </w:rPr>
                    <w:t>Poštanske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CA5E73" w14:textId="77777777" w:rsidR="00B03E55" w:rsidRDefault="006302DA">
                  <w:pPr>
                    <w:spacing w:after="0" w:line="240" w:lineRule="auto"/>
                    <w:jc w:val="center"/>
                  </w:pPr>
                  <w:r>
                    <w:rPr>
                      <w:rFonts w:ascii="Arial" w:eastAsia="Arial" w:hAnsi="Arial"/>
                      <w:color w:val="000000"/>
                      <w:sz w:val="14"/>
                    </w:rPr>
                    <w:t>64110000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96290A" w14:textId="77777777" w:rsidR="00B03E55" w:rsidRDefault="006302DA">
                  <w:pPr>
                    <w:spacing w:after="0" w:line="240" w:lineRule="auto"/>
                  </w:pPr>
                  <w:r>
                    <w:rPr>
                      <w:rFonts w:ascii="Arial" w:eastAsia="Arial" w:hAnsi="Arial"/>
                      <w:color w:val="000000"/>
                      <w:sz w:val="14"/>
                    </w:rPr>
                    <w:t xml:space="preserve">2024/S </w:t>
                  </w:r>
                  <w:r>
                    <w:rPr>
                      <w:rFonts w:ascii="Arial" w:eastAsia="Arial" w:hAnsi="Arial"/>
                      <w:color w:val="000000"/>
                      <w:sz w:val="14"/>
                    </w:rPr>
                    <w:t>F21-0001940</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B10E25"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786D0B" w14:textId="77777777" w:rsidR="00B03E55" w:rsidRDefault="006302DA">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FC2EE8"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A0255E" w14:textId="77777777" w:rsidR="00B03E55" w:rsidRDefault="006302DA">
                  <w:pPr>
                    <w:spacing w:after="0" w:line="240" w:lineRule="auto"/>
                    <w:jc w:val="center"/>
                  </w:pPr>
                  <w:r>
                    <w:rPr>
                      <w:rFonts w:ascii="Arial" w:eastAsia="Arial" w:hAnsi="Arial"/>
                      <w:color w:val="000000"/>
                      <w:sz w:val="14"/>
                    </w:rPr>
                    <w:t>29.12.2023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C64BA2" w14:textId="77777777" w:rsidR="00B03E55" w:rsidRDefault="006302DA">
                  <w:pPr>
                    <w:spacing w:after="0" w:line="240" w:lineRule="auto"/>
                    <w:jc w:val="center"/>
                  </w:pPr>
                  <w:r>
                    <w:rPr>
                      <w:rFonts w:ascii="Arial" w:eastAsia="Arial" w:hAnsi="Arial"/>
                      <w:color w:val="000000"/>
                      <w:sz w:val="14"/>
                    </w:rPr>
                    <w:t>Klasa:406-05/23-01/10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506070" w14:textId="77777777" w:rsidR="00B03E55" w:rsidRDefault="006302DA">
                  <w:pPr>
                    <w:spacing w:after="0" w:line="240" w:lineRule="auto"/>
                  </w:pPr>
                  <w:r>
                    <w:rPr>
                      <w:rFonts w:ascii="Arial" w:eastAsia="Arial" w:hAnsi="Arial"/>
                      <w:color w:val="000000"/>
                      <w:sz w:val="14"/>
                    </w:rPr>
                    <w:t>02.01.2024. do 31.12.2024.</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9099AD" w14:textId="77777777" w:rsidR="00B03E55" w:rsidRDefault="006302DA">
                  <w:pPr>
                    <w:spacing w:after="0" w:line="240" w:lineRule="auto"/>
                  </w:pPr>
                  <w:r>
                    <w:rPr>
                      <w:rFonts w:ascii="Arial" w:eastAsia="Arial" w:hAnsi="Arial"/>
                      <w:color w:val="000000"/>
                      <w:sz w:val="14"/>
                    </w:rPr>
                    <w:t>27.387,20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647EC1" w14:textId="77777777" w:rsidR="00B03E55" w:rsidRDefault="006302DA">
                  <w:pPr>
                    <w:spacing w:after="0" w:line="240" w:lineRule="auto"/>
                  </w:pPr>
                  <w:r>
                    <w:rPr>
                      <w:rFonts w:ascii="Arial" w:eastAsia="Arial" w:hAnsi="Arial"/>
                      <w:color w:val="000000"/>
                      <w:sz w:val="14"/>
                    </w:rPr>
                    <w:t>49,50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5F8415" w14:textId="77777777" w:rsidR="00B03E55" w:rsidRDefault="006302DA">
                  <w:pPr>
                    <w:spacing w:after="0" w:line="240" w:lineRule="auto"/>
                  </w:pPr>
                  <w:r>
                    <w:rPr>
                      <w:rFonts w:ascii="Arial" w:eastAsia="Arial" w:hAnsi="Arial"/>
                      <w:color w:val="000000"/>
                      <w:sz w:val="14"/>
                    </w:rPr>
                    <w:t>27.436,70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5B0EE5"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5724EF"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30B214"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2C6728"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7E44B9"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1F22DC" w14:textId="77777777" w:rsidR="00B03E55" w:rsidRDefault="006302DA">
                  <w:pPr>
                    <w:spacing w:after="0" w:line="240" w:lineRule="auto"/>
                    <w:jc w:val="center"/>
                  </w:pPr>
                  <w:r>
                    <w:rPr>
                      <w:rFonts w:ascii="Arial" w:eastAsia="Arial" w:hAnsi="Arial"/>
                      <w:color w:val="000000"/>
                      <w:sz w:val="14"/>
                    </w:rPr>
                    <w:t>17.01.2024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89077E" w14:textId="77777777" w:rsidR="00B03E55" w:rsidRDefault="006302DA">
                  <w:pPr>
                    <w:spacing w:after="0" w:line="240" w:lineRule="auto"/>
                    <w:jc w:val="center"/>
                  </w:pPr>
                  <w:r>
                    <w:rPr>
                      <w:rFonts w:ascii="Arial" w:eastAsia="Arial" w:hAnsi="Arial"/>
                      <w:color w:val="000000"/>
                      <w:sz w:val="14"/>
                    </w:rPr>
                    <w:t>17.01.2024</w:t>
                  </w:r>
                </w:p>
              </w:tc>
            </w:tr>
            <w:tr w:rsidR="00B03E55" w14:paraId="7593C0B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33AD0D" w14:textId="77777777" w:rsidR="00B03E55" w:rsidRDefault="006302DA">
                  <w:pPr>
                    <w:spacing w:after="0" w:line="240" w:lineRule="auto"/>
                  </w:pPr>
                  <w:r>
                    <w:rPr>
                      <w:rFonts w:ascii="Arial" w:eastAsia="Arial" w:hAnsi="Arial"/>
                      <w:color w:val="000000"/>
                      <w:sz w:val="14"/>
                    </w:rPr>
                    <w:t>98/23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828C03" w14:textId="77777777" w:rsidR="00B03E55" w:rsidRDefault="006302DA">
                  <w:pPr>
                    <w:spacing w:after="0" w:line="240" w:lineRule="auto"/>
                  </w:pPr>
                  <w:r>
                    <w:rPr>
                      <w:rFonts w:ascii="Arial" w:eastAsia="Arial" w:hAnsi="Arial"/>
                      <w:color w:val="000000"/>
                      <w:sz w:val="14"/>
                    </w:rPr>
                    <w:t xml:space="preserve">Geodetske i druge usluge za pripremu </w:t>
                  </w:r>
                  <w:r>
                    <w:rPr>
                      <w:rFonts w:ascii="Arial" w:eastAsia="Arial" w:hAnsi="Arial"/>
                      <w:color w:val="000000"/>
                      <w:sz w:val="14"/>
                    </w:rPr>
                    <w:t>dokumentacije za prijavu komasacijskog područja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422315" w14:textId="77777777" w:rsidR="00B03E55" w:rsidRDefault="006302DA">
                  <w:pPr>
                    <w:spacing w:after="0" w:line="240" w:lineRule="auto"/>
                    <w:jc w:val="center"/>
                  </w:pPr>
                  <w:r>
                    <w:rPr>
                      <w:rFonts w:ascii="Arial" w:eastAsia="Arial" w:hAnsi="Arial"/>
                      <w:color w:val="000000"/>
                      <w:sz w:val="14"/>
                    </w:rPr>
                    <w:t>71355000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48CE39"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1C2245"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5B886F" w14:textId="77777777" w:rsidR="00B03E55" w:rsidRDefault="006302DA">
                  <w:pPr>
                    <w:spacing w:after="0" w:line="240" w:lineRule="auto"/>
                  </w:pPr>
                  <w:r>
                    <w:rPr>
                      <w:rFonts w:ascii="Arial" w:eastAsia="Arial" w:hAnsi="Arial"/>
                      <w:color w:val="000000"/>
                      <w:sz w:val="14"/>
                    </w:rPr>
                    <w:t>Zavod za fotogrametriju d.d. 76638884750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8DDC38"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463EA3" w14:textId="77777777" w:rsidR="00B03E55" w:rsidRDefault="006302DA">
                  <w:pPr>
                    <w:spacing w:after="0" w:line="240" w:lineRule="auto"/>
                    <w:jc w:val="center"/>
                  </w:pPr>
                  <w:r>
                    <w:rPr>
                      <w:rFonts w:ascii="Arial" w:eastAsia="Arial" w:hAnsi="Arial"/>
                      <w:color w:val="000000"/>
                      <w:sz w:val="14"/>
                    </w:rPr>
                    <w:t>23.05.2023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DDDB71" w14:textId="77777777" w:rsidR="00B03E55" w:rsidRDefault="006302DA">
                  <w:pPr>
                    <w:spacing w:after="0" w:line="240" w:lineRule="auto"/>
                    <w:jc w:val="center"/>
                  </w:pPr>
                  <w:r>
                    <w:rPr>
                      <w:rFonts w:ascii="Arial" w:eastAsia="Arial" w:hAnsi="Arial"/>
                      <w:color w:val="000000"/>
                      <w:sz w:val="14"/>
                    </w:rPr>
                    <w:t>Klasa:932-01/23-01/6, Urbroj:2176-4-02-23-3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384B00" w14:textId="77777777" w:rsidR="00B03E55" w:rsidRDefault="006302DA">
                  <w:pPr>
                    <w:spacing w:after="0" w:line="240" w:lineRule="auto"/>
                  </w:pPr>
                  <w:r>
                    <w:rPr>
                      <w:rFonts w:ascii="Arial" w:eastAsia="Arial" w:hAnsi="Arial"/>
                      <w:color w:val="000000"/>
                      <w:sz w:val="14"/>
                    </w:rPr>
                    <w:t>31.12.2023.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A22DC0" w14:textId="77777777" w:rsidR="00B03E55" w:rsidRDefault="006302DA">
                  <w:pPr>
                    <w:spacing w:after="0" w:line="240" w:lineRule="auto"/>
                  </w:pPr>
                  <w:r>
                    <w:rPr>
                      <w:rFonts w:ascii="Arial" w:eastAsia="Arial" w:hAnsi="Arial"/>
                      <w:color w:val="000000"/>
                      <w:sz w:val="14"/>
                    </w:rPr>
                    <w:t>8.000,00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C1BDB3" w14:textId="77777777" w:rsidR="00B03E55" w:rsidRDefault="006302DA">
                  <w:pPr>
                    <w:spacing w:after="0" w:line="240" w:lineRule="auto"/>
                  </w:pPr>
                  <w:r>
                    <w:rPr>
                      <w:rFonts w:ascii="Arial" w:eastAsia="Arial" w:hAnsi="Arial"/>
                      <w:color w:val="000000"/>
                      <w:sz w:val="14"/>
                    </w:rPr>
                    <w:t>2.000,00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97302D" w14:textId="77777777" w:rsidR="00B03E55" w:rsidRDefault="006302DA">
                  <w:pPr>
                    <w:spacing w:after="0" w:line="240" w:lineRule="auto"/>
                  </w:pPr>
                  <w:r>
                    <w:rPr>
                      <w:rFonts w:ascii="Arial" w:eastAsia="Arial" w:hAnsi="Arial"/>
                      <w:color w:val="000000"/>
                      <w:sz w:val="14"/>
                    </w:rPr>
                    <w:t>10.000,00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202F60"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C6479F" w14:textId="77777777" w:rsidR="00B03E55" w:rsidRDefault="006302DA">
                  <w:pPr>
                    <w:spacing w:after="0" w:line="240" w:lineRule="auto"/>
                    <w:jc w:val="right"/>
                  </w:pPr>
                  <w:r>
                    <w:rPr>
                      <w:rFonts w:ascii="Arial" w:eastAsia="Arial" w:hAnsi="Arial"/>
                      <w:color w:val="000000"/>
                      <w:sz w:val="14"/>
                    </w:rPr>
                    <w:t>22.12.2023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B67F1E" w14:textId="77777777" w:rsidR="00B03E55" w:rsidRDefault="006302DA">
                  <w:pPr>
                    <w:spacing w:after="0" w:line="240" w:lineRule="auto"/>
                  </w:pPr>
                  <w:r>
                    <w:rPr>
                      <w:rFonts w:ascii="Arial" w:eastAsia="Arial" w:hAnsi="Arial"/>
                      <w:color w:val="000000"/>
                      <w:sz w:val="14"/>
                    </w:rPr>
                    <w:t>10.000,00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37925D"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F6EC5A"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D6081E" w14:textId="77777777" w:rsidR="00B03E55" w:rsidRDefault="006302DA">
                  <w:pPr>
                    <w:spacing w:after="0" w:line="240" w:lineRule="auto"/>
                    <w:jc w:val="center"/>
                  </w:pPr>
                  <w:r>
                    <w:rPr>
                      <w:rFonts w:ascii="Arial" w:eastAsia="Arial" w:hAnsi="Arial"/>
                      <w:color w:val="000000"/>
                      <w:sz w:val="14"/>
                    </w:rPr>
                    <w:t>08.03.2024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02556A" w14:textId="77777777" w:rsidR="00B03E55" w:rsidRDefault="006302DA">
                  <w:pPr>
                    <w:spacing w:after="0" w:line="240" w:lineRule="auto"/>
                    <w:jc w:val="center"/>
                  </w:pPr>
                  <w:r>
                    <w:rPr>
                      <w:rFonts w:ascii="Arial" w:eastAsia="Arial" w:hAnsi="Arial"/>
                      <w:color w:val="000000"/>
                      <w:sz w:val="14"/>
                    </w:rPr>
                    <w:t>08.03.2024</w:t>
                  </w:r>
                </w:p>
              </w:tc>
            </w:tr>
            <w:tr w:rsidR="00B03E55" w14:paraId="0E1E59D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54F40A" w14:textId="77777777" w:rsidR="00B03E55" w:rsidRDefault="006302DA">
                  <w:pPr>
                    <w:spacing w:after="0" w:line="240" w:lineRule="auto"/>
                  </w:pPr>
                  <w:r>
                    <w:rPr>
                      <w:rFonts w:ascii="Arial" w:eastAsia="Arial" w:hAnsi="Arial"/>
                      <w:color w:val="000000"/>
                      <w:sz w:val="14"/>
                    </w:rPr>
                    <w:lastRenderedPageBreak/>
                    <w:t>78/23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22E918" w14:textId="77777777" w:rsidR="00B03E55" w:rsidRDefault="006302DA">
                  <w:pPr>
                    <w:spacing w:after="0" w:line="240" w:lineRule="auto"/>
                  </w:pPr>
                  <w:r>
                    <w:rPr>
                      <w:rFonts w:ascii="Arial" w:eastAsia="Arial" w:hAnsi="Arial"/>
                      <w:color w:val="000000"/>
                      <w:sz w:val="14"/>
                    </w:rPr>
                    <w:t>Usluga krčenja od raslinja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54FFCE" w14:textId="77777777" w:rsidR="00B03E55" w:rsidRDefault="006302DA">
                  <w:pPr>
                    <w:spacing w:after="0" w:line="240" w:lineRule="auto"/>
                    <w:jc w:val="center"/>
                  </w:pPr>
                  <w:r>
                    <w:rPr>
                      <w:rFonts w:ascii="Arial" w:eastAsia="Arial" w:hAnsi="Arial"/>
                      <w:color w:val="000000"/>
                      <w:sz w:val="14"/>
                    </w:rPr>
                    <w:t>77211300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E6639E"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887FD0"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9C191D" w14:textId="77777777" w:rsidR="00B03E55" w:rsidRDefault="006302DA">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7C6379"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00EF34" w14:textId="77777777" w:rsidR="00B03E55" w:rsidRDefault="006302DA">
                  <w:pPr>
                    <w:spacing w:after="0" w:line="240" w:lineRule="auto"/>
                    <w:jc w:val="center"/>
                  </w:pPr>
                  <w:r>
                    <w:rPr>
                      <w:rFonts w:ascii="Arial" w:eastAsia="Arial" w:hAnsi="Arial"/>
                      <w:color w:val="000000"/>
                      <w:sz w:val="14"/>
                    </w:rPr>
                    <w:t>11.04.2023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E553FD" w14:textId="77777777" w:rsidR="00B03E55" w:rsidRDefault="006302DA">
                  <w:pPr>
                    <w:spacing w:after="0" w:line="240" w:lineRule="auto"/>
                    <w:jc w:val="center"/>
                  </w:pPr>
                  <w:r>
                    <w:rPr>
                      <w:rFonts w:ascii="Arial" w:eastAsia="Arial" w:hAnsi="Arial"/>
                      <w:color w:val="000000"/>
                      <w:sz w:val="14"/>
                    </w:rPr>
                    <w:t>Klasa:320-07/23-01/8, Urbroj:2176-4-02-23-5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D3F04C" w14:textId="77777777" w:rsidR="00B03E55" w:rsidRDefault="006302DA">
                  <w:pPr>
                    <w:spacing w:after="0" w:line="240" w:lineRule="auto"/>
                  </w:pPr>
                  <w:r>
                    <w:rPr>
                      <w:rFonts w:ascii="Arial" w:eastAsia="Arial" w:hAnsi="Arial"/>
                      <w:color w:val="000000"/>
                      <w:sz w:val="14"/>
                    </w:rPr>
                    <w:t>31.12.2023.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B64FDB" w14:textId="77777777" w:rsidR="00B03E55" w:rsidRDefault="006302DA">
                  <w:pPr>
                    <w:spacing w:after="0" w:line="240" w:lineRule="auto"/>
                  </w:pPr>
                  <w:r>
                    <w:rPr>
                      <w:rFonts w:ascii="Arial" w:eastAsia="Arial" w:hAnsi="Arial"/>
                      <w:color w:val="000000"/>
                      <w:sz w:val="14"/>
                    </w:rPr>
                    <w:t>25.445,00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223989" w14:textId="77777777" w:rsidR="00B03E55" w:rsidRDefault="006302DA">
                  <w:pPr>
                    <w:spacing w:after="0" w:line="240" w:lineRule="auto"/>
                  </w:pPr>
                  <w:r>
                    <w:rPr>
                      <w:rFonts w:ascii="Arial" w:eastAsia="Arial" w:hAnsi="Arial"/>
                      <w:color w:val="000000"/>
                      <w:sz w:val="14"/>
                    </w:rPr>
                    <w:t>6.361,25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06005A" w14:textId="77777777" w:rsidR="00B03E55" w:rsidRDefault="006302DA">
                  <w:pPr>
                    <w:spacing w:after="0" w:line="240" w:lineRule="auto"/>
                  </w:pPr>
                  <w:r>
                    <w:rPr>
                      <w:rFonts w:ascii="Arial" w:eastAsia="Arial" w:hAnsi="Arial"/>
                      <w:color w:val="000000"/>
                      <w:sz w:val="14"/>
                    </w:rPr>
                    <w:t>31.806,25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4876C2"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009FE8" w14:textId="77777777" w:rsidR="00B03E55" w:rsidRDefault="006302DA">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03604D" w14:textId="77777777" w:rsidR="00B03E55" w:rsidRDefault="006302DA">
                  <w:pPr>
                    <w:spacing w:after="0" w:line="240" w:lineRule="auto"/>
                  </w:pPr>
                  <w:r>
                    <w:rPr>
                      <w:rFonts w:ascii="Arial" w:eastAsia="Arial" w:hAnsi="Arial"/>
                      <w:color w:val="000000"/>
                      <w:sz w:val="14"/>
                    </w:rPr>
                    <w:t>31.806,25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922C5D"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BC9CB7"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D4F13C" w14:textId="77777777" w:rsidR="00B03E55" w:rsidRDefault="006302DA">
                  <w:pPr>
                    <w:spacing w:after="0" w:line="240" w:lineRule="auto"/>
                    <w:jc w:val="center"/>
                  </w:pPr>
                  <w:r>
                    <w:rPr>
                      <w:rFonts w:ascii="Arial" w:eastAsia="Arial" w:hAnsi="Arial"/>
                      <w:color w:val="000000"/>
                      <w:sz w:val="14"/>
                    </w:rPr>
                    <w:t>08.03.2024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375756" w14:textId="77777777" w:rsidR="00B03E55" w:rsidRDefault="006302DA">
                  <w:pPr>
                    <w:spacing w:after="0" w:line="240" w:lineRule="auto"/>
                    <w:jc w:val="center"/>
                  </w:pPr>
                  <w:r>
                    <w:rPr>
                      <w:rFonts w:ascii="Arial" w:eastAsia="Arial" w:hAnsi="Arial"/>
                      <w:color w:val="000000"/>
                      <w:sz w:val="14"/>
                    </w:rPr>
                    <w:t>08.03.2024</w:t>
                  </w:r>
                </w:p>
              </w:tc>
            </w:tr>
            <w:tr w:rsidR="00B03E55" w14:paraId="3BBCB00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697C4D" w14:textId="77777777" w:rsidR="00B03E55" w:rsidRDefault="006302DA">
                  <w:pPr>
                    <w:spacing w:after="0" w:line="240" w:lineRule="auto"/>
                  </w:pPr>
                  <w:r>
                    <w:rPr>
                      <w:rFonts w:ascii="Arial" w:eastAsia="Arial" w:hAnsi="Arial"/>
                      <w:color w:val="000000"/>
                      <w:sz w:val="14"/>
                    </w:rPr>
                    <w:t>128/23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D25EBB" w14:textId="77777777" w:rsidR="00B03E55" w:rsidRDefault="006302DA">
                  <w:pPr>
                    <w:spacing w:after="0" w:line="240" w:lineRule="auto"/>
                  </w:pPr>
                  <w:r>
                    <w:rPr>
                      <w:rFonts w:ascii="Arial" w:eastAsia="Arial" w:hAnsi="Arial"/>
                      <w:color w:val="000000"/>
                      <w:sz w:val="14"/>
                    </w:rPr>
                    <w:t>Savjetodavne usluge za provedbu  postupaka javne nabave u projektu Dogradnja i opremanje Centra za starije osobe Novska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88EDB9" w14:textId="77777777" w:rsidR="00B03E55" w:rsidRDefault="006302DA">
                  <w:pPr>
                    <w:spacing w:after="0" w:line="240" w:lineRule="auto"/>
                    <w:jc w:val="center"/>
                  </w:pPr>
                  <w:r>
                    <w:rPr>
                      <w:rFonts w:ascii="Arial" w:eastAsia="Arial" w:hAnsi="Arial"/>
                      <w:color w:val="000000"/>
                      <w:sz w:val="14"/>
                    </w:rPr>
                    <w:t>79418000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14981E"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1C7C6F"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DE7762" w14:textId="77777777" w:rsidR="00B03E55" w:rsidRDefault="006302DA">
                  <w:pPr>
                    <w:spacing w:after="0" w:line="240" w:lineRule="auto"/>
                  </w:pPr>
                  <w:r>
                    <w:rPr>
                      <w:rFonts w:ascii="Arial" w:eastAsia="Arial" w:hAnsi="Arial"/>
                      <w:color w:val="000000"/>
                      <w:sz w:val="14"/>
                    </w:rPr>
                    <w:t xml:space="preserve">PROJEKT JEDNAKO RAZVOJ D.O.O. </w:t>
                  </w:r>
                  <w:r>
                    <w:rPr>
                      <w:rFonts w:ascii="Arial" w:eastAsia="Arial" w:hAnsi="Arial"/>
                      <w:color w:val="000000"/>
                      <w:sz w:val="14"/>
                    </w:rPr>
                    <w:t>09575099931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96A1E7"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CDD058" w14:textId="77777777" w:rsidR="00B03E55" w:rsidRDefault="006302DA">
                  <w:pPr>
                    <w:spacing w:after="0" w:line="240" w:lineRule="auto"/>
                    <w:jc w:val="center"/>
                  </w:pPr>
                  <w:r>
                    <w:rPr>
                      <w:rFonts w:ascii="Arial" w:eastAsia="Arial" w:hAnsi="Arial"/>
                      <w:color w:val="000000"/>
                      <w:sz w:val="14"/>
                    </w:rPr>
                    <w:t>07.11.2023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BE8700" w14:textId="77777777" w:rsidR="00B03E55" w:rsidRDefault="006302DA">
                  <w:pPr>
                    <w:spacing w:after="0" w:line="240" w:lineRule="auto"/>
                    <w:jc w:val="center"/>
                  </w:pPr>
                  <w:r>
                    <w:rPr>
                      <w:rFonts w:ascii="Arial" w:eastAsia="Arial" w:hAnsi="Arial"/>
                      <w:color w:val="000000"/>
                      <w:sz w:val="14"/>
                    </w:rPr>
                    <w:t>Klasa:406-04/23-01/6, Urbroj;2176-4-02-23-8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4DEC55" w14:textId="77777777" w:rsidR="00B03E55" w:rsidRDefault="006302DA">
                  <w:pPr>
                    <w:spacing w:after="0" w:line="240" w:lineRule="auto"/>
                  </w:pPr>
                  <w:r>
                    <w:rPr>
                      <w:rFonts w:ascii="Arial" w:eastAsia="Arial" w:hAnsi="Arial"/>
                      <w:color w:val="000000"/>
                      <w:sz w:val="14"/>
                    </w:rPr>
                    <w:t>02.04.2026.</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7050D8" w14:textId="77777777" w:rsidR="00B03E55" w:rsidRDefault="006302DA">
                  <w:pPr>
                    <w:spacing w:after="0" w:line="240" w:lineRule="auto"/>
                  </w:pPr>
                  <w:r>
                    <w:rPr>
                      <w:rFonts w:ascii="Arial" w:eastAsia="Arial" w:hAnsi="Arial"/>
                      <w:color w:val="000000"/>
                      <w:sz w:val="14"/>
                    </w:rPr>
                    <w:t>25.750,00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DA51BF" w14:textId="77777777" w:rsidR="00B03E55" w:rsidRDefault="006302DA">
                  <w:pPr>
                    <w:spacing w:after="0" w:line="240" w:lineRule="auto"/>
                  </w:pPr>
                  <w:r>
                    <w:rPr>
                      <w:rFonts w:ascii="Arial" w:eastAsia="Arial" w:hAnsi="Arial"/>
                      <w:color w:val="000000"/>
                      <w:sz w:val="14"/>
                    </w:rPr>
                    <w:t>6.437,50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7F0014" w14:textId="77777777" w:rsidR="00B03E55" w:rsidRDefault="006302DA">
                  <w:pPr>
                    <w:spacing w:after="0" w:line="240" w:lineRule="auto"/>
                  </w:pPr>
                  <w:r>
                    <w:rPr>
                      <w:rFonts w:ascii="Arial" w:eastAsia="Arial" w:hAnsi="Arial"/>
                      <w:color w:val="000000"/>
                      <w:sz w:val="14"/>
                    </w:rPr>
                    <w:t>32.187,50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32C420" w14:textId="77777777" w:rsidR="00B03E55" w:rsidRDefault="006302DA">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9AD6B1"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2B20B0"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91D85A"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25DB6D"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5F9945" w14:textId="77777777" w:rsidR="00B03E55" w:rsidRDefault="006302DA">
                  <w:pPr>
                    <w:spacing w:after="0" w:line="240" w:lineRule="auto"/>
                    <w:jc w:val="center"/>
                  </w:pPr>
                  <w:r>
                    <w:rPr>
                      <w:rFonts w:ascii="Arial" w:eastAsia="Arial" w:hAnsi="Arial"/>
                      <w:color w:val="000000"/>
                      <w:sz w:val="14"/>
                    </w:rPr>
                    <w:t>16.04.2024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87E083" w14:textId="77777777" w:rsidR="00B03E55" w:rsidRDefault="006302DA">
                  <w:pPr>
                    <w:spacing w:after="0" w:line="240" w:lineRule="auto"/>
                    <w:jc w:val="center"/>
                  </w:pPr>
                  <w:r>
                    <w:rPr>
                      <w:rFonts w:ascii="Arial" w:eastAsia="Arial" w:hAnsi="Arial"/>
                      <w:color w:val="000000"/>
                      <w:sz w:val="14"/>
                    </w:rPr>
                    <w:t>16.04.2024</w:t>
                  </w:r>
                </w:p>
              </w:tc>
            </w:tr>
            <w:tr w:rsidR="00B03E55" w14:paraId="0F4B9C0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BA8783" w14:textId="77777777" w:rsidR="00B03E55" w:rsidRDefault="006302DA">
                  <w:pPr>
                    <w:spacing w:after="0" w:line="240" w:lineRule="auto"/>
                  </w:pPr>
                  <w:r>
                    <w:rPr>
                      <w:rFonts w:ascii="Arial" w:eastAsia="Arial" w:hAnsi="Arial"/>
                      <w:color w:val="000000"/>
                      <w:sz w:val="14"/>
                    </w:rPr>
                    <w:t>MV 6/23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D8D8D" w14:textId="77777777" w:rsidR="00B03E55" w:rsidRDefault="006302DA">
                  <w:pPr>
                    <w:spacing w:after="0" w:line="240" w:lineRule="auto"/>
                  </w:pPr>
                  <w:r>
                    <w:rPr>
                      <w:rFonts w:ascii="Arial" w:eastAsia="Arial" w:hAnsi="Arial"/>
                      <w:color w:val="000000"/>
                      <w:sz w:val="14"/>
                    </w:rPr>
                    <w:t xml:space="preserve">Usluga izrade projektno-tehničke dokumentacije modernizacije sustava javne rasvjete grada </w:t>
                  </w:r>
                  <w:r>
                    <w:rPr>
                      <w:rFonts w:ascii="Arial" w:eastAsia="Arial" w:hAnsi="Arial"/>
                      <w:color w:val="000000"/>
                      <w:sz w:val="14"/>
                    </w:rPr>
                    <w:t>Novske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5C0F59" w14:textId="77777777" w:rsidR="00B03E55" w:rsidRDefault="006302DA">
                  <w:pPr>
                    <w:spacing w:after="0" w:line="240" w:lineRule="auto"/>
                    <w:jc w:val="center"/>
                  </w:pPr>
                  <w:r>
                    <w:rPr>
                      <w:rFonts w:ascii="Arial" w:eastAsia="Arial" w:hAnsi="Arial"/>
                      <w:color w:val="000000"/>
                      <w:sz w:val="14"/>
                    </w:rPr>
                    <w:t>71314000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C59ADA" w14:textId="77777777" w:rsidR="00B03E55" w:rsidRDefault="006302DA">
                  <w:pPr>
                    <w:spacing w:after="0" w:line="240" w:lineRule="auto"/>
                  </w:pPr>
                  <w:r>
                    <w:rPr>
                      <w:rFonts w:ascii="Arial" w:eastAsia="Arial" w:hAnsi="Arial"/>
                      <w:color w:val="000000"/>
                      <w:sz w:val="14"/>
                    </w:rPr>
                    <w:t>2024/S F20-0011721</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D28F03"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C53C8F" w14:textId="77777777" w:rsidR="00B03E55" w:rsidRDefault="006302DA">
                  <w:pPr>
                    <w:spacing w:after="0" w:line="240" w:lineRule="auto"/>
                  </w:pPr>
                  <w:r>
                    <w:rPr>
                      <w:rFonts w:ascii="Arial" w:eastAsia="Arial" w:hAnsi="Arial"/>
                      <w:color w:val="000000"/>
                      <w:sz w:val="14"/>
                    </w:rPr>
                    <w:t>ELIS PROJEKT D.O.O. 70241212555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B104F5"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17D7A9" w14:textId="77777777" w:rsidR="00B03E55" w:rsidRDefault="006302DA">
                  <w:pPr>
                    <w:spacing w:after="0" w:line="240" w:lineRule="auto"/>
                    <w:jc w:val="center"/>
                  </w:pPr>
                  <w:r>
                    <w:rPr>
                      <w:rFonts w:ascii="Arial" w:eastAsia="Arial" w:hAnsi="Arial"/>
                      <w:color w:val="000000"/>
                      <w:sz w:val="14"/>
                    </w:rPr>
                    <w:t>29.11.2023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B9521F" w14:textId="77777777" w:rsidR="00B03E55" w:rsidRDefault="006302DA">
                  <w:pPr>
                    <w:spacing w:after="0" w:line="240" w:lineRule="auto"/>
                    <w:jc w:val="center"/>
                  </w:pPr>
                  <w:r>
                    <w:rPr>
                      <w:rFonts w:ascii="Arial" w:eastAsia="Arial" w:hAnsi="Arial"/>
                      <w:color w:val="000000"/>
                      <w:sz w:val="14"/>
                    </w:rPr>
                    <w:t>KLASA: 406-05/23-01/5, URBROJ: 2176-4-02-23-31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906665" w14:textId="77777777" w:rsidR="00B03E55" w:rsidRDefault="006302DA">
                  <w:pPr>
                    <w:spacing w:after="0" w:line="240" w:lineRule="auto"/>
                  </w:pPr>
                  <w:r>
                    <w:rPr>
                      <w:rFonts w:ascii="Arial" w:eastAsia="Arial" w:hAnsi="Arial"/>
                      <w:color w:val="000000"/>
                      <w:sz w:val="14"/>
                    </w:rPr>
                    <w:t>28 (u danima)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B5298D" w14:textId="77777777" w:rsidR="00B03E55" w:rsidRDefault="006302DA">
                  <w:pPr>
                    <w:spacing w:after="0" w:line="240" w:lineRule="auto"/>
                  </w:pPr>
                  <w:r>
                    <w:rPr>
                      <w:rFonts w:ascii="Arial" w:eastAsia="Arial" w:hAnsi="Arial"/>
                      <w:color w:val="000000"/>
                      <w:sz w:val="14"/>
                    </w:rPr>
                    <w:t>40.000,00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07DF8B" w14:textId="77777777" w:rsidR="00B03E55" w:rsidRDefault="006302DA">
                  <w:pPr>
                    <w:spacing w:after="0" w:line="240" w:lineRule="auto"/>
                  </w:pPr>
                  <w:r>
                    <w:rPr>
                      <w:rFonts w:ascii="Arial" w:eastAsia="Arial" w:hAnsi="Arial"/>
                      <w:color w:val="000000"/>
                      <w:sz w:val="14"/>
                    </w:rPr>
                    <w:t>10.000,00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177865" w14:textId="77777777" w:rsidR="00B03E55" w:rsidRDefault="006302DA">
                  <w:pPr>
                    <w:spacing w:after="0" w:line="240" w:lineRule="auto"/>
                  </w:pPr>
                  <w:r>
                    <w:rPr>
                      <w:rFonts w:ascii="Arial" w:eastAsia="Arial" w:hAnsi="Arial"/>
                      <w:color w:val="000000"/>
                      <w:sz w:val="14"/>
                    </w:rPr>
                    <w:t>50.000,00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726434" w14:textId="77777777" w:rsidR="00B03E55" w:rsidRDefault="006302DA">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7B017D"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F51278"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D25B50"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05DE1D"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26AE0B" w14:textId="77777777" w:rsidR="00B03E55" w:rsidRDefault="006302DA">
                  <w:pPr>
                    <w:spacing w:after="0" w:line="240" w:lineRule="auto"/>
                    <w:jc w:val="center"/>
                  </w:pPr>
                  <w:r>
                    <w:rPr>
                      <w:rFonts w:ascii="Arial" w:eastAsia="Arial" w:hAnsi="Arial"/>
                      <w:color w:val="000000"/>
                      <w:sz w:val="14"/>
                    </w:rPr>
                    <w:t>24.04.2024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EF959D" w14:textId="77777777" w:rsidR="00B03E55" w:rsidRDefault="006302DA">
                  <w:pPr>
                    <w:spacing w:after="0" w:line="240" w:lineRule="auto"/>
                    <w:jc w:val="center"/>
                  </w:pPr>
                  <w:r>
                    <w:rPr>
                      <w:rFonts w:ascii="Arial" w:eastAsia="Arial" w:hAnsi="Arial"/>
                      <w:color w:val="000000"/>
                      <w:sz w:val="14"/>
                    </w:rPr>
                    <w:t>24.04.2024</w:t>
                  </w:r>
                </w:p>
              </w:tc>
            </w:tr>
            <w:tr w:rsidR="00B03E55" w14:paraId="441BCC6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AD72E9" w14:textId="77777777" w:rsidR="00B03E55" w:rsidRDefault="006302DA">
                  <w:pPr>
                    <w:spacing w:after="0" w:line="240" w:lineRule="auto"/>
                  </w:pPr>
                  <w:r>
                    <w:rPr>
                      <w:rFonts w:ascii="Arial" w:eastAsia="Arial" w:hAnsi="Arial"/>
                      <w:color w:val="000000"/>
                      <w:sz w:val="14"/>
                    </w:rPr>
                    <w:t>MV 14/23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1E4197" w14:textId="77777777" w:rsidR="00B03E55" w:rsidRDefault="006302DA">
                  <w:pPr>
                    <w:spacing w:after="0" w:line="240" w:lineRule="auto"/>
                  </w:pPr>
                  <w:r>
                    <w:rPr>
                      <w:rFonts w:ascii="Arial" w:eastAsia="Arial" w:hAnsi="Arial"/>
                      <w:color w:val="000000"/>
                      <w:sz w:val="14"/>
                    </w:rPr>
                    <w:t>Izgradnja kondenzacijske kotlovnice na otvorenom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C71BBE" w14:textId="77777777" w:rsidR="00B03E55" w:rsidRDefault="006302DA">
                  <w:pPr>
                    <w:spacing w:after="0" w:line="240" w:lineRule="auto"/>
                    <w:jc w:val="center"/>
                  </w:pPr>
                  <w:r>
                    <w:rPr>
                      <w:rFonts w:ascii="Arial" w:eastAsia="Arial" w:hAnsi="Arial"/>
                      <w:color w:val="000000"/>
                      <w:sz w:val="14"/>
                    </w:rPr>
                    <w:t>45333000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80125A" w14:textId="77777777" w:rsidR="00B03E55" w:rsidRDefault="006302DA">
                  <w:pPr>
                    <w:spacing w:after="0" w:line="240" w:lineRule="auto"/>
                  </w:pPr>
                  <w:r>
                    <w:rPr>
                      <w:rFonts w:ascii="Arial" w:eastAsia="Arial" w:hAnsi="Arial"/>
                      <w:color w:val="000000"/>
                      <w:sz w:val="14"/>
                    </w:rPr>
                    <w:t>2024/S 0F3-0013442</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4CE7BA"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62AD07" w14:textId="77777777" w:rsidR="00B03E55" w:rsidRDefault="006302DA">
                  <w:pPr>
                    <w:spacing w:after="0" w:line="240" w:lineRule="auto"/>
                  </w:pPr>
                  <w:r>
                    <w:rPr>
                      <w:rFonts w:ascii="Arial" w:eastAsia="Arial" w:hAnsi="Arial"/>
                      <w:color w:val="000000"/>
                      <w:sz w:val="14"/>
                    </w:rPr>
                    <w:t>Deltron d.o.o. 36118056137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94B2F3"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A1B9BE" w14:textId="77777777" w:rsidR="00B03E55" w:rsidRDefault="006302DA">
                  <w:pPr>
                    <w:spacing w:after="0" w:line="240" w:lineRule="auto"/>
                    <w:jc w:val="center"/>
                  </w:pPr>
                  <w:r>
                    <w:rPr>
                      <w:rFonts w:ascii="Arial" w:eastAsia="Arial" w:hAnsi="Arial"/>
                      <w:color w:val="000000"/>
                      <w:sz w:val="14"/>
                    </w:rPr>
                    <w:t>30.04.2024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5F80F8" w14:textId="77777777" w:rsidR="00B03E55" w:rsidRDefault="006302DA">
                  <w:pPr>
                    <w:spacing w:after="0" w:line="240" w:lineRule="auto"/>
                    <w:jc w:val="center"/>
                  </w:pPr>
                  <w:r>
                    <w:rPr>
                      <w:rFonts w:ascii="Arial" w:eastAsia="Arial" w:hAnsi="Arial"/>
                      <w:color w:val="000000"/>
                      <w:sz w:val="14"/>
                    </w:rPr>
                    <w:t>KLASA:406-05/23-01/13, URBROJ:2176-4-02-24-14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E386DA" w14:textId="77777777" w:rsidR="00B03E55" w:rsidRDefault="006302DA">
                  <w:pPr>
                    <w:spacing w:after="0" w:line="240" w:lineRule="auto"/>
                  </w:pPr>
                  <w:r>
                    <w:rPr>
                      <w:rFonts w:ascii="Arial" w:eastAsia="Arial" w:hAnsi="Arial"/>
                      <w:color w:val="000000"/>
                      <w:sz w:val="14"/>
                    </w:rPr>
                    <w:t>šest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B95474" w14:textId="77777777" w:rsidR="00B03E55" w:rsidRDefault="006302DA">
                  <w:pPr>
                    <w:spacing w:after="0" w:line="240" w:lineRule="auto"/>
                  </w:pPr>
                  <w:r>
                    <w:rPr>
                      <w:rFonts w:ascii="Arial" w:eastAsia="Arial" w:hAnsi="Arial"/>
                      <w:color w:val="000000"/>
                      <w:sz w:val="14"/>
                    </w:rPr>
                    <w:t>197.257,50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E9B856" w14:textId="77777777" w:rsidR="00B03E55" w:rsidRDefault="006302DA">
                  <w:pPr>
                    <w:spacing w:after="0" w:line="240" w:lineRule="auto"/>
                  </w:pPr>
                  <w:r>
                    <w:rPr>
                      <w:rFonts w:ascii="Arial" w:eastAsia="Arial" w:hAnsi="Arial"/>
                      <w:color w:val="000000"/>
                      <w:sz w:val="14"/>
                    </w:rPr>
                    <w:t>49.314,38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519F0B" w14:textId="77777777" w:rsidR="00B03E55" w:rsidRDefault="006302DA">
                  <w:pPr>
                    <w:spacing w:after="0" w:line="240" w:lineRule="auto"/>
                  </w:pPr>
                  <w:r>
                    <w:rPr>
                      <w:rFonts w:ascii="Arial" w:eastAsia="Arial" w:hAnsi="Arial"/>
                      <w:color w:val="000000"/>
                      <w:sz w:val="14"/>
                    </w:rPr>
                    <w:t>246.571,88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4F6719"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331EE4"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3517EC"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E3A5C2"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5AC20A"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D2ED2C" w14:textId="77777777" w:rsidR="00B03E55" w:rsidRDefault="006302DA">
                  <w:pPr>
                    <w:spacing w:after="0" w:line="240" w:lineRule="auto"/>
                    <w:jc w:val="center"/>
                  </w:pPr>
                  <w:r>
                    <w:rPr>
                      <w:rFonts w:ascii="Arial" w:eastAsia="Arial" w:hAnsi="Arial"/>
                      <w:color w:val="000000"/>
                      <w:sz w:val="14"/>
                    </w:rPr>
                    <w:t>21.05.2024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E18E46" w14:textId="77777777" w:rsidR="00B03E55" w:rsidRDefault="006302DA">
                  <w:pPr>
                    <w:spacing w:after="0" w:line="240" w:lineRule="auto"/>
                    <w:jc w:val="center"/>
                  </w:pPr>
                  <w:r>
                    <w:rPr>
                      <w:rFonts w:ascii="Arial" w:eastAsia="Arial" w:hAnsi="Arial"/>
                      <w:color w:val="000000"/>
                      <w:sz w:val="14"/>
                    </w:rPr>
                    <w:t>21.05.2024</w:t>
                  </w:r>
                </w:p>
              </w:tc>
            </w:tr>
            <w:tr w:rsidR="00B03E55" w14:paraId="6223996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7C5A82" w14:textId="77777777" w:rsidR="00B03E55" w:rsidRDefault="006302DA">
                  <w:pPr>
                    <w:spacing w:after="0" w:line="240" w:lineRule="auto"/>
                  </w:pPr>
                  <w:r>
                    <w:rPr>
                      <w:rFonts w:ascii="Arial" w:eastAsia="Arial" w:hAnsi="Arial"/>
                      <w:color w:val="000000"/>
                      <w:sz w:val="14"/>
                    </w:rPr>
                    <w:t>12/23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A9330D" w14:textId="77777777" w:rsidR="00B03E55" w:rsidRDefault="006302DA">
                  <w:pPr>
                    <w:spacing w:after="0" w:line="240" w:lineRule="auto"/>
                  </w:pPr>
                  <w:r>
                    <w:rPr>
                      <w:rFonts w:ascii="Arial" w:eastAsia="Arial" w:hAnsi="Arial"/>
                      <w:color w:val="000000"/>
                      <w:sz w:val="14"/>
                    </w:rPr>
                    <w:t>Sistematski pregled zaposlenika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183D16" w14:textId="77777777" w:rsidR="00B03E55" w:rsidRDefault="006302DA">
                  <w:pPr>
                    <w:spacing w:after="0" w:line="240" w:lineRule="auto"/>
                    <w:jc w:val="center"/>
                  </w:pPr>
                  <w:r>
                    <w:rPr>
                      <w:rFonts w:ascii="Arial" w:eastAsia="Arial" w:hAnsi="Arial"/>
                      <w:color w:val="000000"/>
                      <w:sz w:val="14"/>
                    </w:rPr>
                    <w:t>85100000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EC33C8"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8B61BC"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316095" w14:textId="77777777" w:rsidR="00B03E55" w:rsidRDefault="006302DA">
                  <w:pPr>
                    <w:spacing w:after="0" w:line="240" w:lineRule="auto"/>
                  </w:pPr>
                  <w:r>
                    <w:rPr>
                      <w:rFonts w:ascii="Arial" w:eastAsia="Arial" w:hAnsi="Arial"/>
                      <w:color w:val="000000"/>
                      <w:sz w:val="14"/>
                    </w:rPr>
                    <w:t>Poliklinika Affidea Sveti Rok M.D. 28842147765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531491"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48A962" w14:textId="77777777" w:rsidR="00B03E55" w:rsidRDefault="006302DA">
                  <w:pPr>
                    <w:spacing w:after="0" w:line="240" w:lineRule="auto"/>
                    <w:jc w:val="center"/>
                  </w:pPr>
                  <w:r>
                    <w:rPr>
                      <w:rFonts w:ascii="Arial" w:eastAsia="Arial" w:hAnsi="Arial"/>
                      <w:color w:val="000000"/>
                      <w:sz w:val="14"/>
                    </w:rPr>
                    <w:t>01.04.2023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9702F8" w14:textId="77777777" w:rsidR="00B03E55" w:rsidRDefault="006302DA">
                  <w:pPr>
                    <w:spacing w:after="0" w:line="240" w:lineRule="auto"/>
                    <w:jc w:val="center"/>
                  </w:pPr>
                  <w:r>
                    <w:rPr>
                      <w:rFonts w:ascii="Arial" w:eastAsia="Arial" w:hAnsi="Arial"/>
                      <w:color w:val="000000"/>
                      <w:sz w:val="14"/>
                    </w:rPr>
                    <w:t>12/23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59D35C" w14:textId="77777777" w:rsidR="00B03E55" w:rsidRDefault="006302DA">
                  <w:pPr>
                    <w:spacing w:after="0" w:line="240" w:lineRule="auto"/>
                  </w:pPr>
                  <w:r>
                    <w:rPr>
                      <w:rFonts w:ascii="Arial" w:eastAsia="Arial" w:hAnsi="Arial"/>
                      <w:color w:val="000000"/>
                      <w:sz w:val="14"/>
                    </w:rPr>
                    <w:t>31.10.2023.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0E6696" w14:textId="77777777" w:rsidR="00B03E55" w:rsidRDefault="006302DA">
                  <w:pPr>
                    <w:spacing w:after="0" w:line="240" w:lineRule="auto"/>
                  </w:pPr>
                  <w:r>
                    <w:rPr>
                      <w:rFonts w:ascii="Arial" w:eastAsia="Arial" w:hAnsi="Arial"/>
                      <w:color w:val="000000"/>
                      <w:sz w:val="14"/>
                    </w:rPr>
                    <w:t>7.160,00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824D21" w14:textId="77777777" w:rsidR="00B03E55" w:rsidRDefault="006302DA">
                  <w:pPr>
                    <w:spacing w:after="0" w:line="240" w:lineRule="auto"/>
                  </w:pPr>
                  <w:r>
                    <w:rPr>
                      <w:rFonts w:ascii="Arial" w:eastAsia="Arial" w:hAnsi="Arial"/>
                      <w:color w:val="000000"/>
                      <w:sz w:val="14"/>
                    </w:rPr>
                    <w:t>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D5AD27" w14:textId="77777777" w:rsidR="00B03E55" w:rsidRDefault="006302DA">
                  <w:pPr>
                    <w:spacing w:after="0" w:line="240" w:lineRule="auto"/>
                  </w:pPr>
                  <w:r>
                    <w:rPr>
                      <w:rFonts w:ascii="Arial" w:eastAsia="Arial" w:hAnsi="Arial"/>
                      <w:color w:val="000000"/>
                      <w:sz w:val="14"/>
                    </w:rPr>
                    <w:t>7.160,00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60738F"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3DE5E1" w14:textId="77777777" w:rsidR="00B03E55" w:rsidRDefault="006302DA">
                  <w:pPr>
                    <w:spacing w:after="0" w:line="240" w:lineRule="auto"/>
                    <w:jc w:val="right"/>
                  </w:pPr>
                  <w:r>
                    <w:rPr>
                      <w:rFonts w:ascii="Arial" w:eastAsia="Arial" w:hAnsi="Arial"/>
                      <w:color w:val="000000"/>
                      <w:sz w:val="14"/>
                    </w:rPr>
                    <w:t>31.10.2023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A8B3AA" w14:textId="77777777" w:rsidR="00B03E55" w:rsidRDefault="006302DA">
                  <w:pPr>
                    <w:spacing w:after="0" w:line="240" w:lineRule="auto"/>
                  </w:pPr>
                  <w:r>
                    <w:rPr>
                      <w:rFonts w:ascii="Arial" w:eastAsia="Arial" w:hAnsi="Arial"/>
                      <w:color w:val="000000"/>
                      <w:sz w:val="14"/>
                    </w:rPr>
                    <w:t>7.160,00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01732C"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AC46D6" w14:textId="77777777" w:rsidR="00B03E55" w:rsidRDefault="006302DA">
                  <w:pPr>
                    <w:spacing w:after="0" w:line="240" w:lineRule="auto"/>
                  </w:pPr>
                  <w:r>
                    <w:rPr>
                      <w:rFonts w:ascii="Arial" w:eastAsia="Arial" w:hAnsi="Arial"/>
                      <w:color w:val="000000"/>
                      <w:sz w:val="14"/>
                    </w:rPr>
                    <w:t xml:space="preserve">Oslobođeno </w:t>
                  </w:r>
                  <w:r>
                    <w:rPr>
                      <w:rFonts w:ascii="Arial" w:eastAsia="Arial" w:hAnsi="Arial"/>
                      <w:color w:val="000000"/>
                      <w:sz w:val="14"/>
                    </w:rPr>
                    <w:t>plaćanja PDV-a, čl.39 st 1. t. b Zakona o PDV-u</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26504B" w14:textId="77777777" w:rsidR="00B03E55" w:rsidRDefault="006302DA">
                  <w:pPr>
                    <w:spacing w:after="0" w:line="240" w:lineRule="auto"/>
                    <w:jc w:val="center"/>
                  </w:pPr>
                  <w:r>
                    <w:rPr>
                      <w:rFonts w:ascii="Arial" w:eastAsia="Arial" w:hAnsi="Arial"/>
                      <w:color w:val="000000"/>
                      <w:sz w:val="14"/>
                    </w:rPr>
                    <w:t>21.06.2024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E30AD7" w14:textId="77777777" w:rsidR="00B03E55" w:rsidRDefault="006302DA">
                  <w:pPr>
                    <w:spacing w:after="0" w:line="240" w:lineRule="auto"/>
                    <w:jc w:val="center"/>
                  </w:pPr>
                  <w:r>
                    <w:rPr>
                      <w:rFonts w:ascii="Arial" w:eastAsia="Arial" w:hAnsi="Arial"/>
                      <w:color w:val="000000"/>
                      <w:sz w:val="14"/>
                    </w:rPr>
                    <w:t>21.06.2024</w:t>
                  </w:r>
                </w:p>
              </w:tc>
            </w:tr>
            <w:tr w:rsidR="00B03E55" w14:paraId="6ABE99B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C195D6" w14:textId="77777777" w:rsidR="00B03E55" w:rsidRDefault="006302DA">
                  <w:pPr>
                    <w:spacing w:after="0" w:line="240" w:lineRule="auto"/>
                  </w:pPr>
                  <w:r>
                    <w:rPr>
                      <w:rFonts w:ascii="Arial" w:eastAsia="Arial" w:hAnsi="Arial"/>
                      <w:color w:val="000000"/>
                      <w:sz w:val="14"/>
                    </w:rPr>
                    <w:t>6/23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9DDECD" w14:textId="77777777" w:rsidR="00B03E55" w:rsidRDefault="006302DA">
                  <w:pPr>
                    <w:spacing w:after="0" w:line="240" w:lineRule="auto"/>
                  </w:pPr>
                  <w:r>
                    <w:rPr>
                      <w:rFonts w:ascii="Arial" w:eastAsia="Arial" w:hAnsi="Arial"/>
                      <w:color w:val="000000"/>
                      <w:sz w:val="14"/>
                    </w:rPr>
                    <w:t>Gorivo za službene automobile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7930D2" w14:textId="77777777" w:rsidR="00B03E55" w:rsidRDefault="006302DA">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52B3AC"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C376A0"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AA80E3" w14:textId="77777777" w:rsidR="00B03E55" w:rsidRDefault="006302DA">
                  <w:pPr>
                    <w:spacing w:after="0" w:line="240" w:lineRule="auto"/>
                  </w:pPr>
                  <w:r>
                    <w:rPr>
                      <w:rFonts w:ascii="Arial" w:eastAsia="Arial" w:hAnsi="Arial"/>
                      <w:color w:val="000000"/>
                      <w:sz w:val="14"/>
                    </w:rPr>
                    <w:t>INA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1F571C"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5DB46C" w14:textId="77777777" w:rsidR="00B03E55" w:rsidRDefault="006302DA">
                  <w:pPr>
                    <w:spacing w:after="0" w:line="240" w:lineRule="auto"/>
                    <w:jc w:val="center"/>
                  </w:pPr>
                  <w:r>
                    <w:rPr>
                      <w:rFonts w:ascii="Arial" w:eastAsia="Arial" w:hAnsi="Arial"/>
                      <w:color w:val="000000"/>
                      <w:sz w:val="14"/>
                    </w:rPr>
                    <w:t>02.01.2023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DF789C" w14:textId="77777777" w:rsidR="00B03E55" w:rsidRDefault="006302DA">
                  <w:pPr>
                    <w:spacing w:after="0" w:line="240" w:lineRule="auto"/>
                    <w:jc w:val="center"/>
                  </w:pPr>
                  <w:r>
                    <w:rPr>
                      <w:rFonts w:ascii="Arial" w:eastAsia="Arial" w:hAnsi="Arial"/>
                      <w:color w:val="000000"/>
                      <w:sz w:val="14"/>
                    </w:rPr>
                    <w:t>6/23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22EFA9" w14:textId="77777777" w:rsidR="00B03E55" w:rsidRDefault="006302DA">
                  <w:pPr>
                    <w:spacing w:after="0" w:line="240" w:lineRule="auto"/>
                  </w:pPr>
                  <w:r>
                    <w:rPr>
                      <w:rFonts w:ascii="Arial" w:eastAsia="Arial" w:hAnsi="Arial"/>
                      <w:color w:val="000000"/>
                      <w:sz w:val="14"/>
                    </w:rPr>
                    <w:t>31.12.2023.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50EAF5" w14:textId="77777777" w:rsidR="00B03E55" w:rsidRDefault="006302DA">
                  <w:pPr>
                    <w:spacing w:after="0" w:line="240" w:lineRule="auto"/>
                  </w:pPr>
                  <w:r>
                    <w:rPr>
                      <w:rFonts w:ascii="Arial" w:eastAsia="Arial" w:hAnsi="Arial"/>
                      <w:color w:val="000000"/>
                      <w:sz w:val="14"/>
                    </w:rPr>
                    <w:t>5.011,97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527432" w14:textId="77777777" w:rsidR="00B03E55" w:rsidRDefault="006302DA">
                  <w:pPr>
                    <w:spacing w:after="0" w:line="240" w:lineRule="auto"/>
                  </w:pPr>
                  <w:r>
                    <w:rPr>
                      <w:rFonts w:ascii="Arial" w:eastAsia="Arial" w:hAnsi="Arial"/>
                      <w:color w:val="000000"/>
                      <w:sz w:val="14"/>
                    </w:rPr>
                    <w:t>1.252,99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408F0A" w14:textId="77777777" w:rsidR="00B03E55" w:rsidRDefault="006302DA">
                  <w:pPr>
                    <w:spacing w:after="0" w:line="240" w:lineRule="auto"/>
                  </w:pPr>
                  <w:r>
                    <w:rPr>
                      <w:rFonts w:ascii="Arial" w:eastAsia="Arial" w:hAnsi="Arial"/>
                      <w:color w:val="000000"/>
                      <w:sz w:val="14"/>
                    </w:rPr>
                    <w:t>6.264,96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BC2330"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9EB6E3" w14:textId="77777777" w:rsidR="00B03E55" w:rsidRDefault="006302DA">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DB031F" w14:textId="77777777" w:rsidR="00B03E55" w:rsidRDefault="006302DA">
                  <w:pPr>
                    <w:spacing w:after="0" w:line="240" w:lineRule="auto"/>
                  </w:pPr>
                  <w:r>
                    <w:rPr>
                      <w:rFonts w:ascii="Arial" w:eastAsia="Arial" w:hAnsi="Arial"/>
                      <w:color w:val="000000"/>
                      <w:sz w:val="14"/>
                    </w:rPr>
                    <w:t>6.264,96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13A23D"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43E02C" w14:textId="77777777" w:rsidR="00B03E55" w:rsidRDefault="006302DA">
                  <w:pPr>
                    <w:spacing w:after="0" w:line="240" w:lineRule="auto"/>
                  </w:pPr>
                  <w:r>
                    <w:rPr>
                      <w:rFonts w:ascii="Arial" w:eastAsia="Arial" w:hAnsi="Arial"/>
                      <w:color w:val="000000"/>
                      <w:sz w:val="14"/>
                    </w:rPr>
                    <w:t>više pojedinačnih nabava tijekom godine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FB9B93" w14:textId="77777777" w:rsidR="00B03E55" w:rsidRDefault="006302DA">
                  <w:pPr>
                    <w:spacing w:after="0" w:line="240" w:lineRule="auto"/>
                    <w:jc w:val="center"/>
                  </w:pPr>
                  <w:r>
                    <w:rPr>
                      <w:rFonts w:ascii="Arial" w:eastAsia="Arial" w:hAnsi="Arial"/>
                      <w:color w:val="000000"/>
                      <w:sz w:val="14"/>
                    </w:rPr>
                    <w:t>21.06.2024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8C3AF5" w14:textId="77777777" w:rsidR="00B03E55" w:rsidRDefault="006302DA">
                  <w:pPr>
                    <w:spacing w:after="0" w:line="240" w:lineRule="auto"/>
                    <w:jc w:val="center"/>
                  </w:pPr>
                  <w:r>
                    <w:rPr>
                      <w:rFonts w:ascii="Arial" w:eastAsia="Arial" w:hAnsi="Arial"/>
                      <w:color w:val="000000"/>
                      <w:sz w:val="14"/>
                    </w:rPr>
                    <w:t>21.06.2024</w:t>
                  </w:r>
                </w:p>
              </w:tc>
            </w:tr>
            <w:tr w:rsidR="00B03E55" w14:paraId="200BFE5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1B59EB" w14:textId="77777777" w:rsidR="00B03E55" w:rsidRDefault="006302DA">
                  <w:pPr>
                    <w:spacing w:after="0" w:line="240" w:lineRule="auto"/>
                  </w:pPr>
                  <w:r>
                    <w:rPr>
                      <w:rFonts w:ascii="Arial" w:eastAsia="Arial" w:hAnsi="Arial"/>
                      <w:color w:val="000000"/>
                      <w:sz w:val="14"/>
                    </w:rPr>
                    <w:t>80/23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5569CF" w14:textId="77777777" w:rsidR="00B03E55" w:rsidRDefault="006302DA">
                  <w:pPr>
                    <w:spacing w:after="0" w:line="240" w:lineRule="auto"/>
                  </w:pPr>
                  <w:r>
                    <w:rPr>
                      <w:rFonts w:ascii="Arial" w:eastAsia="Arial" w:hAnsi="Arial"/>
                      <w:color w:val="000000"/>
                      <w:sz w:val="14"/>
                    </w:rPr>
                    <w:t>Usluga najmaa fotokopirnog aparata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C8F115" w14:textId="77777777" w:rsidR="00B03E55" w:rsidRDefault="006302DA">
                  <w:pPr>
                    <w:spacing w:after="0" w:line="240" w:lineRule="auto"/>
                    <w:jc w:val="center"/>
                  </w:pPr>
                  <w:r>
                    <w:rPr>
                      <w:rFonts w:ascii="Arial" w:eastAsia="Arial" w:hAnsi="Arial"/>
                      <w:color w:val="000000"/>
                      <w:sz w:val="14"/>
                    </w:rPr>
                    <w:t>30121100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D58606"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837463"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14DC80" w14:textId="77777777" w:rsidR="00B03E55" w:rsidRDefault="006302DA">
                  <w:pPr>
                    <w:spacing w:after="0" w:line="240" w:lineRule="auto"/>
                  </w:pPr>
                  <w:r>
                    <w:rPr>
                      <w:rFonts w:ascii="Arial" w:eastAsia="Arial" w:hAnsi="Arial"/>
                      <w:color w:val="000000"/>
                      <w:sz w:val="14"/>
                    </w:rPr>
                    <w:t>PROPRINT d.o.o. 72612732139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5BC882"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27EAF0" w14:textId="77777777" w:rsidR="00B03E55" w:rsidRDefault="006302DA">
                  <w:pPr>
                    <w:spacing w:after="0" w:line="240" w:lineRule="auto"/>
                    <w:jc w:val="center"/>
                  </w:pPr>
                  <w:r>
                    <w:rPr>
                      <w:rFonts w:ascii="Arial" w:eastAsia="Arial" w:hAnsi="Arial"/>
                      <w:color w:val="000000"/>
                      <w:sz w:val="14"/>
                    </w:rPr>
                    <w:t>02.01.2023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6CA626" w14:textId="77777777" w:rsidR="00B03E55" w:rsidRDefault="006302DA">
                  <w:pPr>
                    <w:spacing w:after="0" w:line="240" w:lineRule="auto"/>
                    <w:jc w:val="center"/>
                  </w:pPr>
                  <w:r>
                    <w:rPr>
                      <w:rFonts w:ascii="Arial" w:eastAsia="Arial" w:hAnsi="Arial"/>
                      <w:color w:val="000000"/>
                      <w:sz w:val="14"/>
                    </w:rPr>
                    <w:t>80/23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2EB2AF" w14:textId="77777777" w:rsidR="00B03E55" w:rsidRDefault="006302DA">
                  <w:pPr>
                    <w:spacing w:after="0" w:line="240" w:lineRule="auto"/>
                  </w:pPr>
                  <w:r>
                    <w:rPr>
                      <w:rFonts w:ascii="Arial" w:eastAsia="Arial" w:hAnsi="Arial"/>
                      <w:color w:val="000000"/>
                      <w:sz w:val="14"/>
                    </w:rPr>
                    <w:t>31.12.2023.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89A3DD" w14:textId="77777777" w:rsidR="00B03E55" w:rsidRDefault="006302DA">
                  <w:pPr>
                    <w:spacing w:after="0" w:line="240" w:lineRule="auto"/>
                  </w:pPr>
                  <w:r>
                    <w:rPr>
                      <w:rFonts w:ascii="Arial" w:eastAsia="Arial" w:hAnsi="Arial"/>
                      <w:color w:val="000000"/>
                      <w:sz w:val="14"/>
                    </w:rPr>
                    <w:t>3.163,54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602949" w14:textId="77777777" w:rsidR="00B03E55" w:rsidRDefault="006302DA">
                  <w:pPr>
                    <w:spacing w:after="0" w:line="240" w:lineRule="auto"/>
                  </w:pPr>
                  <w:r>
                    <w:rPr>
                      <w:rFonts w:ascii="Arial" w:eastAsia="Arial" w:hAnsi="Arial"/>
                      <w:color w:val="000000"/>
                      <w:sz w:val="14"/>
                    </w:rPr>
                    <w:t>790,89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1C9163" w14:textId="77777777" w:rsidR="00B03E55" w:rsidRDefault="006302DA">
                  <w:pPr>
                    <w:spacing w:after="0" w:line="240" w:lineRule="auto"/>
                  </w:pPr>
                  <w:r>
                    <w:rPr>
                      <w:rFonts w:ascii="Arial" w:eastAsia="Arial" w:hAnsi="Arial"/>
                      <w:color w:val="000000"/>
                      <w:sz w:val="14"/>
                    </w:rPr>
                    <w:t>3.954,43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0261D4"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6FB3FE" w14:textId="77777777" w:rsidR="00B03E55" w:rsidRDefault="006302DA">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58F709" w14:textId="77777777" w:rsidR="00B03E55" w:rsidRDefault="006302DA">
                  <w:pPr>
                    <w:spacing w:after="0" w:line="240" w:lineRule="auto"/>
                  </w:pPr>
                  <w:r>
                    <w:rPr>
                      <w:rFonts w:ascii="Arial" w:eastAsia="Arial" w:hAnsi="Arial"/>
                      <w:color w:val="000000"/>
                      <w:sz w:val="14"/>
                    </w:rPr>
                    <w:t>3.954,43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09CCFE"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09F301"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BC5930" w14:textId="77777777" w:rsidR="00B03E55" w:rsidRDefault="006302DA">
                  <w:pPr>
                    <w:spacing w:after="0" w:line="240" w:lineRule="auto"/>
                    <w:jc w:val="center"/>
                  </w:pPr>
                  <w:r>
                    <w:rPr>
                      <w:rFonts w:ascii="Arial" w:eastAsia="Arial" w:hAnsi="Arial"/>
                      <w:color w:val="000000"/>
                      <w:sz w:val="14"/>
                    </w:rPr>
                    <w:t>21.06.2024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B64899" w14:textId="77777777" w:rsidR="00B03E55" w:rsidRDefault="006302DA">
                  <w:pPr>
                    <w:spacing w:after="0" w:line="240" w:lineRule="auto"/>
                    <w:jc w:val="center"/>
                  </w:pPr>
                  <w:r>
                    <w:rPr>
                      <w:rFonts w:ascii="Arial" w:eastAsia="Arial" w:hAnsi="Arial"/>
                      <w:color w:val="000000"/>
                      <w:sz w:val="14"/>
                    </w:rPr>
                    <w:t>21.06.2024</w:t>
                  </w:r>
                </w:p>
              </w:tc>
            </w:tr>
            <w:tr w:rsidR="00B03E55" w14:paraId="5A7756F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28DA2D" w14:textId="77777777" w:rsidR="00B03E55" w:rsidRDefault="006302DA">
                  <w:pPr>
                    <w:spacing w:after="0" w:line="240" w:lineRule="auto"/>
                  </w:pPr>
                  <w:r>
                    <w:rPr>
                      <w:rFonts w:ascii="Arial" w:eastAsia="Arial" w:hAnsi="Arial"/>
                      <w:color w:val="000000"/>
                      <w:sz w:val="14"/>
                    </w:rPr>
                    <w:t>00/23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4694EA" w14:textId="77777777" w:rsidR="00B03E55" w:rsidRDefault="006302DA">
                  <w:pPr>
                    <w:spacing w:after="0" w:line="240" w:lineRule="auto"/>
                  </w:pPr>
                  <w:r>
                    <w:rPr>
                      <w:rFonts w:ascii="Arial" w:eastAsia="Arial" w:hAnsi="Arial"/>
                      <w:color w:val="000000"/>
                      <w:sz w:val="14"/>
                    </w:rPr>
                    <w:t>Prijevoz u La Touvet</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CBA10F" w14:textId="77777777" w:rsidR="00B03E55" w:rsidRDefault="006302DA">
                  <w:pPr>
                    <w:spacing w:after="0" w:line="240" w:lineRule="auto"/>
                    <w:jc w:val="center"/>
                  </w:pPr>
                  <w:r>
                    <w:rPr>
                      <w:rFonts w:ascii="Arial" w:eastAsia="Arial" w:hAnsi="Arial"/>
                      <w:color w:val="000000"/>
                      <w:sz w:val="14"/>
                    </w:rPr>
                    <w:t>60170000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EEA44E"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21EE5F"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C28889" w14:textId="77777777" w:rsidR="00B03E55" w:rsidRDefault="006302DA">
                  <w:pPr>
                    <w:spacing w:after="0" w:line="240" w:lineRule="auto"/>
                  </w:pPr>
                  <w:r>
                    <w:rPr>
                      <w:rFonts w:ascii="Arial" w:eastAsia="Arial" w:hAnsi="Arial"/>
                      <w:color w:val="000000"/>
                      <w:sz w:val="14"/>
                    </w:rPr>
                    <w:t>PAVLENIĆ TOURS d.o.o. 41120581274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FCA7F8"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C49169" w14:textId="77777777" w:rsidR="00B03E55" w:rsidRDefault="006302DA">
                  <w:pPr>
                    <w:spacing w:after="0" w:line="240" w:lineRule="auto"/>
                    <w:jc w:val="center"/>
                  </w:pPr>
                  <w:r>
                    <w:rPr>
                      <w:rFonts w:ascii="Arial" w:eastAsia="Arial" w:hAnsi="Arial"/>
                      <w:color w:val="000000"/>
                      <w:sz w:val="14"/>
                    </w:rPr>
                    <w:t>12.06.2023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0B4B73" w14:textId="77777777" w:rsidR="00B03E55" w:rsidRDefault="006302DA">
                  <w:pPr>
                    <w:spacing w:after="0" w:line="240" w:lineRule="auto"/>
                    <w:jc w:val="center"/>
                  </w:pPr>
                  <w:r>
                    <w:rPr>
                      <w:rFonts w:ascii="Arial" w:eastAsia="Arial" w:hAnsi="Arial"/>
                      <w:color w:val="000000"/>
                      <w:sz w:val="14"/>
                    </w:rPr>
                    <w:t>00/23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5A609B" w14:textId="77777777" w:rsidR="00B03E55" w:rsidRDefault="006302DA">
                  <w:pPr>
                    <w:spacing w:after="0" w:line="240" w:lineRule="auto"/>
                  </w:pPr>
                  <w:r>
                    <w:rPr>
                      <w:rFonts w:ascii="Arial" w:eastAsia="Arial" w:hAnsi="Arial"/>
                      <w:color w:val="000000"/>
                      <w:sz w:val="14"/>
                    </w:rPr>
                    <w:t>8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38EE73" w14:textId="77777777" w:rsidR="00B03E55" w:rsidRDefault="006302DA">
                  <w:pPr>
                    <w:spacing w:after="0" w:line="240" w:lineRule="auto"/>
                  </w:pPr>
                  <w:r>
                    <w:rPr>
                      <w:rFonts w:ascii="Arial" w:eastAsia="Arial" w:hAnsi="Arial"/>
                      <w:color w:val="000000"/>
                      <w:sz w:val="14"/>
                    </w:rPr>
                    <w:t>4.225,00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20B14E" w14:textId="77777777" w:rsidR="00B03E55" w:rsidRDefault="006302DA">
                  <w:pPr>
                    <w:spacing w:after="0" w:line="240" w:lineRule="auto"/>
                  </w:pPr>
                  <w:r>
                    <w:rPr>
                      <w:rFonts w:ascii="Arial" w:eastAsia="Arial" w:hAnsi="Arial"/>
                      <w:color w:val="000000"/>
                      <w:sz w:val="14"/>
                    </w:rPr>
                    <w:t>125,00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3EDD05" w14:textId="77777777" w:rsidR="00B03E55" w:rsidRDefault="006302DA">
                  <w:pPr>
                    <w:spacing w:after="0" w:line="240" w:lineRule="auto"/>
                  </w:pPr>
                  <w:r>
                    <w:rPr>
                      <w:rFonts w:ascii="Arial" w:eastAsia="Arial" w:hAnsi="Arial"/>
                      <w:color w:val="000000"/>
                      <w:sz w:val="14"/>
                    </w:rPr>
                    <w:t>4.350,00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B1E0EE"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0EFBAE" w14:textId="77777777" w:rsidR="00B03E55" w:rsidRDefault="006302DA">
                  <w:pPr>
                    <w:spacing w:after="0" w:line="240" w:lineRule="auto"/>
                    <w:jc w:val="right"/>
                  </w:pPr>
                  <w:r>
                    <w:rPr>
                      <w:rFonts w:ascii="Arial" w:eastAsia="Arial" w:hAnsi="Arial"/>
                      <w:color w:val="000000"/>
                      <w:sz w:val="14"/>
                    </w:rPr>
                    <w:t>15.06.2023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DA075F" w14:textId="77777777" w:rsidR="00B03E55" w:rsidRDefault="006302DA">
                  <w:pPr>
                    <w:spacing w:after="0" w:line="240" w:lineRule="auto"/>
                  </w:pPr>
                  <w:r>
                    <w:rPr>
                      <w:rFonts w:ascii="Arial" w:eastAsia="Arial" w:hAnsi="Arial"/>
                      <w:color w:val="000000"/>
                      <w:sz w:val="14"/>
                    </w:rPr>
                    <w:t>4.350,00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599416"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930242"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CA77E3" w14:textId="77777777" w:rsidR="00B03E55" w:rsidRDefault="006302DA">
                  <w:pPr>
                    <w:spacing w:after="0" w:line="240" w:lineRule="auto"/>
                    <w:jc w:val="center"/>
                  </w:pPr>
                  <w:r>
                    <w:rPr>
                      <w:rFonts w:ascii="Arial" w:eastAsia="Arial" w:hAnsi="Arial"/>
                      <w:color w:val="000000"/>
                      <w:sz w:val="14"/>
                    </w:rPr>
                    <w:t>21.06.2024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663E78" w14:textId="77777777" w:rsidR="00B03E55" w:rsidRDefault="006302DA">
                  <w:pPr>
                    <w:spacing w:after="0" w:line="240" w:lineRule="auto"/>
                    <w:jc w:val="center"/>
                  </w:pPr>
                  <w:r>
                    <w:rPr>
                      <w:rFonts w:ascii="Arial" w:eastAsia="Arial" w:hAnsi="Arial"/>
                      <w:color w:val="000000"/>
                      <w:sz w:val="14"/>
                    </w:rPr>
                    <w:t>21.06.2024</w:t>
                  </w:r>
                </w:p>
              </w:tc>
            </w:tr>
            <w:tr w:rsidR="00B03E55" w14:paraId="717E8E4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4F0AC2" w14:textId="77777777" w:rsidR="00B03E55" w:rsidRDefault="006302DA">
                  <w:pPr>
                    <w:spacing w:after="0" w:line="240" w:lineRule="auto"/>
                  </w:pPr>
                  <w:r>
                    <w:rPr>
                      <w:rFonts w:ascii="Arial" w:eastAsia="Arial" w:hAnsi="Arial"/>
                      <w:color w:val="000000"/>
                      <w:sz w:val="14"/>
                    </w:rPr>
                    <w:t>114/23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5C7897" w14:textId="77777777" w:rsidR="00B03E55" w:rsidRDefault="006302DA">
                  <w:pPr>
                    <w:spacing w:after="0" w:line="240" w:lineRule="auto"/>
                  </w:pPr>
                  <w:r>
                    <w:rPr>
                      <w:rFonts w:ascii="Arial" w:eastAsia="Arial" w:hAnsi="Arial"/>
                      <w:color w:val="000000"/>
                      <w:sz w:val="14"/>
                    </w:rPr>
                    <w:t>Licence za server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8AF09B" w14:textId="77777777" w:rsidR="00B03E55" w:rsidRDefault="006302DA">
                  <w:pPr>
                    <w:spacing w:after="0" w:line="240" w:lineRule="auto"/>
                    <w:jc w:val="center"/>
                  </w:pPr>
                  <w:r>
                    <w:rPr>
                      <w:rFonts w:ascii="Arial" w:eastAsia="Arial" w:hAnsi="Arial"/>
                      <w:color w:val="000000"/>
                      <w:sz w:val="14"/>
                    </w:rPr>
                    <w:t>48621000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3D232F"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7B7062"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931CD2" w14:textId="77777777" w:rsidR="00B03E55" w:rsidRDefault="006302DA">
                  <w:pPr>
                    <w:spacing w:after="0" w:line="240" w:lineRule="auto"/>
                  </w:pPr>
                  <w:r>
                    <w:rPr>
                      <w:rFonts w:ascii="Arial" w:eastAsia="Arial" w:hAnsi="Arial"/>
                      <w:color w:val="000000"/>
                      <w:sz w:val="14"/>
                    </w:rPr>
                    <w:t>LIBUSOFT CICOM d.o.o. 14506572540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C572A1"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CB4D84" w14:textId="77777777" w:rsidR="00B03E55" w:rsidRDefault="006302DA">
                  <w:pPr>
                    <w:spacing w:after="0" w:line="240" w:lineRule="auto"/>
                    <w:jc w:val="center"/>
                  </w:pPr>
                  <w:r>
                    <w:rPr>
                      <w:rFonts w:ascii="Arial" w:eastAsia="Arial" w:hAnsi="Arial"/>
                      <w:color w:val="000000"/>
                      <w:sz w:val="14"/>
                    </w:rPr>
                    <w:t>01.05.2023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697392" w14:textId="77777777" w:rsidR="00B03E55" w:rsidRDefault="006302DA">
                  <w:pPr>
                    <w:spacing w:after="0" w:line="240" w:lineRule="auto"/>
                    <w:jc w:val="center"/>
                  </w:pPr>
                  <w:r>
                    <w:rPr>
                      <w:rFonts w:ascii="Arial" w:eastAsia="Arial" w:hAnsi="Arial"/>
                      <w:color w:val="000000"/>
                      <w:sz w:val="14"/>
                    </w:rPr>
                    <w:t>114/23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837A1F" w14:textId="77777777" w:rsidR="00B03E55" w:rsidRDefault="006302DA">
                  <w:pPr>
                    <w:spacing w:after="0" w:line="240" w:lineRule="auto"/>
                  </w:pPr>
                  <w:r>
                    <w:rPr>
                      <w:rFonts w:ascii="Arial" w:eastAsia="Arial" w:hAnsi="Arial"/>
                      <w:color w:val="000000"/>
                      <w:sz w:val="14"/>
                    </w:rPr>
                    <w:t>31.12.2023.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F0E3CB" w14:textId="77777777" w:rsidR="00B03E55" w:rsidRDefault="006302DA">
                  <w:pPr>
                    <w:spacing w:after="0" w:line="240" w:lineRule="auto"/>
                  </w:pPr>
                  <w:r>
                    <w:rPr>
                      <w:rFonts w:ascii="Arial" w:eastAsia="Arial" w:hAnsi="Arial"/>
                      <w:color w:val="000000"/>
                      <w:sz w:val="14"/>
                    </w:rPr>
                    <w:t>3.882,00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5FD3F6" w14:textId="77777777" w:rsidR="00B03E55" w:rsidRDefault="006302DA">
                  <w:pPr>
                    <w:spacing w:after="0" w:line="240" w:lineRule="auto"/>
                  </w:pPr>
                  <w:r>
                    <w:rPr>
                      <w:rFonts w:ascii="Arial" w:eastAsia="Arial" w:hAnsi="Arial"/>
                      <w:color w:val="000000"/>
                      <w:sz w:val="14"/>
                    </w:rPr>
                    <w:t>970,50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536FE4" w14:textId="77777777" w:rsidR="00B03E55" w:rsidRDefault="006302DA">
                  <w:pPr>
                    <w:spacing w:after="0" w:line="240" w:lineRule="auto"/>
                  </w:pPr>
                  <w:r>
                    <w:rPr>
                      <w:rFonts w:ascii="Arial" w:eastAsia="Arial" w:hAnsi="Arial"/>
                      <w:color w:val="000000"/>
                      <w:sz w:val="14"/>
                    </w:rPr>
                    <w:t>8.852,50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F84A7B"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4E238D" w14:textId="77777777" w:rsidR="00B03E55" w:rsidRDefault="006302DA">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B6D462" w14:textId="77777777" w:rsidR="00B03E55" w:rsidRDefault="006302DA">
                  <w:pPr>
                    <w:spacing w:after="0" w:line="240" w:lineRule="auto"/>
                  </w:pPr>
                  <w:r>
                    <w:rPr>
                      <w:rFonts w:ascii="Arial" w:eastAsia="Arial" w:hAnsi="Arial"/>
                      <w:color w:val="000000"/>
                      <w:sz w:val="14"/>
                    </w:rPr>
                    <w:t>4.852,50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FE6655"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A87D3C"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D9282B" w14:textId="77777777" w:rsidR="00B03E55" w:rsidRDefault="006302DA">
                  <w:pPr>
                    <w:spacing w:after="0" w:line="240" w:lineRule="auto"/>
                    <w:jc w:val="center"/>
                  </w:pPr>
                  <w:r>
                    <w:rPr>
                      <w:rFonts w:ascii="Arial" w:eastAsia="Arial" w:hAnsi="Arial"/>
                      <w:color w:val="000000"/>
                      <w:sz w:val="14"/>
                    </w:rPr>
                    <w:t>21.06.2024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E6E225" w14:textId="77777777" w:rsidR="00B03E55" w:rsidRDefault="006302DA">
                  <w:pPr>
                    <w:spacing w:after="0" w:line="240" w:lineRule="auto"/>
                    <w:jc w:val="center"/>
                  </w:pPr>
                  <w:r>
                    <w:rPr>
                      <w:rFonts w:ascii="Arial" w:eastAsia="Arial" w:hAnsi="Arial"/>
                      <w:color w:val="000000"/>
                      <w:sz w:val="14"/>
                    </w:rPr>
                    <w:t>21.06.2024</w:t>
                  </w:r>
                </w:p>
              </w:tc>
            </w:tr>
            <w:tr w:rsidR="00B03E55" w14:paraId="58DE7B3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24A4F7" w14:textId="77777777" w:rsidR="00B03E55" w:rsidRDefault="006302DA">
                  <w:pPr>
                    <w:spacing w:after="0" w:line="240" w:lineRule="auto"/>
                  </w:pPr>
                  <w:r>
                    <w:rPr>
                      <w:rFonts w:ascii="Arial" w:eastAsia="Arial" w:hAnsi="Arial"/>
                      <w:color w:val="000000"/>
                      <w:sz w:val="14"/>
                    </w:rPr>
                    <w:t>115/23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D95EB0" w14:textId="77777777" w:rsidR="00B03E55" w:rsidRDefault="006302DA">
                  <w:pPr>
                    <w:spacing w:after="0" w:line="240" w:lineRule="auto"/>
                  </w:pPr>
                  <w:r>
                    <w:rPr>
                      <w:rFonts w:ascii="Arial" w:eastAsia="Arial" w:hAnsi="Arial"/>
                      <w:color w:val="000000"/>
                      <w:sz w:val="14"/>
                    </w:rPr>
                    <w:t xml:space="preserve">Usluga prijevoza djece i osoba s </w:t>
                  </w:r>
                  <w:r>
                    <w:rPr>
                      <w:rFonts w:ascii="Arial" w:eastAsia="Arial" w:hAnsi="Arial"/>
                      <w:color w:val="000000"/>
                      <w:sz w:val="14"/>
                    </w:rPr>
                    <w:t>invaliditetom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12604D" w14:textId="77777777" w:rsidR="00B03E55" w:rsidRDefault="006302DA">
                  <w:pPr>
                    <w:spacing w:after="0" w:line="240" w:lineRule="auto"/>
                    <w:jc w:val="center"/>
                  </w:pPr>
                  <w:r>
                    <w:rPr>
                      <w:rFonts w:ascii="Arial" w:eastAsia="Arial" w:hAnsi="Arial"/>
                      <w:color w:val="000000"/>
                      <w:sz w:val="14"/>
                    </w:rPr>
                    <w:t>60170000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054610"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5D905B"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77C3E8" w14:textId="77777777" w:rsidR="00B03E55" w:rsidRDefault="006302DA">
                  <w:pPr>
                    <w:spacing w:after="0" w:line="240" w:lineRule="auto"/>
                  </w:pPr>
                  <w:r>
                    <w:rPr>
                      <w:rFonts w:ascii="Arial" w:eastAsia="Arial" w:hAnsi="Arial"/>
                      <w:color w:val="000000"/>
                      <w:sz w:val="14"/>
                    </w:rPr>
                    <w:t>AUTOPRIJEVOZNIK, VLADIMIR BAJZEK 86157068254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A374C0"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C29896" w14:textId="77777777" w:rsidR="00B03E55" w:rsidRDefault="006302DA">
                  <w:pPr>
                    <w:spacing w:after="0" w:line="240" w:lineRule="auto"/>
                    <w:jc w:val="center"/>
                  </w:pPr>
                  <w:r>
                    <w:rPr>
                      <w:rFonts w:ascii="Arial" w:eastAsia="Arial" w:hAnsi="Arial"/>
                      <w:color w:val="000000"/>
                      <w:sz w:val="14"/>
                    </w:rPr>
                    <w:t>28.08.2023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6453C3" w14:textId="77777777" w:rsidR="00B03E55" w:rsidRDefault="006302DA">
                  <w:pPr>
                    <w:spacing w:after="0" w:line="240" w:lineRule="auto"/>
                    <w:jc w:val="center"/>
                  </w:pPr>
                  <w:r>
                    <w:rPr>
                      <w:rFonts w:ascii="Arial" w:eastAsia="Arial" w:hAnsi="Arial"/>
                      <w:color w:val="000000"/>
                      <w:sz w:val="14"/>
                    </w:rPr>
                    <w:t>115/23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EE2C31" w14:textId="77777777" w:rsidR="00B03E55" w:rsidRDefault="006302DA">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223CA0" w14:textId="77777777" w:rsidR="00B03E55" w:rsidRDefault="006302DA">
                  <w:pPr>
                    <w:spacing w:after="0" w:line="240" w:lineRule="auto"/>
                  </w:pPr>
                  <w:r>
                    <w:rPr>
                      <w:rFonts w:ascii="Arial" w:eastAsia="Arial" w:hAnsi="Arial"/>
                      <w:color w:val="000000"/>
                      <w:sz w:val="14"/>
                    </w:rPr>
                    <w:t>3.300,00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7CA463" w14:textId="77777777" w:rsidR="00B03E55" w:rsidRDefault="006302DA">
                  <w:pPr>
                    <w:spacing w:after="0" w:line="240" w:lineRule="auto"/>
                  </w:pPr>
                  <w:r>
                    <w:rPr>
                      <w:rFonts w:ascii="Arial" w:eastAsia="Arial" w:hAnsi="Arial"/>
                      <w:color w:val="000000"/>
                      <w:sz w:val="14"/>
                    </w:rPr>
                    <w:t>825,00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BB30C5" w14:textId="77777777" w:rsidR="00B03E55" w:rsidRDefault="006302DA">
                  <w:pPr>
                    <w:spacing w:after="0" w:line="240" w:lineRule="auto"/>
                  </w:pPr>
                  <w:r>
                    <w:rPr>
                      <w:rFonts w:ascii="Arial" w:eastAsia="Arial" w:hAnsi="Arial"/>
                      <w:color w:val="000000"/>
                      <w:sz w:val="14"/>
                    </w:rPr>
                    <w:t>4.125,00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4AE85B"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C0CF64" w14:textId="77777777" w:rsidR="00B03E55" w:rsidRDefault="006302DA">
                  <w:pPr>
                    <w:spacing w:after="0" w:line="240" w:lineRule="auto"/>
                    <w:jc w:val="right"/>
                  </w:pPr>
                  <w:r>
                    <w:rPr>
                      <w:rFonts w:ascii="Arial" w:eastAsia="Arial" w:hAnsi="Arial"/>
                      <w:color w:val="000000"/>
                      <w:sz w:val="14"/>
                    </w:rPr>
                    <w:t>25.09.2023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E0EB33" w14:textId="77777777" w:rsidR="00B03E55" w:rsidRDefault="006302DA">
                  <w:pPr>
                    <w:spacing w:after="0" w:line="240" w:lineRule="auto"/>
                  </w:pPr>
                  <w:r>
                    <w:rPr>
                      <w:rFonts w:ascii="Arial" w:eastAsia="Arial" w:hAnsi="Arial"/>
                      <w:color w:val="000000"/>
                      <w:sz w:val="14"/>
                    </w:rPr>
                    <w:t>4.125,00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ABBC07"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590A60"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EFB055" w14:textId="77777777" w:rsidR="00B03E55" w:rsidRDefault="006302DA">
                  <w:pPr>
                    <w:spacing w:after="0" w:line="240" w:lineRule="auto"/>
                    <w:jc w:val="center"/>
                  </w:pPr>
                  <w:r>
                    <w:rPr>
                      <w:rFonts w:ascii="Arial" w:eastAsia="Arial" w:hAnsi="Arial"/>
                      <w:color w:val="000000"/>
                      <w:sz w:val="14"/>
                    </w:rPr>
                    <w:t>21.06.2024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4C9435" w14:textId="77777777" w:rsidR="00B03E55" w:rsidRDefault="006302DA">
                  <w:pPr>
                    <w:spacing w:after="0" w:line="240" w:lineRule="auto"/>
                    <w:jc w:val="center"/>
                  </w:pPr>
                  <w:r>
                    <w:rPr>
                      <w:rFonts w:ascii="Arial" w:eastAsia="Arial" w:hAnsi="Arial"/>
                      <w:color w:val="000000"/>
                      <w:sz w:val="14"/>
                    </w:rPr>
                    <w:t>21.06.2024</w:t>
                  </w:r>
                </w:p>
              </w:tc>
            </w:tr>
            <w:tr w:rsidR="00B03E55" w14:paraId="2A3FC8D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2A9FA9" w14:textId="77777777" w:rsidR="00B03E55" w:rsidRDefault="006302DA">
                  <w:pPr>
                    <w:spacing w:after="0" w:line="240" w:lineRule="auto"/>
                  </w:pPr>
                  <w:r>
                    <w:rPr>
                      <w:rFonts w:ascii="Arial" w:eastAsia="Arial" w:hAnsi="Arial"/>
                      <w:color w:val="000000"/>
                      <w:sz w:val="14"/>
                    </w:rPr>
                    <w:t>MV 15/23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3C01B2" w14:textId="77777777" w:rsidR="00B03E55" w:rsidRDefault="006302DA">
                  <w:pPr>
                    <w:spacing w:after="0" w:line="240" w:lineRule="auto"/>
                  </w:pPr>
                  <w:r>
                    <w:rPr>
                      <w:rFonts w:ascii="Arial" w:eastAsia="Arial" w:hAnsi="Arial"/>
                      <w:color w:val="000000"/>
                      <w:sz w:val="14"/>
                    </w:rPr>
                    <w:t>Poštanske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19C157" w14:textId="77777777" w:rsidR="00B03E55" w:rsidRDefault="006302DA">
                  <w:pPr>
                    <w:spacing w:after="0" w:line="240" w:lineRule="auto"/>
                    <w:jc w:val="center"/>
                  </w:pPr>
                  <w:r>
                    <w:rPr>
                      <w:rFonts w:ascii="Arial" w:eastAsia="Arial" w:hAnsi="Arial"/>
                      <w:color w:val="000000"/>
                      <w:sz w:val="14"/>
                    </w:rPr>
                    <w:t>64110000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1AD883" w14:textId="77777777" w:rsidR="00B03E55" w:rsidRDefault="006302DA">
                  <w:pPr>
                    <w:spacing w:after="0" w:line="240" w:lineRule="auto"/>
                  </w:pPr>
                  <w:r>
                    <w:rPr>
                      <w:rFonts w:ascii="Arial" w:eastAsia="Arial" w:hAnsi="Arial"/>
                      <w:color w:val="000000"/>
                      <w:sz w:val="14"/>
                    </w:rPr>
                    <w:t xml:space="preserve">2024/S </w:t>
                  </w:r>
                  <w:r>
                    <w:rPr>
                      <w:rFonts w:ascii="Arial" w:eastAsia="Arial" w:hAnsi="Arial"/>
                      <w:color w:val="000000"/>
                      <w:sz w:val="14"/>
                    </w:rPr>
                    <w:t>F20-0014593</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F0DA61"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F6C7DC" w14:textId="77777777" w:rsidR="00B03E55" w:rsidRDefault="006302DA">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5E224F"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56ECF1" w14:textId="77777777" w:rsidR="00B03E55" w:rsidRDefault="006302DA">
                  <w:pPr>
                    <w:spacing w:after="0" w:line="240" w:lineRule="auto"/>
                    <w:jc w:val="center"/>
                  </w:pPr>
                  <w:r>
                    <w:rPr>
                      <w:rFonts w:ascii="Arial" w:eastAsia="Arial" w:hAnsi="Arial"/>
                      <w:color w:val="000000"/>
                      <w:sz w:val="14"/>
                    </w:rPr>
                    <w:t>29.12.2023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CCB4E4" w14:textId="77777777" w:rsidR="00B03E55" w:rsidRDefault="006302DA">
                  <w:pPr>
                    <w:spacing w:after="0" w:line="240" w:lineRule="auto"/>
                    <w:jc w:val="center"/>
                  </w:pPr>
                  <w:r>
                    <w:rPr>
                      <w:rFonts w:ascii="Arial" w:eastAsia="Arial" w:hAnsi="Arial"/>
                      <w:color w:val="000000"/>
                      <w:sz w:val="14"/>
                    </w:rPr>
                    <w:t>Klasa:406-05/23-01/10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44526A" w14:textId="77777777" w:rsidR="00B03E55" w:rsidRDefault="006302DA">
                  <w:pPr>
                    <w:spacing w:after="0" w:line="240" w:lineRule="auto"/>
                  </w:pPr>
                  <w:r>
                    <w:rPr>
                      <w:rFonts w:ascii="Arial" w:eastAsia="Arial" w:hAnsi="Arial"/>
                      <w:color w:val="000000"/>
                      <w:sz w:val="14"/>
                    </w:rPr>
                    <w:t>02.01.2024 - 31.12.2024 (razdoblje)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1A8034" w14:textId="77777777" w:rsidR="00B03E55" w:rsidRDefault="006302DA">
                  <w:pPr>
                    <w:spacing w:after="0" w:line="240" w:lineRule="auto"/>
                  </w:pPr>
                  <w:r>
                    <w:rPr>
                      <w:rFonts w:ascii="Arial" w:eastAsia="Arial" w:hAnsi="Arial"/>
                      <w:color w:val="000000"/>
                      <w:sz w:val="14"/>
                    </w:rPr>
                    <w:t>12.100,64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B5209C" w14:textId="77777777" w:rsidR="00B03E55" w:rsidRDefault="006302DA">
                  <w:pPr>
                    <w:spacing w:after="0" w:line="240" w:lineRule="auto"/>
                  </w:pPr>
                  <w:r>
                    <w:rPr>
                      <w:rFonts w:ascii="Arial" w:eastAsia="Arial" w:hAnsi="Arial"/>
                      <w:color w:val="000000"/>
                      <w:sz w:val="14"/>
                    </w:rPr>
                    <w:t>12,16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B0D2B8" w14:textId="77777777" w:rsidR="00B03E55" w:rsidRDefault="006302DA">
                  <w:pPr>
                    <w:spacing w:after="0" w:line="240" w:lineRule="auto"/>
                  </w:pPr>
                  <w:r>
                    <w:rPr>
                      <w:rFonts w:ascii="Arial" w:eastAsia="Arial" w:hAnsi="Arial"/>
                      <w:color w:val="000000"/>
                      <w:sz w:val="14"/>
                    </w:rPr>
                    <w:t>12.112,80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90B2B7"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24D019"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504313"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29EA46"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0D4604"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43CD5D" w14:textId="77777777" w:rsidR="00B03E55" w:rsidRDefault="006302DA">
                  <w:pPr>
                    <w:spacing w:after="0" w:line="240" w:lineRule="auto"/>
                    <w:jc w:val="center"/>
                  </w:pPr>
                  <w:r>
                    <w:rPr>
                      <w:rFonts w:ascii="Arial" w:eastAsia="Arial" w:hAnsi="Arial"/>
                      <w:color w:val="000000"/>
                      <w:sz w:val="14"/>
                    </w:rPr>
                    <w:t>25.06.2024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2A2E51" w14:textId="77777777" w:rsidR="00B03E55" w:rsidRDefault="006302DA">
                  <w:pPr>
                    <w:spacing w:after="0" w:line="240" w:lineRule="auto"/>
                    <w:jc w:val="center"/>
                  </w:pPr>
                  <w:r>
                    <w:rPr>
                      <w:rFonts w:ascii="Arial" w:eastAsia="Arial" w:hAnsi="Arial"/>
                      <w:color w:val="000000"/>
                      <w:sz w:val="14"/>
                    </w:rPr>
                    <w:t>25.06.2024</w:t>
                  </w:r>
                </w:p>
              </w:tc>
            </w:tr>
            <w:tr w:rsidR="00B03E55" w14:paraId="7D152BA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08E420" w14:textId="77777777" w:rsidR="00B03E55" w:rsidRDefault="006302DA">
                  <w:pPr>
                    <w:spacing w:after="0" w:line="240" w:lineRule="auto"/>
                  </w:pPr>
                  <w:r>
                    <w:rPr>
                      <w:rFonts w:ascii="Arial" w:eastAsia="Arial" w:hAnsi="Arial"/>
                      <w:color w:val="000000"/>
                      <w:sz w:val="14"/>
                    </w:rPr>
                    <w:t>MV 5/23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24A1C7" w14:textId="77777777" w:rsidR="00B03E55" w:rsidRDefault="006302DA">
                  <w:pPr>
                    <w:spacing w:after="0" w:line="240" w:lineRule="auto"/>
                  </w:pPr>
                  <w:r>
                    <w:rPr>
                      <w:rFonts w:ascii="Arial" w:eastAsia="Arial" w:hAnsi="Arial"/>
                      <w:color w:val="000000"/>
                      <w:sz w:val="14"/>
                    </w:rPr>
                    <w:t xml:space="preserve">Izgradnja nogostupa </w:t>
                  </w:r>
                  <w:r>
                    <w:rPr>
                      <w:rFonts w:ascii="Arial" w:eastAsia="Arial" w:hAnsi="Arial"/>
                      <w:color w:val="000000"/>
                      <w:sz w:val="14"/>
                    </w:rPr>
                    <w:t>Novska-Bročice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5F1667" w14:textId="77777777" w:rsidR="00B03E55" w:rsidRDefault="006302DA">
                  <w:pPr>
                    <w:spacing w:after="0" w:line="240" w:lineRule="auto"/>
                    <w:jc w:val="center"/>
                  </w:pPr>
                  <w:r>
                    <w:rPr>
                      <w:rFonts w:ascii="Arial" w:eastAsia="Arial" w:hAnsi="Arial"/>
                      <w:color w:val="000000"/>
                      <w:sz w:val="14"/>
                    </w:rPr>
                    <w:t>45213316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B2F5B" w14:textId="77777777" w:rsidR="00B03E55" w:rsidRDefault="006302DA">
                  <w:pPr>
                    <w:spacing w:after="0" w:line="240" w:lineRule="auto"/>
                  </w:pPr>
                  <w:r>
                    <w:rPr>
                      <w:rFonts w:ascii="Arial" w:eastAsia="Arial" w:hAnsi="Arial"/>
                      <w:color w:val="000000"/>
                      <w:sz w:val="14"/>
                    </w:rPr>
                    <w:t>2024/S F20-0014732</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8489E7"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AB4692" w14:textId="77777777" w:rsidR="00B03E55" w:rsidRDefault="006302DA">
                  <w:pPr>
                    <w:spacing w:after="0" w:line="240" w:lineRule="auto"/>
                  </w:pPr>
                  <w:r>
                    <w:rPr>
                      <w:rFonts w:ascii="Arial" w:eastAsia="Arial" w:hAnsi="Arial"/>
                      <w:color w:val="000000"/>
                      <w:sz w:val="14"/>
                    </w:rPr>
                    <w:t>Zajednica ponuditelja: G.O. "BIG BOYS GRADNJA"; SLU-KOM D.O.O. 41490609630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BF3F34"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E8AADE" w14:textId="77777777" w:rsidR="00B03E55" w:rsidRDefault="006302DA">
                  <w:pPr>
                    <w:spacing w:after="0" w:line="240" w:lineRule="auto"/>
                    <w:jc w:val="center"/>
                  </w:pPr>
                  <w:r>
                    <w:rPr>
                      <w:rFonts w:ascii="Arial" w:eastAsia="Arial" w:hAnsi="Arial"/>
                      <w:color w:val="000000"/>
                      <w:sz w:val="14"/>
                    </w:rPr>
                    <w:t>06.06.2023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F005F4" w14:textId="77777777" w:rsidR="00B03E55" w:rsidRDefault="006302DA">
                  <w:pPr>
                    <w:spacing w:after="0" w:line="240" w:lineRule="auto"/>
                    <w:jc w:val="center"/>
                  </w:pPr>
                  <w:r>
                    <w:rPr>
                      <w:rFonts w:ascii="Arial" w:eastAsia="Arial" w:hAnsi="Arial"/>
                      <w:color w:val="000000"/>
                      <w:sz w:val="14"/>
                    </w:rPr>
                    <w:t>406-05/23-01/1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212C7F" w14:textId="77777777" w:rsidR="00B03E55" w:rsidRDefault="006302DA">
                  <w:pPr>
                    <w:spacing w:after="0" w:line="240" w:lineRule="auto"/>
                  </w:pPr>
                  <w:r>
                    <w:rPr>
                      <w:rFonts w:ascii="Arial" w:eastAsia="Arial" w:hAnsi="Arial"/>
                      <w:color w:val="000000"/>
                      <w:sz w:val="14"/>
                    </w:rPr>
                    <w:t>06.06.2023 - 07.08.2024 (razdoblje)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B4C939" w14:textId="77777777" w:rsidR="00B03E55" w:rsidRDefault="006302DA">
                  <w:pPr>
                    <w:spacing w:after="0" w:line="240" w:lineRule="auto"/>
                  </w:pPr>
                  <w:r>
                    <w:rPr>
                      <w:rFonts w:ascii="Arial" w:eastAsia="Arial" w:hAnsi="Arial"/>
                      <w:color w:val="000000"/>
                      <w:sz w:val="14"/>
                    </w:rPr>
                    <w:t>11.215,71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985551" w14:textId="77777777" w:rsidR="00B03E55" w:rsidRDefault="006302DA">
                  <w:pPr>
                    <w:spacing w:after="0" w:line="240" w:lineRule="auto"/>
                  </w:pPr>
                  <w:r>
                    <w:rPr>
                      <w:rFonts w:ascii="Arial" w:eastAsia="Arial" w:hAnsi="Arial"/>
                      <w:color w:val="000000"/>
                      <w:sz w:val="14"/>
                    </w:rPr>
                    <w:t>2.803,93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0DD474" w14:textId="77777777" w:rsidR="00B03E55" w:rsidRDefault="006302DA">
                  <w:pPr>
                    <w:spacing w:after="0" w:line="240" w:lineRule="auto"/>
                  </w:pPr>
                  <w:r>
                    <w:rPr>
                      <w:rFonts w:ascii="Arial" w:eastAsia="Arial" w:hAnsi="Arial"/>
                      <w:color w:val="000000"/>
                      <w:sz w:val="14"/>
                    </w:rPr>
                    <w:t>14.019,64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9C1952"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841497"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16B3DE"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FF2705"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88EB64"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BB4FD7" w14:textId="77777777" w:rsidR="00B03E55" w:rsidRDefault="006302DA">
                  <w:pPr>
                    <w:spacing w:after="0" w:line="240" w:lineRule="auto"/>
                    <w:jc w:val="center"/>
                  </w:pPr>
                  <w:r>
                    <w:rPr>
                      <w:rFonts w:ascii="Arial" w:eastAsia="Arial" w:hAnsi="Arial"/>
                      <w:color w:val="000000"/>
                      <w:sz w:val="14"/>
                    </w:rPr>
                    <w:t>28.06.2024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F2D655" w14:textId="77777777" w:rsidR="00B03E55" w:rsidRDefault="006302DA">
                  <w:pPr>
                    <w:spacing w:after="0" w:line="240" w:lineRule="auto"/>
                    <w:jc w:val="center"/>
                  </w:pPr>
                  <w:r>
                    <w:rPr>
                      <w:rFonts w:ascii="Arial" w:eastAsia="Arial" w:hAnsi="Arial"/>
                      <w:color w:val="000000"/>
                      <w:sz w:val="14"/>
                    </w:rPr>
                    <w:t>28.06.2024</w:t>
                  </w:r>
                </w:p>
              </w:tc>
            </w:tr>
            <w:tr w:rsidR="00B03E55" w14:paraId="10BC9F5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38AF63" w14:textId="77777777" w:rsidR="00B03E55" w:rsidRDefault="006302DA">
                  <w:pPr>
                    <w:spacing w:after="0" w:line="240" w:lineRule="auto"/>
                  </w:pPr>
                  <w:r>
                    <w:rPr>
                      <w:rFonts w:ascii="Arial" w:eastAsia="Arial" w:hAnsi="Arial"/>
                      <w:color w:val="000000"/>
                      <w:sz w:val="14"/>
                    </w:rPr>
                    <w:t>18/23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AD3D6A" w14:textId="77777777" w:rsidR="00B03E55" w:rsidRDefault="006302DA">
                  <w:pPr>
                    <w:spacing w:after="0" w:line="240" w:lineRule="auto"/>
                  </w:pPr>
                  <w:r>
                    <w:rPr>
                      <w:rFonts w:ascii="Arial" w:eastAsia="Arial" w:hAnsi="Arial"/>
                      <w:color w:val="000000"/>
                      <w:sz w:val="14"/>
                    </w:rPr>
                    <w:t>Računala i računalna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19B3D1" w14:textId="77777777" w:rsidR="00B03E55" w:rsidRDefault="006302DA">
                  <w:pPr>
                    <w:spacing w:after="0" w:line="240" w:lineRule="auto"/>
                    <w:jc w:val="center"/>
                  </w:pPr>
                  <w:r>
                    <w:rPr>
                      <w:rFonts w:ascii="Arial" w:eastAsia="Arial" w:hAnsi="Arial"/>
                      <w:color w:val="000000"/>
                      <w:sz w:val="14"/>
                    </w:rPr>
                    <w:t>30230000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144E7D"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13EB07"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2C284F" w14:textId="77777777" w:rsidR="00B03E55" w:rsidRDefault="006302DA">
                  <w:pPr>
                    <w:spacing w:after="0" w:line="240" w:lineRule="auto"/>
                  </w:pPr>
                  <w:r>
                    <w:rPr>
                      <w:rFonts w:ascii="Arial" w:eastAsia="Arial" w:hAnsi="Arial"/>
                      <w:color w:val="000000"/>
                      <w:sz w:val="14"/>
                    </w:rPr>
                    <w:t>VACOM 83341080203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134473"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35E365" w14:textId="77777777" w:rsidR="00B03E55" w:rsidRDefault="006302DA">
                  <w:pPr>
                    <w:spacing w:after="0" w:line="240" w:lineRule="auto"/>
                    <w:jc w:val="center"/>
                  </w:pPr>
                  <w:r>
                    <w:rPr>
                      <w:rFonts w:ascii="Arial" w:eastAsia="Arial" w:hAnsi="Arial"/>
                      <w:color w:val="000000"/>
                      <w:sz w:val="14"/>
                    </w:rPr>
                    <w:t>02.01.2023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615795" w14:textId="77777777" w:rsidR="00B03E55" w:rsidRDefault="006302DA">
                  <w:pPr>
                    <w:spacing w:after="0" w:line="240" w:lineRule="auto"/>
                    <w:jc w:val="center"/>
                  </w:pPr>
                  <w:r>
                    <w:rPr>
                      <w:rFonts w:ascii="Arial" w:eastAsia="Arial" w:hAnsi="Arial"/>
                      <w:color w:val="000000"/>
                      <w:sz w:val="14"/>
                    </w:rPr>
                    <w:t>18/23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69CA51" w14:textId="77777777" w:rsidR="00B03E55" w:rsidRDefault="006302DA">
                  <w:pPr>
                    <w:spacing w:after="0" w:line="240" w:lineRule="auto"/>
                  </w:pPr>
                  <w:r>
                    <w:rPr>
                      <w:rFonts w:ascii="Arial" w:eastAsia="Arial" w:hAnsi="Arial"/>
                      <w:color w:val="000000"/>
                      <w:sz w:val="14"/>
                    </w:rPr>
                    <w:t>31.12.2023.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836171" w14:textId="77777777" w:rsidR="00B03E55" w:rsidRDefault="006302DA">
                  <w:pPr>
                    <w:spacing w:after="0" w:line="240" w:lineRule="auto"/>
                  </w:pPr>
                  <w:r>
                    <w:rPr>
                      <w:rFonts w:ascii="Arial" w:eastAsia="Arial" w:hAnsi="Arial"/>
                      <w:color w:val="000000"/>
                      <w:sz w:val="14"/>
                    </w:rPr>
                    <w:t>2.449,94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3DE1A0" w14:textId="77777777" w:rsidR="00B03E55" w:rsidRDefault="006302DA">
                  <w:pPr>
                    <w:spacing w:after="0" w:line="240" w:lineRule="auto"/>
                  </w:pPr>
                  <w:r>
                    <w:rPr>
                      <w:rFonts w:ascii="Arial" w:eastAsia="Arial" w:hAnsi="Arial"/>
                      <w:color w:val="000000"/>
                      <w:sz w:val="14"/>
                    </w:rPr>
                    <w:t>612,49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058C17" w14:textId="77777777" w:rsidR="00B03E55" w:rsidRDefault="006302DA">
                  <w:pPr>
                    <w:spacing w:after="0" w:line="240" w:lineRule="auto"/>
                  </w:pPr>
                  <w:r>
                    <w:rPr>
                      <w:rFonts w:ascii="Arial" w:eastAsia="Arial" w:hAnsi="Arial"/>
                      <w:color w:val="000000"/>
                      <w:sz w:val="14"/>
                    </w:rPr>
                    <w:t>3.062,43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DC4DCF"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A1D6EA" w14:textId="77777777" w:rsidR="00B03E55" w:rsidRDefault="006302DA">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BEAB3E" w14:textId="77777777" w:rsidR="00B03E55" w:rsidRDefault="006302DA">
                  <w:pPr>
                    <w:spacing w:after="0" w:line="240" w:lineRule="auto"/>
                  </w:pPr>
                  <w:r>
                    <w:rPr>
                      <w:rFonts w:ascii="Arial" w:eastAsia="Arial" w:hAnsi="Arial"/>
                      <w:color w:val="000000"/>
                      <w:sz w:val="14"/>
                    </w:rPr>
                    <w:t>3.062,43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BC5A5E"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E390E8" w14:textId="77777777" w:rsidR="00B03E55" w:rsidRDefault="006302DA">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3AD612" w14:textId="77777777" w:rsidR="00B03E55" w:rsidRDefault="006302DA">
                  <w:pPr>
                    <w:spacing w:after="0" w:line="240" w:lineRule="auto"/>
                    <w:jc w:val="center"/>
                  </w:pPr>
                  <w:r>
                    <w:rPr>
                      <w:rFonts w:ascii="Arial" w:eastAsia="Arial" w:hAnsi="Arial"/>
                      <w:color w:val="000000"/>
                      <w:sz w:val="14"/>
                    </w:rPr>
                    <w:t>09.07.2024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333672" w14:textId="77777777" w:rsidR="00B03E55" w:rsidRDefault="006302DA">
                  <w:pPr>
                    <w:spacing w:after="0" w:line="240" w:lineRule="auto"/>
                    <w:jc w:val="center"/>
                  </w:pPr>
                  <w:r>
                    <w:rPr>
                      <w:rFonts w:ascii="Arial" w:eastAsia="Arial" w:hAnsi="Arial"/>
                      <w:color w:val="000000"/>
                      <w:sz w:val="14"/>
                    </w:rPr>
                    <w:t>09.07.2024</w:t>
                  </w:r>
                </w:p>
              </w:tc>
            </w:tr>
            <w:tr w:rsidR="00B03E55" w14:paraId="5435C40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38891E" w14:textId="77777777" w:rsidR="00B03E55" w:rsidRDefault="006302DA">
                  <w:pPr>
                    <w:spacing w:after="0" w:line="240" w:lineRule="auto"/>
                  </w:pPr>
                  <w:r>
                    <w:rPr>
                      <w:rFonts w:ascii="Arial" w:eastAsia="Arial" w:hAnsi="Arial"/>
                      <w:color w:val="000000"/>
                      <w:sz w:val="14"/>
                    </w:rPr>
                    <w:t>18/23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F12190" w14:textId="77777777" w:rsidR="00B03E55" w:rsidRDefault="006302DA">
                  <w:pPr>
                    <w:spacing w:after="0" w:line="240" w:lineRule="auto"/>
                  </w:pPr>
                  <w:r>
                    <w:rPr>
                      <w:rFonts w:ascii="Arial" w:eastAsia="Arial" w:hAnsi="Arial"/>
                      <w:color w:val="000000"/>
                      <w:sz w:val="14"/>
                    </w:rPr>
                    <w:t>Računala i računalna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A146BD" w14:textId="77777777" w:rsidR="00B03E55" w:rsidRDefault="006302DA">
                  <w:pPr>
                    <w:spacing w:after="0" w:line="240" w:lineRule="auto"/>
                    <w:jc w:val="center"/>
                  </w:pPr>
                  <w:r>
                    <w:rPr>
                      <w:rFonts w:ascii="Arial" w:eastAsia="Arial" w:hAnsi="Arial"/>
                      <w:color w:val="000000"/>
                      <w:sz w:val="14"/>
                    </w:rPr>
                    <w:t>30230000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2387B1"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1972A1"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4F88D2" w14:textId="77777777" w:rsidR="00B03E55" w:rsidRDefault="006302DA">
                  <w:pPr>
                    <w:spacing w:after="0" w:line="240" w:lineRule="auto"/>
                  </w:pPr>
                  <w:r>
                    <w:rPr>
                      <w:rFonts w:ascii="Arial" w:eastAsia="Arial" w:hAnsi="Arial"/>
                      <w:color w:val="000000"/>
                      <w:sz w:val="14"/>
                    </w:rPr>
                    <w:t>INSTAR CENTER d.o.o. 64308723629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409D5C"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E18751" w14:textId="77777777" w:rsidR="00B03E55" w:rsidRDefault="006302DA">
                  <w:pPr>
                    <w:spacing w:after="0" w:line="240" w:lineRule="auto"/>
                    <w:jc w:val="center"/>
                  </w:pPr>
                  <w:r>
                    <w:rPr>
                      <w:rFonts w:ascii="Arial" w:eastAsia="Arial" w:hAnsi="Arial"/>
                      <w:color w:val="000000"/>
                      <w:sz w:val="14"/>
                    </w:rPr>
                    <w:t>02.01.2023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1137C4" w14:textId="77777777" w:rsidR="00B03E55" w:rsidRDefault="006302DA">
                  <w:pPr>
                    <w:spacing w:after="0" w:line="240" w:lineRule="auto"/>
                    <w:jc w:val="center"/>
                  </w:pPr>
                  <w:r>
                    <w:rPr>
                      <w:rFonts w:ascii="Arial" w:eastAsia="Arial" w:hAnsi="Arial"/>
                      <w:color w:val="000000"/>
                      <w:sz w:val="14"/>
                    </w:rPr>
                    <w:t>18/23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955874" w14:textId="77777777" w:rsidR="00B03E55" w:rsidRDefault="006302DA">
                  <w:pPr>
                    <w:spacing w:after="0" w:line="240" w:lineRule="auto"/>
                  </w:pPr>
                  <w:r>
                    <w:rPr>
                      <w:rFonts w:ascii="Arial" w:eastAsia="Arial" w:hAnsi="Arial"/>
                      <w:color w:val="000000"/>
                      <w:sz w:val="14"/>
                    </w:rPr>
                    <w:t>31.12.2023.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6F5CD1" w14:textId="77777777" w:rsidR="00B03E55" w:rsidRDefault="006302DA">
                  <w:pPr>
                    <w:spacing w:after="0" w:line="240" w:lineRule="auto"/>
                  </w:pPr>
                  <w:r>
                    <w:rPr>
                      <w:rFonts w:ascii="Arial" w:eastAsia="Arial" w:hAnsi="Arial"/>
                      <w:color w:val="000000"/>
                      <w:sz w:val="14"/>
                    </w:rPr>
                    <w:t>43,20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488F5F" w14:textId="77777777" w:rsidR="00B03E55" w:rsidRDefault="006302DA">
                  <w:pPr>
                    <w:spacing w:after="0" w:line="240" w:lineRule="auto"/>
                  </w:pPr>
                  <w:r>
                    <w:rPr>
                      <w:rFonts w:ascii="Arial" w:eastAsia="Arial" w:hAnsi="Arial"/>
                      <w:color w:val="000000"/>
                      <w:sz w:val="14"/>
                    </w:rPr>
                    <w:t>10,80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B11A5B" w14:textId="77777777" w:rsidR="00B03E55" w:rsidRDefault="006302DA">
                  <w:pPr>
                    <w:spacing w:after="0" w:line="240" w:lineRule="auto"/>
                  </w:pPr>
                  <w:r>
                    <w:rPr>
                      <w:rFonts w:ascii="Arial" w:eastAsia="Arial" w:hAnsi="Arial"/>
                      <w:color w:val="000000"/>
                      <w:sz w:val="14"/>
                    </w:rPr>
                    <w:t>54,00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4D1602"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523BB8" w14:textId="77777777" w:rsidR="00B03E55" w:rsidRDefault="006302DA">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C9D864" w14:textId="77777777" w:rsidR="00B03E55" w:rsidRDefault="006302DA">
                  <w:pPr>
                    <w:spacing w:after="0" w:line="240" w:lineRule="auto"/>
                  </w:pPr>
                  <w:r>
                    <w:rPr>
                      <w:rFonts w:ascii="Arial" w:eastAsia="Arial" w:hAnsi="Arial"/>
                      <w:color w:val="000000"/>
                      <w:sz w:val="14"/>
                    </w:rPr>
                    <w:t>54,00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7F1FEF"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F90917" w14:textId="77777777" w:rsidR="00B03E55" w:rsidRDefault="006302DA">
                  <w:pPr>
                    <w:spacing w:after="0" w:line="240" w:lineRule="auto"/>
                  </w:pPr>
                  <w:r>
                    <w:rPr>
                      <w:rFonts w:ascii="Arial" w:eastAsia="Arial" w:hAnsi="Arial"/>
                      <w:color w:val="000000"/>
                      <w:sz w:val="14"/>
                    </w:rPr>
                    <w:t>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DE752B" w14:textId="77777777" w:rsidR="00B03E55" w:rsidRDefault="006302DA">
                  <w:pPr>
                    <w:spacing w:after="0" w:line="240" w:lineRule="auto"/>
                    <w:jc w:val="center"/>
                  </w:pPr>
                  <w:r>
                    <w:rPr>
                      <w:rFonts w:ascii="Arial" w:eastAsia="Arial" w:hAnsi="Arial"/>
                      <w:color w:val="000000"/>
                      <w:sz w:val="14"/>
                    </w:rPr>
                    <w:t>09.07.2024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41ED34" w14:textId="77777777" w:rsidR="00B03E55" w:rsidRDefault="006302DA">
                  <w:pPr>
                    <w:spacing w:after="0" w:line="240" w:lineRule="auto"/>
                    <w:jc w:val="center"/>
                  </w:pPr>
                  <w:r>
                    <w:rPr>
                      <w:rFonts w:ascii="Arial" w:eastAsia="Arial" w:hAnsi="Arial"/>
                      <w:color w:val="000000"/>
                      <w:sz w:val="14"/>
                    </w:rPr>
                    <w:t>09.07.2024</w:t>
                  </w:r>
                </w:p>
              </w:tc>
            </w:tr>
            <w:tr w:rsidR="00B03E55" w14:paraId="4CECC0C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ADF5BE" w14:textId="77777777" w:rsidR="00B03E55" w:rsidRDefault="006302DA">
                  <w:pPr>
                    <w:spacing w:after="0" w:line="240" w:lineRule="auto"/>
                  </w:pPr>
                  <w:r>
                    <w:rPr>
                      <w:rFonts w:ascii="Arial" w:eastAsia="Arial" w:hAnsi="Arial"/>
                      <w:color w:val="000000"/>
                      <w:sz w:val="14"/>
                    </w:rPr>
                    <w:t>18/23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B95285" w14:textId="77777777" w:rsidR="00B03E55" w:rsidRDefault="006302DA">
                  <w:pPr>
                    <w:spacing w:after="0" w:line="240" w:lineRule="auto"/>
                  </w:pPr>
                  <w:r>
                    <w:rPr>
                      <w:rFonts w:ascii="Arial" w:eastAsia="Arial" w:hAnsi="Arial"/>
                      <w:color w:val="000000"/>
                      <w:sz w:val="14"/>
                    </w:rPr>
                    <w:t>Računala i računalna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9F5949" w14:textId="77777777" w:rsidR="00B03E55" w:rsidRDefault="006302DA">
                  <w:pPr>
                    <w:spacing w:after="0" w:line="240" w:lineRule="auto"/>
                    <w:jc w:val="center"/>
                  </w:pPr>
                  <w:r>
                    <w:rPr>
                      <w:rFonts w:ascii="Arial" w:eastAsia="Arial" w:hAnsi="Arial"/>
                      <w:color w:val="000000"/>
                      <w:sz w:val="14"/>
                    </w:rPr>
                    <w:t>30230000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311C5C"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19E343"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308C7C" w14:textId="77777777" w:rsidR="00B03E55" w:rsidRDefault="006302DA">
                  <w:pPr>
                    <w:spacing w:after="0" w:line="240" w:lineRule="auto"/>
                  </w:pPr>
                  <w:r>
                    <w:rPr>
                      <w:rFonts w:ascii="Arial" w:eastAsia="Arial" w:hAnsi="Arial"/>
                      <w:color w:val="000000"/>
                      <w:sz w:val="14"/>
                    </w:rPr>
                    <w:t>Acquisitum Magnum  d.o.o. 89836623071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8A305C"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6E25EB" w14:textId="77777777" w:rsidR="00B03E55" w:rsidRDefault="006302DA">
                  <w:pPr>
                    <w:spacing w:after="0" w:line="240" w:lineRule="auto"/>
                    <w:jc w:val="center"/>
                  </w:pPr>
                  <w:r>
                    <w:rPr>
                      <w:rFonts w:ascii="Arial" w:eastAsia="Arial" w:hAnsi="Arial"/>
                      <w:color w:val="000000"/>
                      <w:sz w:val="14"/>
                    </w:rPr>
                    <w:t>02.01.2023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B182CE" w14:textId="77777777" w:rsidR="00B03E55" w:rsidRDefault="006302DA">
                  <w:pPr>
                    <w:spacing w:after="0" w:line="240" w:lineRule="auto"/>
                    <w:jc w:val="center"/>
                  </w:pPr>
                  <w:r>
                    <w:rPr>
                      <w:rFonts w:ascii="Arial" w:eastAsia="Arial" w:hAnsi="Arial"/>
                      <w:color w:val="000000"/>
                      <w:sz w:val="14"/>
                    </w:rPr>
                    <w:t>18/23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F42242" w14:textId="77777777" w:rsidR="00B03E55" w:rsidRDefault="006302DA">
                  <w:pPr>
                    <w:spacing w:after="0" w:line="240" w:lineRule="auto"/>
                  </w:pPr>
                  <w:r>
                    <w:rPr>
                      <w:rFonts w:ascii="Arial" w:eastAsia="Arial" w:hAnsi="Arial"/>
                      <w:color w:val="000000"/>
                      <w:sz w:val="14"/>
                    </w:rPr>
                    <w:t>31.12.2023.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D2F68C" w14:textId="77777777" w:rsidR="00B03E55" w:rsidRDefault="006302DA">
                  <w:pPr>
                    <w:spacing w:after="0" w:line="240" w:lineRule="auto"/>
                  </w:pPr>
                  <w:r>
                    <w:rPr>
                      <w:rFonts w:ascii="Arial" w:eastAsia="Arial" w:hAnsi="Arial"/>
                      <w:color w:val="000000"/>
                      <w:sz w:val="14"/>
                    </w:rPr>
                    <w:t>5.181,74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493804" w14:textId="77777777" w:rsidR="00B03E55" w:rsidRDefault="006302DA">
                  <w:pPr>
                    <w:spacing w:after="0" w:line="240" w:lineRule="auto"/>
                  </w:pPr>
                  <w:r>
                    <w:rPr>
                      <w:rFonts w:ascii="Arial" w:eastAsia="Arial" w:hAnsi="Arial"/>
                      <w:color w:val="000000"/>
                      <w:sz w:val="14"/>
                    </w:rPr>
                    <w:t>1.295,44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F6E585" w14:textId="77777777" w:rsidR="00B03E55" w:rsidRDefault="006302DA">
                  <w:pPr>
                    <w:spacing w:after="0" w:line="240" w:lineRule="auto"/>
                  </w:pPr>
                  <w:r>
                    <w:rPr>
                      <w:rFonts w:ascii="Arial" w:eastAsia="Arial" w:hAnsi="Arial"/>
                      <w:color w:val="000000"/>
                      <w:sz w:val="14"/>
                    </w:rPr>
                    <w:t>6.477,18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CFE0BB"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ED2F5D" w14:textId="77777777" w:rsidR="00B03E55" w:rsidRDefault="006302DA">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3EDCED" w14:textId="77777777" w:rsidR="00B03E55" w:rsidRDefault="006302DA">
                  <w:pPr>
                    <w:spacing w:after="0" w:line="240" w:lineRule="auto"/>
                  </w:pPr>
                  <w:r>
                    <w:rPr>
                      <w:rFonts w:ascii="Arial" w:eastAsia="Arial" w:hAnsi="Arial"/>
                      <w:color w:val="000000"/>
                      <w:sz w:val="14"/>
                    </w:rPr>
                    <w:t>6.477,18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AE3747"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8B8E0F" w14:textId="77777777" w:rsidR="00B03E55" w:rsidRDefault="006302DA">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D5CB8A" w14:textId="77777777" w:rsidR="00B03E55" w:rsidRDefault="006302DA">
                  <w:pPr>
                    <w:spacing w:after="0" w:line="240" w:lineRule="auto"/>
                    <w:jc w:val="center"/>
                  </w:pPr>
                  <w:r>
                    <w:rPr>
                      <w:rFonts w:ascii="Arial" w:eastAsia="Arial" w:hAnsi="Arial"/>
                      <w:color w:val="000000"/>
                      <w:sz w:val="14"/>
                    </w:rPr>
                    <w:t>09.07.2024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EE2ACC" w14:textId="77777777" w:rsidR="00B03E55" w:rsidRDefault="006302DA">
                  <w:pPr>
                    <w:spacing w:after="0" w:line="240" w:lineRule="auto"/>
                    <w:jc w:val="center"/>
                  </w:pPr>
                  <w:r>
                    <w:rPr>
                      <w:rFonts w:ascii="Arial" w:eastAsia="Arial" w:hAnsi="Arial"/>
                      <w:color w:val="000000"/>
                      <w:sz w:val="14"/>
                    </w:rPr>
                    <w:t>09.07.2024</w:t>
                  </w:r>
                </w:p>
              </w:tc>
            </w:tr>
            <w:tr w:rsidR="00B03E55" w14:paraId="69FB3E8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AB94A4" w14:textId="77777777" w:rsidR="00B03E55" w:rsidRDefault="006302DA">
                  <w:pPr>
                    <w:spacing w:after="0" w:line="240" w:lineRule="auto"/>
                  </w:pPr>
                  <w:r>
                    <w:rPr>
                      <w:rFonts w:ascii="Arial" w:eastAsia="Arial" w:hAnsi="Arial"/>
                      <w:color w:val="000000"/>
                      <w:sz w:val="14"/>
                    </w:rPr>
                    <w:t>112/23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7219F8" w14:textId="77777777" w:rsidR="00B03E55" w:rsidRDefault="006302DA">
                  <w:pPr>
                    <w:spacing w:after="0" w:line="240" w:lineRule="auto"/>
                  </w:pPr>
                  <w:r>
                    <w:rPr>
                      <w:rFonts w:ascii="Arial" w:eastAsia="Arial" w:hAnsi="Arial"/>
                      <w:color w:val="000000"/>
                      <w:sz w:val="14"/>
                    </w:rPr>
                    <w:t>Grafičke i tiskarske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5AF006" w14:textId="77777777" w:rsidR="00B03E55" w:rsidRDefault="006302DA">
                  <w:pPr>
                    <w:spacing w:after="0" w:line="240" w:lineRule="auto"/>
                    <w:jc w:val="center"/>
                  </w:pPr>
                  <w:r>
                    <w:rPr>
                      <w:rFonts w:ascii="Arial" w:eastAsia="Arial" w:hAnsi="Arial"/>
                      <w:color w:val="000000"/>
                      <w:sz w:val="14"/>
                    </w:rPr>
                    <w:t>79810000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B6E11C"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E6BB39"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A9618F" w14:textId="77777777" w:rsidR="00B03E55" w:rsidRDefault="006302DA">
                  <w:pPr>
                    <w:spacing w:after="0" w:line="240" w:lineRule="auto"/>
                  </w:pPr>
                  <w:r>
                    <w:rPr>
                      <w:rFonts w:ascii="Arial" w:eastAsia="Arial" w:hAnsi="Arial"/>
                      <w:color w:val="000000"/>
                      <w:sz w:val="14"/>
                    </w:rPr>
                    <w:t>Linea studio za dizajn i tisak Vl.Jasna Acinger Prebeg 68452406484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107B59"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58DB59" w14:textId="77777777" w:rsidR="00B03E55" w:rsidRDefault="006302DA">
                  <w:pPr>
                    <w:spacing w:after="0" w:line="240" w:lineRule="auto"/>
                    <w:jc w:val="center"/>
                  </w:pPr>
                  <w:r>
                    <w:rPr>
                      <w:rFonts w:ascii="Arial" w:eastAsia="Arial" w:hAnsi="Arial"/>
                      <w:color w:val="000000"/>
                      <w:sz w:val="14"/>
                    </w:rPr>
                    <w:t>02.01.2023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E3D341" w14:textId="77777777" w:rsidR="00B03E55" w:rsidRDefault="006302DA">
                  <w:pPr>
                    <w:spacing w:after="0" w:line="240" w:lineRule="auto"/>
                    <w:jc w:val="center"/>
                  </w:pPr>
                  <w:r>
                    <w:rPr>
                      <w:rFonts w:ascii="Arial" w:eastAsia="Arial" w:hAnsi="Arial"/>
                      <w:color w:val="000000"/>
                      <w:sz w:val="14"/>
                    </w:rPr>
                    <w:t>112/23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2C29FF" w14:textId="77777777" w:rsidR="00B03E55" w:rsidRDefault="006302DA">
                  <w:pPr>
                    <w:spacing w:after="0" w:line="240" w:lineRule="auto"/>
                  </w:pPr>
                  <w:r>
                    <w:rPr>
                      <w:rFonts w:ascii="Arial" w:eastAsia="Arial" w:hAnsi="Arial"/>
                      <w:color w:val="000000"/>
                      <w:sz w:val="14"/>
                    </w:rPr>
                    <w:t>31.12.2023.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53FD1F" w14:textId="77777777" w:rsidR="00B03E55" w:rsidRDefault="006302DA">
                  <w:pPr>
                    <w:spacing w:after="0" w:line="240" w:lineRule="auto"/>
                  </w:pPr>
                  <w:r>
                    <w:rPr>
                      <w:rFonts w:ascii="Arial" w:eastAsia="Arial" w:hAnsi="Arial"/>
                      <w:color w:val="000000"/>
                      <w:sz w:val="14"/>
                    </w:rPr>
                    <w:t>1.362,55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224DCE" w14:textId="77777777" w:rsidR="00B03E55" w:rsidRDefault="006302DA">
                  <w:pPr>
                    <w:spacing w:after="0" w:line="240" w:lineRule="auto"/>
                  </w:pPr>
                  <w:r>
                    <w:rPr>
                      <w:rFonts w:ascii="Arial" w:eastAsia="Arial" w:hAnsi="Arial"/>
                      <w:color w:val="000000"/>
                      <w:sz w:val="14"/>
                    </w:rPr>
                    <w:t>340,64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0F8C83" w14:textId="77777777" w:rsidR="00B03E55" w:rsidRDefault="006302DA">
                  <w:pPr>
                    <w:spacing w:after="0" w:line="240" w:lineRule="auto"/>
                  </w:pPr>
                  <w:r>
                    <w:rPr>
                      <w:rFonts w:ascii="Arial" w:eastAsia="Arial" w:hAnsi="Arial"/>
                      <w:color w:val="000000"/>
                      <w:sz w:val="14"/>
                    </w:rPr>
                    <w:t>1.703,19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8E4BAA"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F99CEF" w14:textId="77777777" w:rsidR="00B03E55" w:rsidRDefault="006302DA">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067768" w14:textId="77777777" w:rsidR="00B03E55" w:rsidRDefault="006302DA">
                  <w:pPr>
                    <w:spacing w:after="0" w:line="240" w:lineRule="auto"/>
                  </w:pPr>
                  <w:r>
                    <w:rPr>
                      <w:rFonts w:ascii="Arial" w:eastAsia="Arial" w:hAnsi="Arial"/>
                      <w:color w:val="000000"/>
                      <w:sz w:val="14"/>
                    </w:rPr>
                    <w:t>1.703,19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1FB0EB"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D2DC92" w14:textId="77777777" w:rsidR="00B03E55" w:rsidRDefault="006302DA">
                  <w:pPr>
                    <w:spacing w:after="0" w:line="240" w:lineRule="auto"/>
                  </w:pPr>
                  <w:r>
                    <w:rPr>
                      <w:rFonts w:ascii="Arial" w:eastAsia="Arial" w:hAnsi="Arial"/>
                      <w:color w:val="000000"/>
                      <w:sz w:val="14"/>
                    </w:rPr>
                    <w:t>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64A587" w14:textId="77777777" w:rsidR="00B03E55" w:rsidRDefault="006302DA">
                  <w:pPr>
                    <w:spacing w:after="0" w:line="240" w:lineRule="auto"/>
                    <w:jc w:val="center"/>
                  </w:pPr>
                  <w:r>
                    <w:rPr>
                      <w:rFonts w:ascii="Arial" w:eastAsia="Arial" w:hAnsi="Arial"/>
                      <w:color w:val="000000"/>
                      <w:sz w:val="14"/>
                    </w:rPr>
                    <w:t>09.07.2024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2F19BD" w14:textId="77777777" w:rsidR="00B03E55" w:rsidRDefault="006302DA">
                  <w:pPr>
                    <w:spacing w:after="0" w:line="240" w:lineRule="auto"/>
                    <w:jc w:val="center"/>
                  </w:pPr>
                  <w:r>
                    <w:rPr>
                      <w:rFonts w:ascii="Arial" w:eastAsia="Arial" w:hAnsi="Arial"/>
                      <w:color w:val="000000"/>
                      <w:sz w:val="14"/>
                    </w:rPr>
                    <w:t>09.07.2024</w:t>
                  </w:r>
                </w:p>
              </w:tc>
            </w:tr>
            <w:tr w:rsidR="00B03E55" w14:paraId="5ECED87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99A258" w14:textId="77777777" w:rsidR="00B03E55" w:rsidRDefault="006302DA">
                  <w:pPr>
                    <w:spacing w:after="0" w:line="240" w:lineRule="auto"/>
                  </w:pPr>
                  <w:r>
                    <w:rPr>
                      <w:rFonts w:ascii="Arial" w:eastAsia="Arial" w:hAnsi="Arial"/>
                      <w:color w:val="000000"/>
                      <w:sz w:val="14"/>
                    </w:rPr>
                    <w:t>112/23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F5EEC0" w14:textId="77777777" w:rsidR="00B03E55" w:rsidRDefault="006302DA">
                  <w:pPr>
                    <w:spacing w:after="0" w:line="240" w:lineRule="auto"/>
                  </w:pPr>
                  <w:r>
                    <w:rPr>
                      <w:rFonts w:ascii="Arial" w:eastAsia="Arial" w:hAnsi="Arial"/>
                      <w:color w:val="000000"/>
                      <w:sz w:val="14"/>
                    </w:rPr>
                    <w:t xml:space="preserve">Grafičke i </w:t>
                  </w:r>
                  <w:r>
                    <w:rPr>
                      <w:rFonts w:ascii="Arial" w:eastAsia="Arial" w:hAnsi="Arial"/>
                      <w:color w:val="000000"/>
                      <w:sz w:val="14"/>
                    </w:rPr>
                    <w:t>tiskarske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D4FAFE" w14:textId="77777777" w:rsidR="00B03E55" w:rsidRDefault="006302DA">
                  <w:pPr>
                    <w:spacing w:after="0" w:line="240" w:lineRule="auto"/>
                    <w:jc w:val="center"/>
                  </w:pPr>
                  <w:r>
                    <w:rPr>
                      <w:rFonts w:ascii="Arial" w:eastAsia="Arial" w:hAnsi="Arial"/>
                      <w:color w:val="000000"/>
                      <w:sz w:val="14"/>
                    </w:rPr>
                    <w:t>79810000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ADA171"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172440"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D66790" w14:textId="77777777" w:rsidR="00B03E55" w:rsidRDefault="006302DA">
                  <w:pPr>
                    <w:spacing w:after="0" w:line="240" w:lineRule="auto"/>
                  </w:pPr>
                  <w:r>
                    <w:rPr>
                      <w:rFonts w:ascii="Arial" w:eastAsia="Arial" w:hAnsi="Arial"/>
                      <w:color w:val="000000"/>
                      <w:sz w:val="14"/>
                    </w:rPr>
                    <w:t>TISKARA ROKA, vl. Roland Veble 73415138539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5007FC"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4F0E04" w14:textId="77777777" w:rsidR="00B03E55" w:rsidRDefault="006302DA">
                  <w:pPr>
                    <w:spacing w:after="0" w:line="240" w:lineRule="auto"/>
                    <w:jc w:val="center"/>
                  </w:pPr>
                  <w:r>
                    <w:rPr>
                      <w:rFonts w:ascii="Arial" w:eastAsia="Arial" w:hAnsi="Arial"/>
                      <w:color w:val="000000"/>
                      <w:sz w:val="14"/>
                    </w:rPr>
                    <w:t>02.01.2023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D95D28" w14:textId="77777777" w:rsidR="00B03E55" w:rsidRDefault="006302DA">
                  <w:pPr>
                    <w:spacing w:after="0" w:line="240" w:lineRule="auto"/>
                    <w:jc w:val="center"/>
                  </w:pPr>
                  <w:r>
                    <w:rPr>
                      <w:rFonts w:ascii="Arial" w:eastAsia="Arial" w:hAnsi="Arial"/>
                      <w:color w:val="000000"/>
                      <w:sz w:val="14"/>
                    </w:rPr>
                    <w:t>112/23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D7C018" w14:textId="77777777" w:rsidR="00B03E55" w:rsidRDefault="006302DA">
                  <w:pPr>
                    <w:spacing w:after="0" w:line="240" w:lineRule="auto"/>
                  </w:pPr>
                  <w:r>
                    <w:rPr>
                      <w:rFonts w:ascii="Arial" w:eastAsia="Arial" w:hAnsi="Arial"/>
                      <w:color w:val="000000"/>
                      <w:sz w:val="14"/>
                    </w:rPr>
                    <w:t>31.12.2023.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F1163C" w14:textId="77777777" w:rsidR="00B03E55" w:rsidRDefault="006302DA">
                  <w:pPr>
                    <w:spacing w:after="0" w:line="240" w:lineRule="auto"/>
                  </w:pPr>
                  <w:r>
                    <w:rPr>
                      <w:rFonts w:ascii="Arial" w:eastAsia="Arial" w:hAnsi="Arial"/>
                      <w:color w:val="000000"/>
                      <w:sz w:val="14"/>
                    </w:rPr>
                    <w:t>1.030,00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EEDA82" w14:textId="77777777" w:rsidR="00B03E55" w:rsidRDefault="006302DA">
                  <w:pPr>
                    <w:spacing w:after="0" w:line="240" w:lineRule="auto"/>
                  </w:pPr>
                  <w:r>
                    <w:rPr>
                      <w:rFonts w:ascii="Arial" w:eastAsia="Arial" w:hAnsi="Arial"/>
                      <w:color w:val="000000"/>
                      <w:sz w:val="14"/>
                    </w:rPr>
                    <w:t>257,50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41777A" w14:textId="77777777" w:rsidR="00B03E55" w:rsidRDefault="006302DA">
                  <w:pPr>
                    <w:spacing w:after="0" w:line="240" w:lineRule="auto"/>
                  </w:pPr>
                  <w:r>
                    <w:rPr>
                      <w:rFonts w:ascii="Arial" w:eastAsia="Arial" w:hAnsi="Arial"/>
                      <w:color w:val="000000"/>
                      <w:sz w:val="14"/>
                    </w:rPr>
                    <w:t>1.287,50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9183BF"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781D1E" w14:textId="77777777" w:rsidR="00B03E55" w:rsidRDefault="006302DA">
                  <w:pPr>
                    <w:spacing w:after="0" w:line="240" w:lineRule="auto"/>
                    <w:jc w:val="right"/>
                  </w:pPr>
                  <w:r>
                    <w:rPr>
                      <w:rFonts w:ascii="Arial" w:eastAsia="Arial" w:hAnsi="Arial"/>
                      <w:color w:val="000000"/>
                      <w:sz w:val="14"/>
                    </w:rPr>
                    <w:t>30.12.2023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01BC80" w14:textId="77777777" w:rsidR="00B03E55" w:rsidRDefault="006302DA">
                  <w:pPr>
                    <w:spacing w:after="0" w:line="240" w:lineRule="auto"/>
                  </w:pPr>
                  <w:r>
                    <w:rPr>
                      <w:rFonts w:ascii="Arial" w:eastAsia="Arial" w:hAnsi="Arial"/>
                      <w:color w:val="000000"/>
                      <w:sz w:val="14"/>
                    </w:rPr>
                    <w:t>1.287,50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A9419B"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46BF9C" w14:textId="77777777" w:rsidR="00B03E55" w:rsidRDefault="006302DA">
                  <w:pPr>
                    <w:spacing w:after="0" w:line="240" w:lineRule="auto"/>
                  </w:pPr>
                  <w:r>
                    <w:rPr>
                      <w:rFonts w:ascii="Arial" w:eastAsia="Arial" w:hAnsi="Arial"/>
                      <w:color w:val="000000"/>
                      <w:sz w:val="14"/>
                    </w:rPr>
                    <w:t>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319785" w14:textId="77777777" w:rsidR="00B03E55" w:rsidRDefault="006302DA">
                  <w:pPr>
                    <w:spacing w:after="0" w:line="240" w:lineRule="auto"/>
                    <w:jc w:val="center"/>
                  </w:pPr>
                  <w:r>
                    <w:rPr>
                      <w:rFonts w:ascii="Arial" w:eastAsia="Arial" w:hAnsi="Arial"/>
                      <w:color w:val="000000"/>
                      <w:sz w:val="14"/>
                    </w:rPr>
                    <w:t>09.07.2024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8E869D" w14:textId="77777777" w:rsidR="00B03E55" w:rsidRDefault="006302DA">
                  <w:pPr>
                    <w:spacing w:after="0" w:line="240" w:lineRule="auto"/>
                    <w:jc w:val="center"/>
                  </w:pPr>
                  <w:r>
                    <w:rPr>
                      <w:rFonts w:ascii="Arial" w:eastAsia="Arial" w:hAnsi="Arial"/>
                      <w:color w:val="000000"/>
                      <w:sz w:val="14"/>
                    </w:rPr>
                    <w:t>09.07.2024</w:t>
                  </w:r>
                </w:p>
              </w:tc>
            </w:tr>
            <w:tr w:rsidR="00B03E55" w14:paraId="456137B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5396F0" w14:textId="77777777" w:rsidR="00B03E55" w:rsidRDefault="006302DA">
                  <w:pPr>
                    <w:spacing w:after="0" w:line="240" w:lineRule="auto"/>
                  </w:pPr>
                  <w:r>
                    <w:rPr>
                      <w:rFonts w:ascii="Arial" w:eastAsia="Arial" w:hAnsi="Arial"/>
                      <w:color w:val="000000"/>
                      <w:sz w:val="14"/>
                    </w:rPr>
                    <w:t>5/23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D24E20" w14:textId="77777777" w:rsidR="00B03E55" w:rsidRDefault="006302DA">
                  <w:pPr>
                    <w:spacing w:after="0" w:line="240" w:lineRule="auto"/>
                  </w:pPr>
                  <w:r>
                    <w:rPr>
                      <w:rFonts w:ascii="Arial" w:eastAsia="Arial" w:hAnsi="Arial"/>
                      <w:color w:val="000000"/>
                      <w:sz w:val="14"/>
                    </w:rPr>
                    <w:t xml:space="preserve">Materijal za čišćenje i </w:t>
                  </w:r>
                  <w:r>
                    <w:rPr>
                      <w:rFonts w:ascii="Arial" w:eastAsia="Arial" w:hAnsi="Arial"/>
                      <w:color w:val="000000"/>
                      <w:sz w:val="14"/>
                    </w:rPr>
                    <w:t>održavanje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0C12C4" w14:textId="77777777" w:rsidR="00B03E55" w:rsidRDefault="006302DA">
                  <w:pPr>
                    <w:spacing w:after="0" w:line="240" w:lineRule="auto"/>
                    <w:jc w:val="center"/>
                  </w:pPr>
                  <w:r>
                    <w:rPr>
                      <w:rFonts w:ascii="Arial" w:eastAsia="Arial" w:hAnsi="Arial"/>
                      <w:color w:val="000000"/>
                      <w:sz w:val="14"/>
                    </w:rPr>
                    <w:t>33741100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38CDAE"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377C4D"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A88BFC" w14:textId="77777777" w:rsidR="00B03E55" w:rsidRDefault="006302DA">
                  <w:pPr>
                    <w:spacing w:after="0" w:line="240" w:lineRule="auto"/>
                  </w:pPr>
                  <w:r>
                    <w:rPr>
                      <w:rFonts w:ascii="Arial" w:eastAsia="Arial" w:hAnsi="Arial"/>
                      <w:color w:val="000000"/>
                      <w:sz w:val="14"/>
                    </w:rPr>
                    <w:t>VEDAPROM D.O.O. 19273907226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0F1F9B"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3C6E13" w14:textId="77777777" w:rsidR="00B03E55" w:rsidRDefault="006302DA">
                  <w:pPr>
                    <w:spacing w:after="0" w:line="240" w:lineRule="auto"/>
                    <w:jc w:val="center"/>
                  </w:pPr>
                  <w:r>
                    <w:rPr>
                      <w:rFonts w:ascii="Arial" w:eastAsia="Arial" w:hAnsi="Arial"/>
                      <w:color w:val="000000"/>
                      <w:sz w:val="14"/>
                    </w:rPr>
                    <w:t>02.01.2023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57B6FA" w14:textId="77777777" w:rsidR="00B03E55" w:rsidRDefault="006302DA">
                  <w:pPr>
                    <w:spacing w:after="0" w:line="240" w:lineRule="auto"/>
                    <w:jc w:val="center"/>
                  </w:pPr>
                  <w:r>
                    <w:rPr>
                      <w:rFonts w:ascii="Arial" w:eastAsia="Arial" w:hAnsi="Arial"/>
                      <w:color w:val="000000"/>
                      <w:sz w:val="14"/>
                    </w:rPr>
                    <w:t>5/23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137A34" w14:textId="77777777" w:rsidR="00B03E55" w:rsidRDefault="006302DA">
                  <w:pPr>
                    <w:spacing w:after="0" w:line="240" w:lineRule="auto"/>
                  </w:pPr>
                  <w:r>
                    <w:rPr>
                      <w:rFonts w:ascii="Arial" w:eastAsia="Arial" w:hAnsi="Arial"/>
                      <w:color w:val="000000"/>
                      <w:sz w:val="14"/>
                    </w:rPr>
                    <w:t>31.12.2023.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43C726" w14:textId="77777777" w:rsidR="00B03E55" w:rsidRDefault="006302DA">
                  <w:pPr>
                    <w:spacing w:after="0" w:line="240" w:lineRule="auto"/>
                  </w:pPr>
                  <w:r>
                    <w:rPr>
                      <w:rFonts w:ascii="Arial" w:eastAsia="Arial" w:hAnsi="Arial"/>
                      <w:color w:val="000000"/>
                      <w:sz w:val="14"/>
                    </w:rPr>
                    <w:t>1.445,76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3BE7BB" w14:textId="77777777" w:rsidR="00B03E55" w:rsidRDefault="006302DA">
                  <w:pPr>
                    <w:spacing w:after="0" w:line="240" w:lineRule="auto"/>
                  </w:pPr>
                  <w:r>
                    <w:rPr>
                      <w:rFonts w:ascii="Arial" w:eastAsia="Arial" w:hAnsi="Arial"/>
                      <w:color w:val="000000"/>
                      <w:sz w:val="14"/>
                    </w:rPr>
                    <w:t>361,44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35AC21" w14:textId="77777777" w:rsidR="00B03E55" w:rsidRDefault="006302DA">
                  <w:pPr>
                    <w:spacing w:after="0" w:line="240" w:lineRule="auto"/>
                  </w:pPr>
                  <w:r>
                    <w:rPr>
                      <w:rFonts w:ascii="Arial" w:eastAsia="Arial" w:hAnsi="Arial"/>
                      <w:color w:val="000000"/>
                      <w:sz w:val="14"/>
                    </w:rPr>
                    <w:t>1.807,20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19347F"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FFC30D" w14:textId="77777777" w:rsidR="00B03E55" w:rsidRDefault="006302DA">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EABE8A" w14:textId="77777777" w:rsidR="00B03E55" w:rsidRDefault="006302DA">
                  <w:pPr>
                    <w:spacing w:after="0" w:line="240" w:lineRule="auto"/>
                  </w:pPr>
                  <w:r>
                    <w:rPr>
                      <w:rFonts w:ascii="Arial" w:eastAsia="Arial" w:hAnsi="Arial"/>
                      <w:color w:val="000000"/>
                      <w:sz w:val="14"/>
                    </w:rPr>
                    <w:t>1.807,20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9C6E6E"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453194"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8BB668" w14:textId="77777777" w:rsidR="00B03E55" w:rsidRDefault="006302DA">
                  <w:pPr>
                    <w:spacing w:after="0" w:line="240" w:lineRule="auto"/>
                    <w:jc w:val="center"/>
                  </w:pPr>
                  <w:r>
                    <w:rPr>
                      <w:rFonts w:ascii="Arial" w:eastAsia="Arial" w:hAnsi="Arial"/>
                      <w:color w:val="000000"/>
                      <w:sz w:val="14"/>
                    </w:rPr>
                    <w:t>09.07.2024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E1A41A" w14:textId="77777777" w:rsidR="00B03E55" w:rsidRDefault="006302DA">
                  <w:pPr>
                    <w:spacing w:after="0" w:line="240" w:lineRule="auto"/>
                    <w:jc w:val="center"/>
                  </w:pPr>
                  <w:r>
                    <w:rPr>
                      <w:rFonts w:ascii="Arial" w:eastAsia="Arial" w:hAnsi="Arial"/>
                      <w:color w:val="000000"/>
                      <w:sz w:val="14"/>
                    </w:rPr>
                    <w:t>09.07.2024</w:t>
                  </w:r>
                </w:p>
              </w:tc>
            </w:tr>
            <w:tr w:rsidR="00B03E55" w14:paraId="1238346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A318C9" w14:textId="77777777" w:rsidR="00B03E55" w:rsidRDefault="006302DA">
                  <w:pPr>
                    <w:spacing w:after="0" w:line="240" w:lineRule="auto"/>
                  </w:pPr>
                  <w:r>
                    <w:rPr>
                      <w:rFonts w:ascii="Arial" w:eastAsia="Arial" w:hAnsi="Arial"/>
                      <w:color w:val="000000"/>
                      <w:sz w:val="14"/>
                    </w:rPr>
                    <w:t>5/23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FA9E6D" w14:textId="77777777" w:rsidR="00B03E55" w:rsidRDefault="006302DA">
                  <w:pPr>
                    <w:spacing w:after="0" w:line="240" w:lineRule="auto"/>
                  </w:pPr>
                  <w:r>
                    <w:rPr>
                      <w:rFonts w:ascii="Arial" w:eastAsia="Arial" w:hAnsi="Arial"/>
                      <w:color w:val="000000"/>
                      <w:sz w:val="14"/>
                    </w:rPr>
                    <w:t>Materijal za čišćenje i održavanje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9C9969" w14:textId="77777777" w:rsidR="00B03E55" w:rsidRDefault="006302DA">
                  <w:pPr>
                    <w:spacing w:after="0" w:line="240" w:lineRule="auto"/>
                    <w:jc w:val="center"/>
                  </w:pPr>
                  <w:r>
                    <w:rPr>
                      <w:rFonts w:ascii="Arial" w:eastAsia="Arial" w:hAnsi="Arial"/>
                      <w:color w:val="000000"/>
                      <w:sz w:val="14"/>
                    </w:rPr>
                    <w:t>33741100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B61481"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3D7E05"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18418A" w14:textId="77777777" w:rsidR="00B03E55" w:rsidRDefault="006302DA">
                  <w:pPr>
                    <w:spacing w:after="0" w:line="240" w:lineRule="auto"/>
                  </w:pPr>
                  <w:r>
                    <w:rPr>
                      <w:rFonts w:ascii="Arial" w:eastAsia="Arial" w:hAnsi="Arial"/>
                      <w:color w:val="000000"/>
                      <w:sz w:val="14"/>
                    </w:rPr>
                    <w:t>E.M., obrt za trgovinu i usluge vl. Ana Kosanović 93816494686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96F5B2"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5C67BB" w14:textId="77777777" w:rsidR="00B03E55" w:rsidRDefault="006302DA">
                  <w:pPr>
                    <w:spacing w:after="0" w:line="240" w:lineRule="auto"/>
                    <w:jc w:val="center"/>
                  </w:pPr>
                  <w:r>
                    <w:rPr>
                      <w:rFonts w:ascii="Arial" w:eastAsia="Arial" w:hAnsi="Arial"/>
                      <w:color w:val="000000"/>
                      <w:sz w:val="14"/>
                    </w:rPr>
                    <w:t>02.01.2023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046860" w14:textId="77777777" w:rsidR="00B03E55" w:rsidRDefault="006302DA">
                  <w:pPr>
                    <w:spacing w:after="0" w:line="240" w:lineRule="auto"/>
                    <w:jc w:val="center"/>
                  </w:pPr>
                  <w:r>
                    <w:rPr>
                      <w:rFonts w:ascii="Arial" w:eastAsia="Arial" w:hAnsi="Arial"/>
                      <w:color w:val="000000"/>
                      <w:sz w:val="14"/>
                    </w:rPr>
                    <w:t>5/23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24E398" w14:textId="77777777" w:rsidR="00B03E55" w:rsidRDefault="006302DA">
                  <w:pPr>
                    <w:spacing w:after="0" w:line="240" w:lineRule="auto"/>
                  </w:pPr>
                  <w:r>
                    <w:rPr>
                      <w:rFonts w:ascii="Arial" w:eastAsia="Arial" w:hAnsi="Arial"/>
                      <w:color w:val="000000"/>
                      <w:sz w:val="14"/>
                    </w:rPr>
                    <w:t>31.12.2023.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3C2B51" w14:textId="77777777" w:rsidR="00B03E55" w:rsidRDefault="006302DA">
                  <w:pPr>
                    <w:spacing w:after="0" w:line="240" w:lineRule="auto"/>
                  </w:pPr>
                  <w:r>
                    <w:rPr>
                      <w:rFonts w:ascii="Arial" w:eastAsia="Arial" w:hAnsi="Arial"/>
                      <w:color w:val="000000"/>
                      <w:sz w:val="14"/>
                    </w:rPr>
                    <w:t>1.767,05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5687E2" w14:textId="77777777" w:rsidR="00B03E55" w:rsidRDefault="006302DA">
                  <w:pPr>
                    <w:spacing w:after="0" w:line="240" w:lineRule="auto"/>
                  </w:pPr>
                  <w:r>
                    <w:rPr>
                      <w:rFonts w:ascii="Arial" w:eastAsia="Arial" w:hAnsi="Arial"/>
                      <w:color w:val="000000"/>
                      <w:sz w:val="14"/>
                    </w:rPr>
                    <w:t>441,76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A7D18C" w14:textId="77777777" w:rsidR="00B03E55" w:rsidRDefault="006302DA">
                  <w:pPr>
                    <w:spacing w:after="0" w:line="240" w:lineRule="auto"/>
                  </w:pPr>
                  <w:r>
                    <w:rPr>
                      <w:rFonts w:ascii="Arial" w:eastAsia="Arial" w:hAnsi="Arial"/>
                      <w:color w:val="000000"/>
                      <w:sz w:val="14"/>
                    </w:rPr>
                    <w:t>2.208,81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1EF002"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EA31DA" w14:textId="77777777" w:rsidR="00B03E55" w:rsidRDefault="006302DA">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8749B8" w14:textId="77777777" w:rsidR="00B03E55" w:rsidRDefault="006302DA">
                  <w:pPr>
                    <w:spacing w:after="0" w:line="240" w:lineRule="auto"/>
                  </w:pPr>
                  <w:r>
                    <w:rPr>
                      <w:rFonts w:ascii="Arial" w:eastAsia="Arial" w:hAnsi="Arial"/>
                      <w:color w:val="000000"/>
                      <w:sz w:val="14"/>
                    </w:rPr>
                    <w:t>2.208,81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23E34B"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D3B113" w14:textId="77777777" w:rsidR="00B03E55" w:rsidRDefault="006302DA">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3D176B" w14:textId="77777777" w:rsidR="00B03E55" w:rsidRDefault="006302DA">
                  <w:pPr>
                    <w:spacing w:after="0" w:line="240" w:lineRule="auto"/>
                    <w:jc w:val="center"/>
                  </w:pPr>
                  <w:r>
                    <w:rPr>
                      <w:rFonts w:ascii="Arial" w:eastAsia="Arial" w:hAnsi="Arial"/>
                      <w:color w:val="000000"/>
                      <w:sz w:val="14"/>
                    </w:rPr>
                    <w:t>09.07.2024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B844E8" w14:textId="77777777" w:rsidR="00B03E55" w:rsidRDefault="006302DA">
                  <w:pPr>
                    <w:spacing w:after="0" w:line="240" w:lineRule="auto"/>
                    <w:jc w:val="center"/>
                  </w:pPr>
                  <w:r>
                    <w:rPr>
                      <w:rFonts w:ascii="Arial" w:eastAsia="Arial" w:hAnsi="Arial"/>
                      <w:color w:val="000000"/>
                      <w:sz w:val="14"/>
                    </w:rPr>
                    <w:t>09.07.2024</w:t>
                  </w:r>
                </w:p>
              </w:tc>
            </w:tr>
            <w:tr w:rsidR="00B03E55" w14:paraId="76F6CFD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3E1447" w14:textId="77777777" w:rsidR="00B03E55" w:rsidRDefault="006302DA">
                  <w:pPr>
                    <w:spacing w:after="0" w:line="240" w:lineRule="auto"/>
                  </w:pPr>
                  <w:r>
                    <w:rPr>
                      <w:rFonts w:ascii="Arial" w:eastAsia="Arial" w:hAnsi="Arial"/>
                      <w:color w:val="000000"/>
                      <w:sz w:val="14"/>
                    </w:rPr>
                    <w:t>4/23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9CB3A0" w14:textId="77777777" w:rsidR="00B03E55" w:rsidRDefault="006302DA">
                  <w:pPr>
                    <w:spacing w:after="0" w:line="240" w:lineRule="auto"/>
                  </w:pPr>
                  <w:r>
                    <w:rPr>
                      <w:rFonts w:ascii="Arial" w:eastAsia="Arial" w:hAnsi="Arial"/>
                      <w:color w:val="000000"/>
                      <w:sz w:val="14"/>
                    </w:rPr>
                    <w:t xml:space="preserve">Materijal za čišćenje i </w:t>
                  </w:r>
                  <w:r>
                    <w:rPr>
                      <w:rFonts w:ascii="Arial" w:eastAsia="Arial" w:hAnsi="Arial"/>
                      <w:color w:val="000000"/>
                      <w:sz w:val="14"/>
                    </w:rPr>
                    <w:t>održavanje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A3ADB5" w14:textId="77777777" w:rsidR="00B03E55" w:rsidRDefault="006302DA">
                  <w:pPr>
                    <w:spacing w:after="0" w:line="240" w:lineRule="auto"/>
                    <w:jc w:val="center"/>
                  </w:pPr>
                  <w:r>
                    <w:rPr>
                      <w:rFonts w:ascii="Arial" w:eastAsia="Arial" w:hAnsi="Arial"/>
                      <w:color w:val="000000"/>
                      <w:sz w:val="14"/>
                    </w:rPr>
                    <w:t>39000000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4BD584"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4AFDDA"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F93FF4" w14:textId="77777777" w:rsidR="00B03E55" w:rsidRDefault="006302DA">
                  <w:pPr>
                    <w:spacing w:after="0" w:line="240" w:lineRule="auto"/>
                  </w:pPr>
                  <w:r>
                    <w:rPr>
                      <w:rFonts w:ascii="Arial" w:eastAsia="Arial" w:hAnsi="Arial"/>
                      <w:color w:val="000000"/>
                      <w:sz w:val="14"/>
                    </w:rPr>
                    <w:t>Ljekarna Kos Ankica 80979644785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17507A"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773FAE" w14:textId="77777777" w:rsidR="00B03E55" w:rsidRDefault="006302DA">
                  <w:pPr>
                    <w:spacing w:after="0" w:line="240" w:lineRule="auto"/>
                    <w:jc w:val="center"/>
                  </w:pPr>
                  <w:r>
                    <w:rPr>
                      <w:rFonts w:ascii="Arial" w:eastAsia="Arial" w:hAnsi="Arial"/>
                      <w:color w:val="000000"/>
                      <w:sz w:val="14"/>
                    </w:rPr>
                    <w:t>02.01.2023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D2F92F" w14:textId="77777777" w:rsidR="00B03E55" w:rsidRDefault="006302DA">
                  <w:pPr>
                    <w:spacing w:after="0" w:line="240" w:lineRule="auto"/>
                    <w:jc w:val="center"/>
                  </w:pPr>
                  <w:r>
                    <w:rPr>
                      <w:rFonts w:ascii="Arial" w:eastAsia="Arial" w:hAnsi="Arial"/>
                      <w:color w:val="000000"/>
                      <w:sz w:val="14"/>
                    </w:rPr>
                    <w:t>4/23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AE6D66" w14:textId="77777777" w:rsidR="00B03E55" w:rsidRDefault="006302DA">
                  <w:pPr>
                    <w:spacing w:after="0" w:line="240" w:lineRule="auto"/>
                  </w:pPr>
                  <w:r>
                    <w:rPr>
                      <w:rFonts w:ascii="Arial" w:eastAsia="Arial" w:hAnsi="Arial"/>
                      <w:color w:val="000000"/>
                      <w:sz w:val="14"/>
                    </w:rPr>
                    <w:t>31.12.2023.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A79621" w14:textId="77777777" w:rsidR="00B03E55" w:rsidRDefault="006302DA">
                  <w:pPr>
                    <w:spacing w:after="0" w:line="240" w:lineRule="auto"/>
                  </w:pPr>
                  <w:r>
                    <w:rPr>
                      <w:rFonts w:ascii="Arial" w:eastAsia="Arial" w:hAnsi="Arial"/>
                      <w:color w:val="000000"/>
                      <w:sz w:val="14"/>
                    </w:rPr>
                    <w:t>175,82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37530B" w14:textId="77777777" w:rsidR="00B03E55" w:rsidRDefault="006302DA">
                  <w:pPr>
                    <w:spacing w:after="0" w:line="240" w:lineRule="auto"/>
                  </w:pPr>
                  <w:r>
                    <w:rPr>
                      <w:rFonts w:ascii="Arial" w:eastAsia="Arial" w:hAnsi="Arial"/>
                      <w:color w:val="000000"/>
                      <w:sz w:val="14"/>
                    </w:rPr>
                    <w:t>43,96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79ABC8" w14:textId="77777777" w:rsidR="00B03E55" w:rsidRDefault="006302DA">
                  <w:pPr>
                    <w:spacing w:after="0" w:line="240" w:lineRule="auto"/>
                  </w:pPr>
                  <w:r>
                    <w:rPr>
                      <w:rFonts w:ascii="Arial" w:eastAsia="Arial" w:hAnsi="Arial"/>
                      <w:color w:val="000000"/>
                      <w:sz w:val="14"/>
                    </w:rPr>
                    <w:t>219,78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BFE8E1"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55D5AE" w14:textId="77777777" w:rsidR="00B03E55" w:rsidRDefault="006302DA">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F35B29" w14:textId="77777777" w:rsidR="00B03E55" w:rsidRDefault="006302DA">
                  <w:pPr>
                    <w:spacing w:after="0" w:line="240" w:lineRule="auto"/>
                  </w:pPr>
                  <w:r>
                    <w:rPr>
                      <w:rFonts w:ascii="Arial" w:eastAsia="Arial" w:hAnsi="Arial"/>
                      <w:color w:val="000000"/>
                      <w:sz w:val="14"/>
                    </w:rPr>
                    <w:t>219,79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FD23C3"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51D107" w14:textId="77777777" w:rsidR="00B03E55" w:rsidRDefault="006302DA">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CC9D35" w14:textId="77777777" w:rsidR="00B03E55" w:rsidRDefault="006302DA">
                  <w:pPr>
                    <w:spacing w:after="0" w:line="240" w:lineRule="auto"/>
                    <w:jc w:val="center"/>
                  </w:pPr>
                  <w:r>
                    <w:rPr>
                      <w:rFonts w:ascii="Arial" w:eastAsia="Arial" w:hAnsi="Arial"/>
                      <w:color w:val="000000"/>
                      <w:sz w:val="14"/>
                    </w:rPr>
                    <w:t>09.07.2024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B7E5C7" w14:textId="77777777" w:rsidR="00B03E55" w:rsidRDefault="006302DA">
                  <w:pPr>
                    <w:spacing w:after="0" w:line="240" w:lineRule="auto"/>
                    <w:jc w:val="center"/>
                  </w:pPr>
                  <w:r>
                    <w:rPr>
                      <w:rFonts w:ascii="Arial" w:eastAsia="Arial" w:hAnsi="Arial"/>
                      <w:color w:val="000000"/>
                      <w:sz w:val="14"/>
                    </w:rPr>
                    <w:t>09.07.2024</w:t>
                  </w:r>
                </w:p>
              </w:tc>
            </w:tr>
            <w:tr w:rsidR="00B03E55" w14:paraId="18409B1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9169E9" w14:textId="77777777" w:rsidR="00B03E55" w:rsidRDefault="006302DA">
                  <w:pPr>
                    <w:spacing w:after="0" w:line="240" w:lineRule="auto"/>
                  </w:pPr>
                  <w:r>
                    <w:rPr>
                      <w:rFonts w:ascii="Arial" w:eastAsia="Arial" w:hAnsi="Arial"/>
                      <w:color w:val="000000"/>
                      <w:sz w:val="14"/>
                    </w:rPr>
                    <w:t>4/23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990FFF" w14:textId="77777777" w:rsidR="00B03E55" w:rsidRDefault="006302DA">
                  <w:pPr>
                    <w:spacing w:after="0" w:line="240" w:lineRule="auto"/>
                  </w:pPr>
                  <w:r>
                    <w:rPr>
                      <w:rFonts w:ascii="Arial" w:eastAsia="Arial" w:hAnsi="Arial"/>
                      <w:color w:val="000000"/>
                      <w:sz w:val="14"/>
                    </w:rPr>
                    <w:t>Materijal za čišćenje i održavanje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078953" w14:textId="77777777" w:rsidR="00B03E55" w:rsidRDefault="006302DA">
                  <w:pPr>
                    <w:spacing w:after="0" w:line="240" w:lineRule="auto"/>
                    <w:jc w:val="center"/>
                  </w:pPr>
                  <w:r>
                    <w:rPr>
                      <w:rFonts w:ascii="Arial" w:eastAsia="Arial" w:hAnsi="Arial"/>
                      <w:color w:val="000000"/>
                      <w:sz w:val="14"/>
                    </w:rPr>
                    <w:t>39000000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2BE6E7"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461D23"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D88CCC" w14:textId="77777777" w:rsidR="00B03E55" w:rsidRDefault="006302DA">
                  <w:pPr>
                    <w:spacing w:after="0" w:line="240" w:lineRule="auto"/>
                  </w:pPr>
                  <w:r>
                    <w:rPr>
                      <w:rFonts w:ascii="Arial" w:eastAsia="Arial" w:hAnsi="Arial"/>
                      <w:color w:val="000000"/>
                      <w:sz w:val="14"/>
                    </w:rPr>
                    <w:t>NewMip d.o.o. 22916544397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9E5A15"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F2A7A6" w14:textId="77777777" w:rsidR="00B03E55" w:rsidRDefault="006302DA">
                  <w:pPr>
                    <w:spacing w:after="0" w:line="240" w:lineRule="auto"/>
                    <w:jc w:val="center"/>
                  </w:pPr>
                  <w:r>
                    <w:rPr>
                      <w:rFonts w:ascii="Arial" w:eastAsia="Arial" w:hAnsi="Arial"/>
                      <w:color w:val="000000"/>
                      <w:sz w:val="14"/>
                    </w:rPr>
                    <w:t>02.01.2023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168B35" w14:textId="77777777" w:rsidR="00B03E55" w:rsidRDefault="006302DA">
                  <w:pPr>
                    <w:spacing w:after="0" w:line="240" w:lineRule="auto"/>
                    <w:jc w:val="center"/>
                  </w:pPr>
                  <w:r>
                    <w:rPr>
                      <w:rFonts w:ascii="Arial" w:eastAsia="Arial" w:hAnsi="Arial"/>
                      <w:color w:val="000000"/>
                      <w:sz w:val="14"/>
                    </w:rPr>
                    <w:t>4/23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E74C7D" w14:textId="77777777" w:rsidR="00B03E55" w:rsidRDefault="006302DA">
                  <w:pPr>
                    <w:spacing w:after="0" w:line="240" w:lineRule="auto"/>
                  </w:pPr>
                  <w:r>
                    <w:rPr>
                      <w:rFonts w:ascii="Arial" w:eastAsia="Arial" w:hAnsi="Arial"/>
                      <w:color w:val="000000"/>
                      <w:sz w:val="14"/>
                    </w:rPr>
                    <w:t>31.12.2023.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6E4840" w14:textId="77777777" w:rsidR="00B03E55" w:rsidRDefault="006302DA">
                  <w:pPr>
                    <w:spacing w:after="0" w:line="240" w:lineRule="auto"/>
                  </w:pPr>
                  <w:r>
                    <w:rPr>
                      <w:rFonts w:ascii="Arial" w:eastAsia="Arial" w:hAnsi="Arial"/>
                      <w:color w:val="000000"/>
                      <w:sz w:val="14"/>
                    </w:rPr>
                    <w:t>36,25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D6AE39" w14:textId="77777777" w:rsidR="00B03E55" w:rsidRDefault="006302DA">
                  <w:pPr>
                    <w:spacing w:after="0" w:line="240" w:lineRule="auto"/>
                  </w:pPr>
                  <w:r>
                    <w:rPr>
                      <w:rFonts w:ascii="Arial" w:eastAsia="Arial" w:hAnsi="Arial"/>
                      <w:color w:val="000000"/>
                      <w:sz w:val="14"/>
                    </w:rPr>
                    <w:t>8,23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E6748E" w14:textId="77777777" w:rsidR="00B03E55" w:rsidRDefault="006302DA">
                  <w:pPr>
                    <w:spacing w:after="0" w:line="240" w:lineRule="auto"/>
                  </w:pPr>
                  <w:r>
                    <w:rPr>
                      <w:rFonts w:ascii="Arial" w:eastAsia="Arial" w:hAnsi="Arial"/>
                      <w:color w:val="000000"/>
                      <w:sz w:val="14"/>
                    </w:rPr>
                    <w:t>44,48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12601A"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FD8A4F" w14:textId="77777777" w:rsidR="00B03E55" w:rsidRDefault="006302DA">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AFA967" w14:textId="77777777" w:rsidR="00B03E55" w:rsidRDefault="006302DA">
                  <w:pPr>
                    <w:spacing w:after="0" w:line="240" w:lineRule="auto"/>
                  </w:pPr>
                  <w:r>
                    <w:rPr>
                      <w:rFonts w:ascii="Arial" w:eastAsia="Arial" w:hAnsi="Arial"/>
                      <w:color w:val="000000"/>
                      <w:sz w:val="14"/>
                    </w:rPr>
                    <w:t>44,48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02B0CE"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45A73F" w14:textId="77777777" w:rsidR="00B03E55" w:rsidRDefault="006302DA">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2E28F9" w14:textId="77777777" w:rsidR="00B03E55" w:rsidRDefault="006302DA">
                  <w:pPr>
                    <w:spacing w:after="0" w:line="240" w:lineRule="auto"/>
                    <w:jc w:val="center"/>
                  </w:pPr>
                  <w:r>
                    <w:rPr>
                      <w:rFonts w:ascii="Arial" w:eastAsia="Arial" w:hAnsi="Arial"/>
                      <w:color w:val="000000"/>
                      <w:sz w:val="14"/>
                    </w:rPr>
                    <w:t>09.07.2024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E6D9DC" w14:textId="77777777" w:rsidR="00B03E55" w:rsidRDefault="006302DA">
                  <w:pPr>
                    <w:spacing w:after="0" w:line="240" w:lineRule="auto"/>
                    <w:jc w:val="center"/>
                  </w:pPr>
                  <w:r>
                    <w:rPr>
                      <w:rFonts w:ascii="Arial" w:eastAsia="Arial" w:hAnsi="Arial"/>
                      <w:color w:val="000000"/>
                      <w:sz w:val="14"/>
                    </w:rPr>
                    <w:t>09.07.2024</w:t>
                  </w:r>
                </w:p>
              </w:tc>
            </w:tr>
            <w:tr w:rsidR="00B03E55" w14:paraId="2B1B5C6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89ECB1" w14:textId="77777777" w:rsidR="00B03E55" w:rsidRDefault="006302DA">
                  <w:pPr>
                    <w:spacing w:after="0" w:line="240" w:lineRule="auto"/>
                  </w:pPr>
                  <w:r>
                    <w:rPr>
                      <w:rFonts w:ascii="Arial" w:eastAsia="Arial" w:hAnsi="Arial"/>
                      <w:color w:val="000000"/>
                      <w:sz w:val="14"/>
                    </w:rPr>
                    <w:t>4/23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49EC0A" w14:textId="77777777" w:rsidR="00B03E55" w:rsidRDefault="006302DA">
                  <w:pPr>
                    <w:spacing w:after="0" w:line="240" w:lineRule="auto"/>
                  </w:pPr>
                  <w:r>
                    <w:rPr>
                      <w:rFonts w:ascii="Arial" w:eastAsia="Arial" w:hAnsi="Arial"/>
                      <w:color w:val="000000"/>
                      <w:sz w:val="14"/>
                    </w:rPr>
                    <w:t>Materijal za čišćenje i održavanje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F0F5C7" w14:textId="77777777" w:rsidR="00B03E55" w:rsidRDefault="006302DA">
                  <w:pPr>
                    <w:spacing w:after="0" w:line="240" w:lineRule="auto"/>
                    <w:jc w:val="center"/>
                  </w:pPr>
                  <w:r>
                    <w:rPr>
                      <w:rFonts w:ascii="Arial" w:eastAsia="Arial" w:hAnsi="Arial"/>
                      <w:color w:val="000000"/>
                      <w:sz w:val="14"/>
                    </w:rPr>
                    <w:t>39000000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11B6D5"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A00251"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859759" w14:textId="77777777" w:rsidR="00B03E55" w:rsidRDefault="006302DA">
                  <w:pPr>
                    <w:spacing w:after="0" w:line="240" w:lineRule="auto"/>
                  </w:pPr>
                  <w:r>
                    <w:rPr>
                      <w:rFonts w:ascii="Arial" w:eastAsia="Arial" w:hAnsi="Arial"/>
                      <w:color w:val="000000"/>
                      <w:sz w:val="14"/>
                    </w:rPr>
                    <w:t>Mlin i pekare d.o.o. 22260862756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0BF478"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AE6FD8" w14:textId="77777777" w:rsidR="00B03E55" w:rsidRDefault="006302DA">
                  <w:pPr>
                    <w:spacing w:after="0" w:line="240" w:lineRule="auto"/>
                    <w:jc w:val="center"/>
                  </w:pPr>
                  <w:r>
                    <w:rPr>
                      <w:rFonts w:ascii="Arial" w:eastAsia="Arial" w:hAnsi="Arial"/>
                      <w:color w:val="000000"/>
                      <w:sz w:val="14"/>
                    </w:rPr>
                    <w:t>02.01.2023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05798D" w14:textId="77777777" w:rsidR="00B03E55" w:rsidRDefault="006302DA">
                  <w:pPr>
                    <w:spacing w:after="0" w:line="240" w:lineRule="auto"/>
                    <w:jc w:val="center"/>
                  </w:pPr>
                  <w:r>
                    <w:rPr>
                      <w:rFonts w:ascii="Arial" w:eastAsia="Arial" w:hAnsi="Arial"/>
                      <w:color w:val="000000"/>
                      <w:sz w:val="14"/>
                    </w:rPr>
                    <w:t>4/23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14E606" w14:textId="77777777" w:rsidR="00B03E55" w:rsidRDefault="006302DA">
                  <w:pPr>
                    <w:spacing w:after="0" w:line="240" w:lineRule="auto"/>
                  </w:pPr>
                  <w:r>
                    <w:rPr>
                      <w:rFonts w:ascii="Arial" w:eastAsia="Arial" w:hAnsi="Arial"/>
                      <w:color w:val="000000"/>
                      <w:sz w:val="14"/>
                    </w:rPr>
                    <w:t>31.12.2023.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C938D0" w14:textId="77777777" w:rsidR="00B03E55" w:rsidRDefault="006302DA">
                  <w:pPr>
                    <w:spacing w:after="0" w:line="240" w:lineRule="auto"/>
                  </w:pPr>
                  <w:r>
                    <w:rPr>
                      <w:rFonts w:ascii="Arial" w:eastAsia="Arial" w:hAnsi="Arial"/>
                      <w:color w:val="000000"/>
                      <w:sz w:val="14"/>
                    </w:rPr>
                    <w:t>349,29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956C16" w14:textId="77777777" w:rsidR="00B03E55" w:rsidRDefault="006302DA">
                  <w:pPr>
                    <w:spacing w:after="0" w:line="240" w:lineRule="auto"/>
                  </w:pPr>
                  <w:r>
                    <w:rPr>
                      <w:rFonts w:ascii="Arial" w:eastAsia="Arial" w:hAnsi="Arial"/>
                      <w:color w:val="000000"/>
                      <w:sz w:val="14"/>
                    </w:rPr>
                    <w:t>85,48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6070BE" w14:textId="77777777" w:rsidR="00B03E55" w:rsidRDefault="006302DA">
                  <w:pPr>
                    <w:spacing w:after="0" w:line="240" w:lineRule="auto"/>
                  </w:pPr>
                  <w:r>
                    <w:rPr>
                      <w:rFonts w:ascii="Arial" w:eastAsia="Arial" w:hAnsi="Arial"/>
                      <w:color w:val="000000"/>
                      <w:sz w:val="14"/>
                    </w:rPr>
                    <w:t>434,77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D20051"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62EE5A" w14:textId="77777777" w:rsidR="00B03E55" w:rsidRDefault="006302DA">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5EE51C" w14:textId="77777777" w:rsidR="00B03E55" w:rsidRDefault="006302DA">
                  <w:pPr>
                    <w:spacing w:after="0" w:line="240" w:lineRule="auto"/>
                  </w:pPr>
                  <w:r>
                    <w:rPr>
                      <w:rFonts w:ascii="Arial" w:eastAsia="Arial" w:hAnsi="Arial"/>
                      <w:color w:val="000000"/>
                      <w:sz w:val="14"/>
                    </w:rPr>
                    <w:t>434,77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884B1A"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B5D572" w14:textId="77777777" w:rsidR="00B03E55" w:rsidRDefault="006302DA">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CA6EAC" w14:textId="77777777" w:rsidR="00B03E55" w:rsidRDefault="006302DA">
                  <w:pPr>
                    <w:spacing w:after="0" w:line="240" w:lineRule="auto"/>
                    <w:jc w:val="center"/>
                  </w:pPr>
                  <w:r>
                    <w:rPr>
                      <w:rFonts w:ascii="Arial" w:eastAsia="Arial" w:hAnsi="Arial"/>
                      <w:color w:val="000000"/>
                      <w:sz w:val="14"/>
                    </w:rPr>
                    <w:t>09.07.2024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04AADC" w14:textId="77777777" w:rsidR="00B03E55" w:rsidRDefault="006302DA">
                  <w:pPr>
                    <w:spacing w:after="0" w:line="240" w:lineRule="auto"/>
                    <w:jc w:val="center"/>
                  </w:pPr>
                  <w:r>
                    <w:rPr>
                      <w:rFonts w:ascii="Arial" w:eastAsia="Arial" w:hAnsi="Arial"/>
                      <w:color w:val="000000"/>
                      <w:sz w:val="14"/>
                    </w:rPr>
                    <w:t>09.07.2024</w:t>
                  </w:r>
                </w:p>
              </w:tc>
            </w:tr>
            <w:tr w:rsidR="00B03E55" w14:paraId="0A0C11D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B43115" w14:textId="77777777" w:rsidR="00B03E55" w:rsidRDefault="006302DA">
                  <w:pPr>
                    <w:spacing w:after="0" w:line="240" w:lineRule="auto"/>
                  </w:pPr>
                  <w:r>
                    <w:rPr>
                      <w:rFonts w:ascii="Arial" w:eastAsia="Arial" w:hAnsi="Arial"/>
                      <w:color w:val="000000"/>
                      <w:sz w:val="14"/>
                    </w:rPr>
                    <w:t>4/23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CBE648" w14:textId="77777777" w:rsidR="00B03E55" w:rsidRDefault="006302DA">
                  <w:pPr>
                    <w:spacing w:after="0" w:line="240" w:lineRule="auto"/>
                  </w:pPr>
                  <w:r>
                    <w:rPr>
                      <w:rFonts w:ascii="Arial" w:eastAsia="Arial" w:hAnsi="Arial"/>
                      <w:color w:val="000000"/>
                      <w:sz w:val="14"/>
                    </w:rPr>
                    <w:t>Materijal za čišćenje i održavanje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4E2CAD" w14:textId="77777777" w:rsidR="00B03E55" w:rsidRDefault="006302DA">
                  <w:pPr>
                    <w:spacing w:after="0" w:line="240" w:lineRule="auto"/>
                    <w:jc w:val="center"/>
                  </w:pPr>
                  <w:r>
                    <w:rPr>
                      <w:rFonts w:ascii="Arial" w:eastAsia="Arial" w:hAnsi="Arial"/>
                      <w:color w:val="000000"/>
                      <w:sz w:val="14"/>
                    </w:rPr>
                    <w:t>39000000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14BE7F"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DCB2D9"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C62F2F" w14:textId="77777777" w:rsidR="00B03E55" w:rsidRDefault="006302DA">
                  <w:pPr>
                    <w:spacing w:after="0" w:line="240" w:lineRule="auto"/>
                  </w:pPr>
                  <w:r>
                    <w:rPr>
                      <w:rFonts w:ascii="Arial" w:eastAsia="Arial" w:hAnsi="Arial"/>
                      <w:color w:val="000000"/>
                      <w:sz w:val="14"/>
                    </w:rPr>
                    <w:t>STRIDON-PROMET d.o.o. 50403201385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0CFDC2"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6FD398" w14:textId="77777777" w:rsidR="00B03E55" w:rsidRDefault="006302DA">
                  <w:pPr>
                    <w:spacing w:after="0" w:line="240" w:lineRule="auto"/>
                    <w:jc w:val="center"/>
                  </w:pPr>
                  <w:r>
                    <w:rPr>
                      <w:rFonts w:ascii="Arial" w:eastAsia="Arial" w:hAnsi="Arial"/>
                      <w:color w:val="000000"/>
                      <w:sz w:val="14"/>
                    </w:rPr>
                    <w:t>02.01.2023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153913" w14:textId="77777777" w:rsidR="00B03E55" w:rsidRDefault="006302DA">
                  <w:pPr>
                    <w:spacing w:after="0" w:line="240" w:lineRule="auto"/>
                    <w:jc w:val="center"/>
                  </w:pPr>
                  <w:r>
                    <w:rPr>
                      <w:rFonts w:ascii="Arial" w:eastAsia="Arial" w:hAnsi="Arial"/>
                      <w:color w:val="000000"/>
                      <w:sz w:val="14"/>
                    </w:rPr>
                    <w:t>4/23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3B52FC" w14:textId="77777777" w:rsidR="00B03E55" w:rsidRDefault="006302DA">
                  <w:pPr>
                    <w:spacing w:after="0" w:line="240" w:lineRule="auto"/>
                  </w:pPr>
                  <w:r>
                    <w:rPr>
                      <w:rFonts w:ascii="Arial" w:eastAsia="Arial" w:hAnsi="Arial"/>
                      <w:color w:val="000000"/>
                      <w:sz w:val="14"/>
                    </w:rPr>
                    <w:t>31.12.2023.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EB7985" w14:textId="77777777" w:rsidR="00B03E55" w:rsidRDefault="006302DA">
                  <w:pPr>
                    <w:spacing w:after="0" w:line="240" w:lineRule="auto"/>
                  </w:pPr>
                  <w:r>
                    <w:rPr>
                      <w:rFonts w:ascii="Arial" w:eastAsia="Arial" w:hAnsi="Arial"/>
                      <w:color w:val="000000"/>
                      <w:sz w:val="14"/>
                    </w:rPr>
                    <w:t>562,68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A1B358" w14:textId="77777777" w:rsidR="00B03E55" w:rsidRDefault="006302DA">
                  <w:pPr>
                    <w:spacing w:after="0" w:line="240" w:lineRule="auto"/>
                  </w:pPr>
                  <w:r>
                    <w:rPr>
                      <w:rFonts w:ascii="Arial" w:eastAsia="Arial" w:hAnsi="Arial"/>
                      <w:color w:val="000000"/>
                      <w:sz w:val="14"/>
                    </w:rPr>
                    <w:t>140,69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69EA26" w14:textId="77777777" w:rsidR="00B03E55" w:rsidRDefault="006302DA">
                  <w:pPr>
                    <w:spacing w:after="0" w:line="240" w:lineRule="auto"/>
                  </w:pPr>
                  <w:r>
                    <w:rPr>
                      <w:rFonts w:ascii="Arial" w:eastAsia="Arial" w:hAnsi="Arial"/>
                      <w:color w:val="000000"/>
                      <w:sz w:val="14"/>
                    </w:rPr>
                    <w:t>703,37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48699A"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0822D1" w14:textId="77777777" w:rsidR="00B03E55" w:rsidRDefault="006302DA">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2C9F17" w14:textId="77777777" w:rsidR="00B03E55" w:rsidRDefault="006302DA">
                  <w:pPr>
                    <w:spacing w:after="0" w:line="240" w:lineRule="auto"/>
                  </w:pPr>
                  <w:r>
                    <w:rPr>
                      <w:rFonts w:ascii="Arial" w:eastAsia="Arial" w:hAnsi="Arial"/>
                      <w:color w:val="000000"/>
                      <w:sz w:val="14"/>
                    </w:rPr>
                    <w:t>703,37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E01629"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BF16CF" w14:textId="77777777" w:rsidR="00B03E55" w:rsidRDefault="006302DA">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DADCF7" w14:textId="77777777" w:rsidR="00B03E55" w:rsidRDefault="006302DA">
                  <w:pPr>
                    <w:spacing w:after="0" w:line="240" w:lineRule="auto"/>
                    <w:jc w:val="center"/>
                  </w:pPr>
                  <w:r>
                    <w:rPr>
                      <w:rFonts w:ascii="Arial" w:eastAsia="Arial" w:hAnsi="Arial"/>
                      <w:color w:val="000000"/>
                      <w:sz w:val="14"/>
                    </w:rPr>
                    <w:t>09.07.2024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5BBA6E" w14:textId="77777777" w:rsidR="00B03E55" w:rsidRDefault="006302DA">
                  <w:pPr>
                    <w:spacing w:after="0" w:line="240" w:lineRule="auto"/>
                    <w:jc w:val="center"/>
                  </w:pPr>
                  <w:r>
                    <w:rPr>
                      <w:rFonts w:ascii="Arial" w:eastAsia="Arial" w:hAnsi="Arial"/>
                      <w:color w:val="000000"/>
                      <w:sz w:val="14"/>
                    </w:rPr>
                    <w:t>09.07.2024</w:t>
                  </w:r>
                </w:p>
              </w:tc>
            </w:tr>
            <w:tr w:rsidR="00B03E55" w14:paraId="7D05208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150C99" w14:textId="77777777" w:rsidR="00B03E55" w:rsidRDefault="006302DA">
                  <w:pPr>
                    <w:spacing w:after="0" w:line="240" w:lineRule="auto"/>
                  </w:pPr>
                  <w:r>
                    <w:rPr>
                      <w:rFonts w:ascii="Arial" w:eastAsia="Arial" w:hAnsi="Arial"/>
                      <w:color w:val="000000"/>
                      <w:sz w:val="14"/>
                    </w:rPr>
                    <w:t>14/23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90F27F" w14:textId="77777777" w:rsidR="00B03E55" w:rsidRDefault="006302DA">
                  <w:pPr>
                    <w:spacing w:after="0" w:line="240" w:lineRule="auto"/>
                  </w:pPr>
                  <w:r>
                    <w:rPr>
                      <w:rFonts w:ascii="Arial" w:eastAsia="Arial" w:hAnsi="Arial"/>
                      <w:color w:val="000000"/>
                      <w:sz w:val="14"/>
                    </w:rPr>
                    <w:t>Usluge cateringa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B3AC5B" w14:textId="77777777" w:rsidR="00B03E55" w:rsidRDefault="006302DA">
                  <w:pPr>
                    <w:spacing w:after="0" w:line="240" w:lineRule="auto"/>
                    <w:jc w:val="center"/>
                  </w:pPr>
                  <w:r>
                    <w:rPr>
                      <w:rFonts w:ascii="Arial" w:eastAsia="Arial" w:hAnsi="Arial"/>
                      <w:color w:val="000000"/>
                      <w:sz w:val="14"/>
                    </w:rPr>
                    <w:t>55523000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E7FE11"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0AB84E"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4D51EA" w14:textId="77777777" w:rsidR="00B03E55" w:rsidRDefault="006302DA">
                  <w:pPr>
                    <w:spacing w:after="0" w:line="240" w:lineRule="auto"/>
                  </w:pPr>
                  <w:r>
                    <w:rPr>
                      <w:rFonts w:ascii="Arial" w:eastAsia="Arial" w:hAnsi="Arial"/>
                      <w:color w:val="000000"/>
                      <w:sz w:val="14"/>
                    </w:rPr>
                    <w:t>BISTRO JUG VL.VELIMIR</w:t>
                  </w:r>
                  <w:r>
                    <w:rPr>
                      <w:rFonts w:ascii="Arial" w:eastAsia="Arial" w:hAnsi="Arial"/>
                      <w:color w:val="000000"/>
                      <w:sz w:val="14"/>
                    </w:rPr>
                    <w:t xml:space="preserve"> BILANDŽIJA 95494451784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4C6616"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F518EF" w14:textId="77777777" w:rsidR="00B03E55" w:rsidRDefault="006302DA">
                  <w:pPr>
                    <w:spacing w:after="0" w:line="240" w:lineRule="auto"/>
                    <w:jc w:val="center"/>
                  </w:pPr>
                  <w:r>
                    <w:rPr>
                      <w:rFonts w:ascii="Arial" w:eastAsia="Arial" w:hAnsi="Arial"/>
                      <w:color w:val="000000"/>
                      <w:sz w:val="14"/>
                    </w:rPr>
                    <w:t>02.01.2023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CA527B" w14:textId="77777777" w:rsidR="00B03E55" w:rsidRDefault="006302DA">
                  <w:pPr>
                    <w:spacing w:after="0" w:line="240" w:lineRule="auto"/>
                    <w:jc w:val="center"/>
                  </w:pPr>
                  <w:r>
                    <w:rPr>
                      <w:rFonts w:ascii="Arial" w:eastAsia="Arial" w:hAnsi="Arial"/>
                      <w:color w:val="000000"/>
                      <w:sz w:val="14"/>
                    </w:rPr>
                    <w:t>14/23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CB015D" w14:textId="77777777" w:rsidR="00B03E55" w:rsidRDefault="006302DA">
                  <w:pPr>
                    <w:spacing w:after="0" w:line="240" w:lineRule="auto"/>
                  </w:pPr>
                  <w:r>
                    <w:rPr>
                      <w:rFonts w:ascii="Arial" w:eastAsia="Arial" w:hAnsi="Arial"/>
                      <w:color w:val="000000"/>
                      <w:sz w:val="14"/>
                    </w:rPr>
                    <w:t>31.12.2023.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002DF7" w14:textId="77777777" w:rsidR="00B03E55" w:rsidRDefault="006302DA">
                  <w:pPr>
                    <w:spacing w:after="0" w:line="240" w:lineRule="auto"/>
                  </w:pPr>
                  <w:r>
                    <w:rPr>
                      <w:rFonts w:ascii="Arial" w:eastAsia="Arial" w:hAnsi="Arial"/>
                      <w:color w:val="000000"/>
                      <w:sz w:val="14"/>
                    </w:rPr>
                    <w:t>495,58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F04D1F" w14:textId="77777777" w:rsidR="00B03E55" w:rsidRDefault="006302DA">
                  <w:pPr>
                    <w:spacing w:after="0" w:line="240" w:lineRule="auto"/>
                  </w:pPr>
                  <w:r>
                    <w:rPr>
                      <w:rFonts w:ascii="Arial" w:eastAsia="Arial" w:hAnsi="Arial"/>
                      <w:color w:val="000000"/>
                      <w:sz w:val="14"/>
                    </w:rPr>
                    <w:t>64,42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CB89C8" w14:textId="77777777" w:rsidR="00B03E55" w:rsidRDefault="006302DA">
                  <w:pPr>
                    <w:spacing w:after="0" w:line="240" w:lineRule="auto"/>
                  </w:pPr>
                  <w:r>
                    <w:rPr>
                      <w:rFonts w:ascii="Arial" w:eastAsia="Arial" w:hAnsi="Arial"/>
                      <w:color w:val="000000"/>
                      <w:sz w:val="14"/>
                    </w:rPr>
                    <w:t>560,00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71B099"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90A97C" w14:textId="77777777" w:rsidR="00B03E55" w:rsidRDefault="006302DA">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C2D3F7" w14:textId="77777777" w:rsidR="00B03E55" w:rsidRDefault="006302DA">
                  <w:pPr>
                    <w:spacing w:after="0" w:line="240" w:lineRule="auto"/>
                  </w:pPr>
                  <w:r>
                    <w:rPr>
                      <w:rFonts w:ascii="Arial" w:eastAsia="Arial" w:hAnsi="Arial"/>
                      <w:color w:val="000000"/>
                      <w:sz w:val="14"/>
                    </w:rPr>
                    <w:t>560,00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4A5D02"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DEEB00" w14:textId="77777777" w:rsidR="00B03E55" w:rsidRDefault="006302DA">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EA073E" w14:textId="77777777" w:rsidR="00B03E55" w:rsidRDefault="006302DA">
                  <w:pPr>
                    <w:spacing w:after="0" w:line="240" w:lineRule="auto"/>
                    <w:jc w:val="center"/>
                  </w:pPr>
                  <w:r>
                    <w:rPr>
                      <w:rFonts w:ascii="Arial" w:eastAsia="Arial" w:hAnsi="Arial"/>
                      <w:color w:val="000000"/>
                      <w:sz w:val="14"/>
                    </w:rPr>
                    <w:t>09.07.2024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247764" w14:textId="77777777" w:rsidR="00B03E55" w:rsidRDefault="006302DA">
                  <w:pPr>
                    <w:spacing w:after="0" w:line="240" w:lineRule="auto"/>
                    <w:jc w:val="center"/>
                  </w:pPr>
                  <w:r>
                    <w:rPr>
                      <w:rFonts w:ascii="Arial" w:eastAsia="Arial" w:hAnsi="Arial"/>
                      <w:color w:val="000000"/>
                      <w:sz w:val="14"/>
                    </w:rPr>
                    <w:t>09.07.2024</w:t>
                  </w:r>
                </w:p>
              </w:tc>
            </w:tr>
            <w:tr w:rsidR="00B03E55" w14:paraId="1DC7348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BF0EC0" w14:textId="77777777" w:rsidR="00B03E55" w:rsidRDefault="006302DA">
                  <w:pPr>
                    <w:spacing w:after="0" w:line="240" w:lineRule="auto"/>
                  </w:pPr>
                  <w:r>
                    <w:rPr>
                      <w:rFonts w:ascii="Arial" w:eastAsia="Arial" w:hAnsi="Arial"/>
                      <w:color w:val="000000"/>
                      <w:sz w:val="14"/>
                    </w:rPr>
                    <w:t>14/23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A5BEE1" w14:textId="77777777" w:rsidR="00B03E55" w:rsidRDefault="006302DA">
                  <w:pPr>
                    <w:spacing w:after="0" w:line="240" w:lineRule="auto"/>
                  </w:pPr>
                  <w:r>
                    <w:rPr>
                      <w:rFonts w:ascii="Arial" w:eastAsia="Arial" w:hAnsi="Arial"/>
                      <w:color w:val="000000"/>
                      <w:sz w:val="14"/>
                    </w:rPr>
                    <w:t>Usluge cateringa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98A37E" w14:textId="77777777" w:rsidR="00B03E55" w:rsidRDefault="006302DA">
                  <w:pPr>
                    <w:spacing w:after="0" w:line="240" w:lineRule="auto"/>
                    <w:jc w:val="center"/>
                  </w:pPr>
                  <w:r>
                    <w:rPr>
                      <w:rFonts w:ascii="Arial" w:eastAsia="Arial" w:hAnsi="Arial"/>
                      <w:color w:val="000000"/>
                      <w:sz w:val="14"/>
                    </w:rPr>
                    <w:t>55523000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C4E5E1"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B398B2"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F5A1BB" w14:textId="77777777" w:rsidR="00B03E55" w:rsidRDefault="006302DA">
                  <w:pPr>
                    <w:spacing w:after="0" w:line="240" w:lineRule="auto"/>
                  </w:pPr>
                  <w:r>
                    <w:rPr>
                      <w:rFonts w:ascii="Arial" w:eastAsia="Arial" w:hAnsi="Arial"/>
                      <w:color w:val="000000"/>
                      <w:sz w:val="14"/>
                    </w:rPr>
                    <w:t>Bistro "2", vl. Vinko Milašinović</w:t>
                  </w:r>
                  <w:r>
                    <w:rPr>
                      <w:rFonts w:ascii="Arial" w:eastAsia="Arial" w:hAnsi="Arial"/>
                      <w:color w:val="000000"/>
                      <w:sz w:val="14"/>
                    </w:rPr>
                    <w:t xml:space="preserve"> 52227171426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4A5E33"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0C8724" w14:textId="77777777" w:rsidR="00B03E55" w:rsidRDefault="006302DA">
                  <w:pPr>
                    <w:spacing w:after="0" w:line="240" w:lineRule="auto"/>
                    <w:jc w:val="center"/>
                  </w:pPr>
                  <w:r>
                    <w:rPr>
                      <w:rFonts w:ascii="Arial" w:eastAsia="Arial" w:hAnsi="Arial"/>
                      <w:color w:val="000000"/>
                      <w:sz w:val="14"/>
                    </w:rPr>
                    <w:t>02.01.2023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A96E43" w14:textId="77777777" w:rsidR="00B03E55" w:rsidRDefault="006302DA">
                  <w:pPr>
                    <w:spacing w:after="0" w:line="240" w:lineRule="auto"/>
                    <w:jc w:val="center"/>
                  </w:pPr>
                  <w:r>
                    <w:rPr>
                      <w:rFonts w:ascii="Arial" w:eastAsia="Arial" w:hAnsi="Arial"/>
                      <w:color w:val="000000"/>
                      <w:sz w:val="14"/>
                    </w:rPr>
                    <w:t>14/23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F7AF52" w14:textId="77777777" w:rsidR="00B03E55" w:rsidRDefault="006302DA">
                  <w:pPr>
                    <w:spacing w:after="0" w:line="240" w:lineRule="auto"/>
                  </w:pPr>
                  <w:r>
                    <w:rPr>
                      <w:rFonts w:ascii="Arial" w:eastAsia="Arial" w:hAnsi="Arial"/>
                      <w:color w:val="000000"/>
                      <w:sz w:val="14"/>
                    </w:rPr>
                    <w:t>31.12.2023.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0DB25C" w14:textId="77777777" w:rsidR="00B03E55" w:rsidRDefault="006302DA">
                  <w:pPr>
                    <w:spacing w:after="0" w:line="240" w:lineRule="auto"/>
                  </w:pPr>
                  <w:r>
                    <w:rPr>
                      <w:rFonts w:ascii="Arial" w:eastAsia="Arial" w:hAnsi="Arial"/>
                      <w:color w:val="000000"/>
                      <w:sz w:val="14"/>
                    </w:rPr>
                    <w:t>2.184,00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803788" w14:textId="77777777" w:rsidR="00B03E55" w:rsidRDefault="006302DA">
                  <w:pPr>
                    <w:spacing w:after="0" w:line="240" w:lineRule="auto"/>
                  </w:pPr>
                  <w:r>
                    <w:rPr>
                      <w:rFonts w:ascii="Arial" w:eastAsia="Arial" w:hAnsi="Arial"/>
                      <w:color w:val="000000"/>
                      <w:sz w:val="14"/>
                    </w:rPr>
                    <w:t>283,92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DF3A84" w14:textId="77777777" w:rsidR="00B03E55" w:rsidRDefault="006302DA">
                  <w:pPr>
                    <w:spacing w:after="0" w:line="240" w:lineRule="auto"/>
                  </w:pPr>
                  <w:r>
                    <w:rPr>
                      <w:rFonts w:ascii="Arial" w:eastAsia="Arial" w:hAnsi="Arial"/>
                      <w:color w:val="000000"/>
                      <w:sz w:val="14"/>
                    </w:rPr>
                    <w:t>2.467,92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D4B92F"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D13B1C" w14:textId="77777777" w:rsidR="00B03E55" w:rsidRDefault="006302DA">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D55E64" w14:textId="77777777" w:rsidR="00B03E55" w:rsidRDefault="006302DA">
                  <w:pPr>
                    <w:spacing w:after="0" w:line="240" w:lineRule="auto"/>
                  </w:pPr>
                  <w:r>
                    <w:rPr>
                      <w:rFonts w:ascii="Arial" w:eastAsia="Arial" w:hAnsi="Arial"/>
                      <w:color w:val="000000"/>
                      <w:sz w:val="14"/>
                    </w:rPr>
                    <w:t>2.467,92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92E52B"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6E56FF" w14:textId="77777777" w:rsidR="00B03E55" w:rsidRDefault="006302DA">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0C4D34" w14:textId="77777777" w:rsidR="00B03E55" w:rsidRDefault="006302DA">
                  <w:pPr>
                    <w:spacing w:after="0" w:line="240" w:lineRule="auto"/>
                    <w:jc w:val="center"/>
                  </w:pPr>
                  <w:r>
                    <w:rPr>
                      <w:rFonts w:ascii="Arial" w:eastAsia="Arial" w:hAnsi="Arial"/>
                      <w:color w:val="000000"/>
                      <w:sz w:val="14"/>
                    </w:rPr>
                    <w:t>09.07.2024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FA9230" w14:textId="77777777" w:rsidR="00B03E55" w:rsidRDefault="006302DA">
                  <w:pPr>
                    <w:spacing w:after="0" w:line="240" w:lineRule="auto"/>
                    <w:jc w:val="center"/>
                  </w:pPr>
                  <w:r>
                    <w:rPr>
                      <w:rFonts w:ascii="Arial" w:eastAsia="Arial" w:hAnsi="Arial"/>
                      <w:color w:val="000000"/>
                      <w:sz w:val="14"/>
                    </w:rPr>
                    <w:t>09.07.2024</w:t>
                  </w:r>
                </w:p>
              </w:tc>
            </w:tr>
            <w:tr w:rsidR="00B03E55" w14:paraId="6FEC707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36C088" w14:textId="77777777" w:rsidR="00B03E55" w:rsidRDefault="006302DA">
                  <w:pPr>
                    <w:spacing w:after="0" w:line="240" w:lineRule="auto"/>
                  </w:pPr>
                  <w:r>
                    <w:rPr>
                      <w:rFonts w:ascii="Arial" w:eastAsia="Arial" w:hAnsi="Arial"/>
                      <w:color w:val="000000"/>
                      <w:sz w:val="14"/>
                    </w:rPr>
                    <w:lastRenderedPageBreak/>
                    <w:t>14/23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852908" w14:textId="77777777" w:rsidR="00B03E55" w:rsidRDefault="006302DA">
                  <w:pPr>
                    <w:spacing w:after="0" w:line="240" w:lineRule="auto"/>
                  </w:pPr>
                  <w:r>
                    <w:rPr>
                      <w:rFonts w:ascii="Arial" w:eastAsia="Arial" w:hAnsi="Arial"/>
                      <w:color w:val="000000"/>
                      <w:sz w:val="14"/>
                    </w:rPr>
                    <w:t>Usluge cateringa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83C2B1" w14:textId="77777777" w:rsidR="00B03E55" w:rsidRDefault="006302DA">
                  <w:pPr>
                    <w:spacing w:after="0" w:line="240" w:lineRule="auto"/>
                    <w:jc w:val="center"/>
                  </w:pPr>
                  <w:r>
                    <w:rPr>
                      <w:rFonts w:ascii="Arial" w:eastAsia="Arial" w:hAnsi="Arial"/>
                      <w:color w:val="000000"/>
                      <w:sz w:val="14"/>
                    </w:rPr>
                    <w:t>55523000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D0CF46"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AC9B80"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D66CFD" w14:textId="77777777" w:rsidR="00B03E55" w:rsidRDefault="006302DA">
                  <w:pPr>
                    <w:spacing w:after="0" w:line="240" w:lineRule="auto"/>
                  </w:pPr>
                  <w:r>
                    <w:rPr>
                      <w:rFonts w:ascii="Arial" w:eastAsia="Arial" w:hAnsi="Arial"/>
                      <w:color w:val="000000"/>
                      <w:sz w:val="14"/>
                    </w:rPr>
                    <w:t>MUNDUS UGOSTITELJSTVO j.d.o.o. 11366671477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2030E8"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00E5A8" w14:textId="77777777" w:rsidR="00B03E55" w:rsidRDefault="006302DA">
                  <w:pPr>
                    <w:spacing w:after="0" w:line="240" w:lineRule="auto"/>
                    <w:jc w:val="center"/>
                  </w:pPr>
                  <w:r>
                    <w:rPr>
                      <w:rFonts w:ascii="Arial" w:eastAsia="Arial" w:hAnsi="Arial"/>
                      <w:color w:val="000000"/>
                      <w:sz w:val="14"/>
                    </w:rPr>
                    <w:t>02.01.2023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7752C4" w14:textId="77777777" w:rsidR="00B03E55" w:rsidRDefault="006302DA">
                  <w:pPr>
                    <w:spacing w:after="0" w:line="240" w:lineRule="auto"/>
                    <w:jc w:val="center"/>
                  </w:pPr>
                  <w:r>
                    <w:rPr>
                      <w:rFonts w:ascii="Arial" w:eastAsia="Arial" w:hAnsi="Arial"/>
                      <w:color w:val="000000"/>
                      <w:sz w:val="14"/>
                    </w:rPr>
                    <w:t>14/23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AF2941" w14:textId="77777777" w:rsidR="00B03E55" w:rsidRDefault="006302DA">
                  <w:pPr>
                    <w:spacing w:after="0" w:line="240" w:lineRule="auto"/>
                  </w:pPr>
                  <w:r>
                    <w:rPr>
                      <w:rFonts w:ascii="Arial" w:eastAsia="Arial" w:hAnsi="Arial"/>
                      <w:color w:val="000000"/>
                      <w:sz w:val="14"/>
                    </w:rPr>
                    <w:t>31.12.2023.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CE8CCA" w14:textId="77777777" w:rsidR="00B03E55" w:rsidRDefault="006302DA">
                  <w:pPr>
                    <w:spacing w:after="0" w:line="240" w:lineRule="auto"/>
                  </w:pPr>
                  <w:r>
                    <w:rPr>
                      <w:rFonts w:ascii="Arial" w:eastAsia="Arial" w:hAnsi="Arial"/>
                      <w:color w:val="000000"/>
                      <w:sz w:val="14"/>
                    </w:rPr>
                    <w:t>310,29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FBE39E" w14:textId="77777777" w:rsidR="00B03E55" w:rsidRDefault="006302DA">
                  <w:pPr>
                    <w:spacing w:after="0" w:line="240" w:lineRule="auto"/>
                  </w:pPr>
                  <w:r>
                    <w:rPr>
                      <w:rFonts w:ascii="Arial" w:eastAsia="Arial" w:hAnsi="Arial"/>
                      <w:color w:val="000000"/>
                      <w:sz w:val="14"/>
                    </w:rPr>
                    <w:t>48,50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58141E" w14:textId="77777777" w:rsidR="00B03E55" w:rsidRDefault="006302DA">
                  <w:pPr>
                    <w:spacing w:after="0" w:line="240" w:lineRule="auto"/>
                  </w:pPr>
                  <w:r>
                    <w:rPr>
                      <w:rFonts w:ascii="Arial" w:eastAsia="Arial" w:hAnsi="Arial"/>
                      <w:color w:val="000000"/>
                      <w:sz w:val="14"/>
                    </w:rPr>
                    <w:t>358,79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089624"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74DBB6" w14:textId="77777777" w:rsidR="00B03E55" w:rsidRDefault="006302DA">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1DC00A" w14:textId="77777777" w:rsidR="00B03E55" w:rsidRDefault="006302DA">
                  <w:pPr>
                    <w:spacing w:after="0" w:line="240" w:lineRule="auto"/>
                  </w:pPr>
                  <w:r>
                    <w:rPr>
                      <w:rFonts w:ascii="Arial" w:eastAsia="Arial" w:hAnsi="Arial"/>
                      <w:color w:val="000000"/>
                      <w:sz w:val="14"/>
                    </w:rPr>
                    <w:t>358,79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5D2131"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CF1B4F" w14:textId="77777777" w:rsidR="00B03E55" w:rsidRDefault="006302DA">
                  <w:pPr>
                    <w:spacing w:after="0" w:line="240" w:lineRule="auto"/>
                  </w:pPr>
                  <w:r>
                    <w:rPr>
                      <w:rFonts w:ascii="Arial" w:eastAsia="Arial" w:hAnsi="Arial"/>
                      <w:color w:val="000000"/>
                      <w:sz w:val="14"/>
                    </w:rPr>
                    <w:t>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577C9E" w14:textId="77777777" w:rsidR="00B03E55" w:rsidRDefault="006302DA">
                  <w:pPr>
                    <w:spacing w:after="0" w:line="240" w:lineRule="auto"/>
                    <w:jc w:val="center"/>
                  </w:pPr>
                  <w:r>
                    <w:rPr>
                      <w:rFonts w:ascii="Arial" w:eastAsia="Arial" w:hAnsi="Arial"/>
                      <w:color w:val="000000"/>
                      <w:sz w:val="14"/>
                    </w:rPr>
                    <w:t>09.07.2024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5487D9" w14:textId="77777777" w:rsidR="00B03E55" w:rsidRDefault="006302DA">
                  <w:pPr>
                    <w:spacing w:after="0" w:line="240" w:lineRule="auto"/>
                    <w:jc w:val="center"/>
                  </w:pPr>
                  <w:r>
                    <w:rPr>
                      <w:rFonts w:ascii="Arial" w:eastAsia="Arial" w:hAnsi="Arial"/>
                      <w:color w:val="000000"/>
                      <w:sz w:val="14"/>
                    </w:rPr>
                    <w:t>09.07.2024</w:t>
                  </w:r>
                </w:p>
              </w:tc>
            </w:tr>
            <w:tr w:rsidR="00B03E55" w14:paraId="0D16299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A45163" w14:textId="77777777" w:rsidR="00B03E55" w:rsidRDefault="006302DA">
                  <w:pPr>
                    <w:spacing w:after="0" w:line="240" w:lineRule="auto"/>
                  </w:pPr>
                  <w:r>
                    <w:rPr>
                      <w:rFonts w:ascii="Arial" w:eastAsia="Arial" w:hAnsi="Arial"/>
                      <w:color w:val="000000"/>
                      <w:sz w:val="14"/>
                    </w:rPr>
                    <w:t>14/23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D3250C" w14:textId="77777777" w:rsidR="00B03E55" w:rsidRDefault="006302DA">
                  <w:pPr>
                    <w:spacing w:after="0" w:line="240" w:lineRule="auto"/>
                  </w:pPr>
                  <w:r>
                    <w:rPr>
                      <w:rFonts w:ascii="Arial" w:eastAsia="Arial" w:hAnsi="Arial"/>
                      <w:color w:val="000000"/>
                      <w:sz w:val="14"/>
                    </w:rPr>
                    <w:t>Usluge cateringa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410E49" w14:textId="77777777" w:rsidR="00B03E55" w:rsidRDefault="006302DA">
                  <w:pPr>
                    <w:spacing w:after="0" w:line="240" w:lineRule="auto"/>
                    <w:jc w:val="center"/>
                  </w:pPr>
                  <w:r>
                    <w:rPr>
                      <w:rFonts w:ascii="Arial" w:eastAsia="Arial" w:hAnsi="Arial"/>
                      <w:color w:val="000000"/>
                      <w:sz w:val="14"/>
                    </w:rPr>
                    <w:t>55523000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CDC098" w14:textId="77777777" w:rsidR="00B03E55" w:rsidRDefault="00B03E5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6231ED" w14:textId="77777777" w:rsidR="00B03E55" w:rsidRDefault="006302DA">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223F77" w14:textId="77777777" w:rsidR="00B03E55" w:rsidRDefault="006302DA">
                  <w:pPr>
                    <w:spacing w:after="0" w:line="240" w:lineRule="auto"/>
                  </w:pPr>
                  <w:r>
                    <w:rPr>
                      <w:rFonts w:ascii="Arial" w:eastAsia="Arial" w:hAnsi="Arial"/>
                      <w:color w:val="000000"/>
                      <w:sz w:val="14"/>
                    </w:rPr>
                    <w:t>Zvona usluge 99421577215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E9A76C"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C8C959" w14:textId="77777777" w:rsidR="00B03E55" w:rsidRDefault="006302DA">
                  <w:pPr>
                    <w:spacing w:after="0" w:line="240" w:lineRule="auto"/>
                    <w:jc w:val="center"/>
                  </w:pPr>
                  <w:r>
                    <w:rPr>
                      <w:rFonts w:ascii="Arial" w:eastAsia="Arial" w:hAnsi="Arial"/>
                      <w:color w:val="000000"/>
                      <w:sz w:val="14"/>
                    </w:rPr>
                    <w:t>02.01.2023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E169D8" w14:textId="77777777" w:rsidR="00B03E55" w:rsidRDefault="006302DA">
                  <w:pPr>
                    <w:spacing w:after="0" w:line="240" w:lineRule="auto"/>
                    <w:jc w:val="center"/>
                  </w:pPr>
                  <w:r>
                    <w:rPr>
                      <w:rFonts w:ascii="Arial" w:eastAsia="Arial" w:hAnsi="Arial"/>
                      <w:color w:val="000000"/>
                      <w:sz w:val="14"/>
                    </w:rPr>
                    <w:t>14/23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A66FE3" w14:textId="77777777" w:rsidR="00B03E55" w:rsidRDefault="006302DA">
                  <w:pPr>
                    <w:spacing w:after="0" w:line="240" w:lineRule="auto"/>
                  </w:pPr>
                  <w:r>
                    <w:rPr>
                      <w:rFonts w:ascii="Arial" w:eastAsia="Arial" w:hAnsi="Arial"/>
                      <w:color w:val="000000"/>
                      <w:sz w:val="14"/>
                    </w:rPr>
                    <w:t>31.12.2023.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1F514D" w14:textId="77777777" w:rsidR="00B03E55" w:rsidRDefault="006302DA">
                  <w:pPr>
                    <w:spacing w:after="0" w:line="240" w:lineRule="auto"/>
                  </w:pPr>
                  <w:r>
                    <w:rPr>
                      <w:rFonts w:ascii="Arial" w:eastAsia="Arial" w:hAnsi="Arial"/>
                      <w:color w:val="000000"/>
                      <w:sz w:val="14"/>
                    </w:rPr>
                    <w:t>5.480,00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7EB7C9" w14:textId="77777777" w:rsidR="00B03E55" w:rsidRDefault="006302DA">
                  <w:pPr>
                    <w:spacing w:after="0" w:line="240" w:lineRule="auto"/>
                  </w:pPr>
                  <w:r>
                    <w:rPr>
                      <w:rFonts w:ascii="Arial" w:eastAsia="Arial" w:hAnsi="Arial"/>
                      <w:color w:val="000000"/>
                      <w:sz w:val="14"/>
                    </w:rPr>
                    <w:t>976,40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5D786E" w14:textId="77777777" w:rsidR="00B03E55" w:rsidRDefault="006302DA">
                  <w:pPr>
                    <w:spacing w:after="0" w:line="240" w:lineRule="auto"/>
                  </w:pPr>
                  <w:r>
                    <w:rPr>
                      <w:rFonts w:ascii="Arial" w:eastAsia="Arial" w:hAnsi="Arial"/>
                      <w:color w:val="000000"/>
                      <w:sz w:val="14"/>
                    </w:rPr>
                    <w:t>6.456,40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E1E8B5"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A92BF1" w14:textId="77777777" w:rsidR="00B03E55" w:rsidRDefault="006302DA">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077B46" w14:textId="77777777" w:rsidR="00B03E55" w:rsidRDefault="006302DA">
                  <w:pPr>
                    <w:spacing w:after="0" w:line="240" w:lineRule="auto"/>
                  </w:pPr>
                  <w:r>
                    <w:rPr>
                      <w:rFonts w:ascii="Arial" w:eastAsia="Arial" w:hAnsi="Arial"/>
                      <w:color w:val="000000"/>
                      <w:sz w:val="14"/>
                    </w:rPr>
                    <w:t>6.456,40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10D1D2"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4E3143" w14:textId="77777777" w:rsidR="00B03E55" w:rsidRDefault="006302DA">
                  <w:pPr>
                    <w:spacing w:after="0" w:line="240" w:lineRule="auto"/>
                  </w:pPr>
                  <w:r>
                    <w:rPr>
                      <w:rFonts w:ascii="Arial" w:eastAsia="Arial" w:hAnsi="Arial"/>
                      <w:color w:val="000000"/>
                      <w:sz w:val="14"/>
                    </w:rPr>
                    <w:t>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C4DE96" w14:textId="77777777" w:rsidR="00B03E55" w:rsidRDefault="006302DA">
                  <w:pPr>
                    <w:spacing w:after="0" w:line="240" w:lineRule="auto"/>
                    <w:jc w:val="center"/>
                  </w:pPr>
                  <w:r>
                    <w:rPr>
                      <w:rFonts w:ascii="Arial" w:eastAsia="Arial" w:hAnsi="Arial"/>
                      <w:color w:val="000000"/>
                      <w:sz w:val="14"/>
                    </w:rPr>
                    <w:t>09.07.2024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9BF516" w14:textId="77777777" w:rsidR="00B03E55" w:rsidRDefault="006302DA">
                  <w:pPr>
                    <w:spacing w:after="0" w:line="240" w:lineRule="auto"/>
                    <w:jc w:val="center"/>
                  </w:pPr>
                  <w:r>
                    <w:rPr>
                      <w:rFonts w:ascii="Arial" w:eastAsia="Arial" w:hAnsi="Arial"/>
                      <w:color w:val="000000"/>
                      <w:sz w:val="14"/>
                    </w:rPr>
                    <w:t>09.07.2024</w:t>
                  </w:r>
                </w:p>
              </w:tc>
            </w:tr>
            <w:tr w:rsidR="00B03E55" w14:paraId="416C3BD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46E645" w14:textId="77777777" w:rsidR="00B03E55" w:rsidRDefault="006302DA">
                  <w:pPr>
                    <w:spacing w:after="0" w:line="240" w:lineRule="auto"/>
                  </w:pPr>
                  <w:r>
                    <w:rPr>
                      <w:rFonts w:ascii="Arial" w:eastAsia="Arial" w:hAnsi="Arial"/>
                      <w:color w:val="000000"/>
                      <w:sz w:val="14"/>
                    </w:rPr>
                    <w:t>MV 5/23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FC9912" w14:textId="77777777" w:rsidR="00B03E55" w:rsidRDefault="006302DA">
                  <w:pPr>
                    <w:spacing w:after="0" w:line="240" w:lineRule="auto"/>
                  </w:pPr>
                  <w:r>
                    <w:rPr>
                      <w:rFonts w:ascii="Arial" w:eastAsia="Arial" w:hAnsi="Arial"/>
                      <w:color w:val="000000"/>
                      <w:sz w:val="14"/>
                    </w:rPr>
                    <w:t>Izgradnja nogostupa Novska-Bročice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88FD43" w14:textId="77777777" w:rsidR="00B03E55" w:rsidRDefault="006302DA">
                  <w:pPr>
                    <w:spacing w:after="0" w:line="240" w:lineRule="auto"/>
                    <w:jc w:val="center"/>
                  </w:pPr>
                  <w:r>
                    <w:rPr>
                      <w:rFonts w:ascii="Arial" w:eastAsia="Arial" w:hAnsi="Arial"/>
                      <w:color w:val="000000"/>
                      <w:sz w:val="14"/>
                    </w:rPr>
                    <w:t>45213316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68D63E" w14:textId="77777777" w:rsidR="00B03E55" w:rsidRDefault="006302DA">
                  <w:pPr>
                    <w:spacing w:after="0" w:line="240" w:lineRule="auto"/>
                  </w:pPr>
                  <w:r>
                    <w:rPr>
                      <w:rFonts w:ascii="Arial" w:eastAsia="Arial" w:hAnsi="Arial"/>
                      <w:color w:val="000000"/>
                      <w:sz w:val="14"/>
                    </w:rPr>
                    <w:t>2024/S F20-0015370</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EFFFBC"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32A8D7" w14:textId="77777777" w:rsidR="00B03E55" w:rsidRDefault="006302DA">
                  <w:pPr>
                    <w:spacing w:after="0" w:line="240" w:lineRule="auto"/>
                  </w:pPr>
                  <w:r>
                    <w:rPr>
                      <w:rFonts w:ascii="Arial" w:eastAsia="Arial" w:hAnsi="Arial"/>
                      <w:color w:val="000000"/>
                      <w:sz w:val="14"/>
                    </w:rPr>
                    <w:t xml:space="preserve">Zajednica ponuditelja: G.O. "BIG BOYS GRADNJA"; SLU-KOM D.O.O. </w:t>
                  </w:r>
                  <w:r>
                    <w:rPr>
                      <w:rFonts w:ascii="Arial" w:eastAsia="Arial" w:hAnsi="Arial"/>
                      <w:color w:val="000000"/>
                      <w:sz w:val="14"/>
                    </w:rPr>
                    <w:t>41490609630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83F5E8"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7D88CB" w14:textId="77777777" w:rsidR="00B03E55" w:rsidRDefault="006302DA">
                  <w:pPr>
                    <w:spacing w:after="0" w:line="240" w:lineRule="auto"/>
                    <w:jc w:val="center"/>
                  </w:pPr>
                  <w:r>
                    <w:rPr>
                      <w:rFonts w:ascii="Arial" w:eastAsia="Arial" w:hAnsi="Arial"/>
                      <w:color w:val="000000"/>
                      <w:sz w:val="14"/>
                    </w:rPr>
                    <w:t>06.06.2023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F5A07A" w14:textId="77777777" w:rsidR="00B03E55" w:rsidRDefault="006302DA">
                  <w:pPr>
                    <w:spacing w:after="0" w:line="240" w:lineRule="auto"/>
                    <w:jc w:val="center"/>
                  </w:pPr>
                  <w:r>
                    <w:rPr>
                      <w:rFonts w:ascii="Arial" w:eastAsia="Arial" w:hAnsi="Arial"/>
                      <w:color w:val="000000"/>
                      <w:sz w:val="14"/>
                    </w:rPr>
                    <w:t>406-05/23-01/1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1A1BCC" w14:textId="77777777" w:rsidR="00B03E55" w:rsidRDefault="006302DA">
                  <w:pPr>
                    <w:spacing w:after="0" w:line="240" w:lineRule="auto"/>
                  </w:pPr>
                  <w:r>
                    <w:rPr>
                      <w:rFonts w:ascii="Arial" w:eastAsia="Arial" w:hAnsi="Arial"/>
                      <w:color w:val="000000"/>
                      <w:sz w:val="14"/>
                    </w:rPr>
                    <w:t>06.06.2023 - 07.08.2024 (razdoblje)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A932C8" w14:textId="77777777" w:rsidR="00B03E55" w:rsidRDefault="006302DA">
                  <w:pPr>
                    <w:spacing w:after="0" w:line="240" w:lineRule="auto"/>
                  </w:pPr>
                  <w:r>
                    <w:rPr>
                      <w:rFonts w:ascii="Arial" w:eastAsia="Arial" w:hAnsi="Arial"/>
                      <w:color w:val="000000"/>
                      <w:sz w:val="14"/>
                    </w:rPr>
                    <w:t>74.723,53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0DFC0C" w14:textId="77777777" w:rsidR="00B03E55" w:rsidRDefault="006302DA">
                  <w:pPr>
                    <w:spacing w:after="0" w:line="240" w:lineRule="auto"/>
                  </w:pPr>
                  <w:r>
                    <w:rPr>
                      <w:rFonts w:ascii="Arial" w:eastAsia="Arial" w:hAnsi="Arial"/>
                      <w:color w:val="000000"/>
                      <w:sz w:val="14"/>
                    </w:rPr>
                    <w:t>18.680,88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8B2697" w14:textId="77777777" w:rsidR="00B03E55" w:rsidRDefault="006302DA">
                  <w:pPr>
                    <w:spacing w:after="0" w:line="240" w:lineRule="auto"/>
                  </w:pPr>
                  <w:r>
                    <w:rPr>
                      <w:rFonts w:ascii="Arial" w:eastAsia="Arial" w:hAnsi="Arial"/>
                      <w:color w:val="000000"/>
                      <w:sz w:val="14"/>
                    </w:rPr>
                    <w:t>93.404,41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54143F"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9980DD"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F17F2C"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A86925"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D65FB9"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230748" w14:textId="77777777" w:rsidR="00B03E55" w:rsidRDefault="006302DA">
                  <w:pPr>
                    <w:spacing w:after="0" w:line="240" w:lineRule="auto"/>
                    <w:jc w:val="center"/>
                  </w:pPr>
                  <w:r>
                    <w:rPr>
                      <w:rFonts w:ascii="Arial" w:eastAsia="Arial" w:hAnsi="Arial"/>
                      <w:color w:val="000000"/>
                      <w:sz w:val="14"/>
                    </w:rPr>
                    <w:t>15.07.2024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DB5582" w14:textId="77777777" w:rsidR="00B03E55" w:rsidRDefault="006302DA">
                  <w:pPr>
                    <w:spacing w:after="0" w:line="240" w:lineRule="auto"/>
                    <w:jc w:val="center"/>
                  </w:pPr>
                  <w:r>
                    <w:rPr>
                      <w:rFonts w:ascii="Arial" w:eastAsia="Arial" w:hAnsi="Arial"/>
                      <w:color w:val="000000"/>
                      <w:sz w:val="14"/>
                    </w:rPr>
                    <w:t>15.07.2024</w:t>
                  </w:r>
                </w:p>
              </w:tc>
            </w:tr>
            <w:tr w:rsidR="00B03E55" w14:paraId="72840FD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4051E3" w14:textId="77777777" w:rsidR="00B03E55" w:rsidRDefault="006302DA">
                  <w:pPr>
                    <w:spacing w:after="0" w:line="240" w:lineRule="auto"/>
                  </w:pPr>
                  <w:r>
                    <w:rPr>
                      <w:rFonts w:ascii="Arial" w:eastAsia="Arial" w:hAnsi="Arial"/>
                      <w:color w:val="000000"/>
                      <w:sz w:val="14"/>
                    </w:rPr>
                    <w:t>MV 7/23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9266CD" w14:textId="77777777" w:rsidR="00B03E55" w:rsidRDefault="006302DA">
                  <w:pPr>
                    <w:spacing w:after="0" w:line="240" w:lineRule="auto"/>
                  </w:pPr>
                  <w:r>
                    <w:rPr>
                      <w:rFonts w:ascii="Arial" w:eastAsia="Arial" w:hAnsi="Arial"/>
                      <w:color w:val="000000"/>
                      <w:sz w:val="14"/>
                    </w:rPr>
                    <w:t>Izgradnja Centra za cjeloživotno obrazovanje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7EB1B3" w14:textId="77777777" w:rsidR="00B03E55" w:rsidRDefault="006302DA">
                  <w:pPr>
                    <w:spacing w:after="0" w:line="240" w:lineRule="auto"/>
                    <w:jc w:val="center"/>
                  </w:pPr>
                  <w:r>
                    <w:rPr>
                      <w:rFonts w:ascii="Arial" w:eastAsia="Arial" w:hAnsi="Arial"/>
                      <w:color w:val="000000"/>
                      <w:sz w:val="14"/>
                    </w:rPr>
                    <w:t>45000000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73D0CE" w14:textId="77777777" w:rsidR="00B03E55" w:rsidRDefault="006302DA">
                  <w:pPr>
                    <w:spacing w:after="0" w:line="240" w:lineRule="auto"/>
                  </w:pPr>
                  <w:r>
                    <w:rPr>
                      <w:rFonts w:ascii="Arial" w:eastAsia="Arial" w:hAnsi="Arial"/>
                      <w:color w:val="000000"/>
                      <w:sz w:val="14"/>
                    </w:rPr>
                    <w:t>2024/S 0F3-0016797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1E5232" w14:textId="77777777" w:rsidR="00B03E55" w:rsidRDefault="006302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4401A3" w14:textId="77777777" w:rsidR="00B03E55" w:rsidRDefault="006302DA">
                  <w:pPr>
                    <w:spacing w:after="0" w:line="240" w:lineRule="auto"/>
                  </w:pPr>
                  <w:r>
                    <w:rPr>
                      <w:rFonts w:ascii="Arial" w:eastAsia="Arial" w:hAnsi="Arial"/>
                      <w:color w:val="000000"/>
                      <w:sz w:val="14"/>
                    </w:rPr>
                    <w:t>Venka Gradnja d.o.o. 53495746568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FF89E8" w14:textId="77777777" w:rsidR="00B03E55" w:rsidRDefault="00B03E5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5A4BE4" w14:textId="77777777" w:rsidR="00B03E55" w:rsidRDefault="006302DA">
                  <w:pPr>
                    <w:spacing w:after="0" w:line="240" w:lineRule="auto"/>
                    <w:jc w:val="center"/>
                  </w:pPr>
                  <w:r>
                    <w:rPr>
                      <w:rFonts w:ascii="Arial" w:eastAsia="Arial" w:hAnsi="Arial"/>
                      <w:color w:val="000000"/>
                      <w:sz w:val="14"/>
                    </w:rPr>
                    <w:t>10.07.2024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1E5607" w14:textId="77777777" w:rsidR="00B03E55" w:rsidRDefault="006302DA">
                  <w:pPr>
                    <w:spacing w:after="0" w:line="240" w:lineRule="auto"/>
                    <w:jc w:val="center"/>
                  </w:pPr>
                  <w:r>
                    <w:rPr>
                      <w:rFonts w:ascii="Arial" w:eastAsia="Arial" w:hAnsi="Arial"/>
                      <w:color w:val="000000"/>
                      <w:sz w:val="14"/>
                    </w:rPr>
                    <w:t>Klasa: 361-01/23-01/15 Urbroj: 2176-4-02-24-48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D7091D" w14:textId="77777777" w:rsidR="00B03E55" w:rsidRDefault="006302DA">
                  <w:pPr>
                    <w:spacing w:after="0" w:line="240" w:lineRule="auto"/>
                  </w:pPr>
                  <w:r>
                    <w:rPr>
                      <w:rFonts w:ascii="Arial" w:eastAsia="Arial" w:hAnsi="Arial"/>
                      <w:color w:val="000000"/>
                      <w:sz w:val="14"/>
                    </w:rPr>
                    <w:t>20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85445A" w14:textId="77777777" w:rsidR="00B03E55" w:rsidRDefault="006302DA">
                  <w:pPr>
                    <w:spacing w:after="0" w:line="240" w:lineRule="auto"/>
                  </w:pPr>
                  <w:r>
                    <w:rPr>
                      <w:rFonts w:ascii="Arial" w:eastAsia="Arial" w:hAnsi="Arial"/>
                      <w:color w:val="000000"/>
                      <w:sz w:val="14"/>
                    </w:rPr>
                    <w:t>4.041.299,73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9BE79F" w14:textId="77777777" w:rsidR="00B03E55" w:rsidRDefault="006302DA">
                  <w:pPr>
                    <w:spacing w:after="0" w:line="240" w:lineRule="auto"/>
                  </w:pPr>
                  <w:r>
                    <w:rPr>
                      <w:rFonts w:ascii="Arial" w:eastAsia="Arial" w:hAnsi="Arial"/>
                      <w:color w:val="000000"/>
                      <w:sz w:val="14"/>
                    </w:rPr>
                    <w:t>1.010.324,93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118EB5" w14:textId="77777777" w:rsidR="00B03E55" w:rsidRDefault="006302DA">
                  <w:pPr>
                    <w:spacing w:after="0" w:line="240" w:lineRule="auto"/>
                  </w:pPr>
                  <w:r>
                    <w:rPr>
                      <w:rFonts w:ascii="Arial" w:eastAsia="Arial" w:hAnsi="Arial"/>
                      <w:color w:val="000000"/>
                      <w:sz w:val="14"/>
                    </w:rPr>
                    <w:t>5.051.624,66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9CAEB1" w14:textId="77777777" w:rsidR="00B03E55" w:rsidRDefault="006302DA">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E67638" w14:textId="77777777" w:rsidR="00B03E55" w:rsidRDefault="00B03E5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522BD8" w14:textId="77777777" w:rsidR="00B03E55" w:rsidRDefault="00B03E5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68CDB8" w14:textId="77777777" w:rsidR="00B03E55" w:rsidRDefault="006302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A8D3EC" w14:textId="77777777" w:rsidR="00B03E55" w:rsidRDefault="00B03E5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D6FAE6" w14:textId="77777777" w:rsidR="00B03E55" w:rsidRDefault="006302DA">
                  <w:pPr>
                    <w:spacing w:after="0" w:line="240" w:lineRule="auto"/>
                    <w:jc w:val="center"/>
                  </w:pPr>
                  <w:r>
                    <w:rPr>
                      <w:rFonts w:ascii="Arial" w:eastAsia="Arial" w:hAnsi="Arial"/>
                      <w:color w:val="000000"/>
                      <w:sz w:val="14"/>
                    </w:rPr>
                    <w:t>12.08.2024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640E44" w14:textId="77777777" w:rsidR="00B03E55" w:rsidRDefault="006302DA">
                  <w:pPr>
                    <w:spacing w:after="0" w:line="240" w:lineRule="auto"/>
                    <w:jc w:val="center"/>
                  </w:pPr>
                  <w:r>
                    <w:rPr>
                      <w:rFonts w:ascii="Arial" w:eastAsia="Arial" w:hAnsi="Arial"/>
                      <w:color w:val="000000"/>
                      <w:sz w:val="14"/>
                    </w:rPr>
                    <w:t>12.08.2024</w:t>
                  </w:r>
                </w:p>
              </w:tc>
            </w:tr>
          </w:tbl>
          <w:p w14:paraId="4F604302" w14:textId="77777777" w:rsidR="00B03E55" w:rsidRDefault="00B03E55">
            <w:pPr>
              <w:spacing w:after="0" w:line="240" w:lineRule="auto"/>
            </w:pPr>
          </w:p>
        </w:tc>
        <w:tc>
          <w:tcPr>
            <w:tcW w:w="524" w:type="dxa"/>
          </w:tcPr>
          <w:p w14:paraId="434878F8" w14:textId="77777777" w:rsidR="00B03E55" w:rsidRDefault="00B03E55">
            <w:pPr>
              <w:pStyle w:val="EmptyCellLayoutStyle"/>
              <w:spacing w:after="0" w:line="240" w:lineRule="auto"/>
            </w:pPr>
          </w:p>
        </w:tc>
      </w:tr>
      <w:tr w:rsidR="00CC740D" w14:paraId="61E5D225" w14:textId="77777777" w:rsidTr="00CC740D">
        <w:trPr>
          <w:trHeight w:val="100"/>
        </w:trPr>
        <w:tc>
          <w:tcPr>
            <w:tcW w:w="35" w:type="dxa"/>
          </w:tcPr>
          <w:p w14:paraId="454631C1" w14:textId="77777777" w:rsidR="00B03E55" w:rsidRDefault="00B03E55">
            <w:pPr>
              <w:pStyle w:val="EmptyCellLayoutStyle"/>
              <w:spacing w:after="0" w:line="240" w:lineRule="auto"/>
            </w:pPr>
          </w:p>
        </w:tc>
        <w:tc>
          <w:tcPr>
            <w:tcW w:w="0" w:type="dxa"/>
          </w:tcPr>
          <w:p w14:paraId="30EF9ABF" w14:textId="77777777" w:rsidR="00B03E55" w:rsidRDefault="00B03E55">
            <w:pPr>
              <w:pStyle w:val="EmptyCellLayoutStyle"/>
              <w:spacing w:after="0" w:line="240" w:lineRule="auto"/>
            </w:pPr>
          </w:p>
        </w:tc>
        <w:tc>
          <w:tcPr>
            <w:tcW w:w="21044" w:type="dxa"/>
            <w:gridSpan w:val="2"/>
            <w:vMerge/>
          </w:tcPr>
          <w:p w14:paraId="73105EDC" w14:textId="77777777" w:rsidR="00B03E55" w:rsidRDefault="00B03E55">
            <w:pPr>
              <w:pStyle w:val="EmptyCellLayoutStyle"/>
              <w:spacing w:after="0" w:line="240" w:lineRule="auto"/>
            </w:pPr>
          </w:p>
        </w:tc>
        <w:tc>
          <w:tcPr>
            <w:tcW w:w="524" w:type="dxa"/>
          </w:tcPr>
          <w:p w14:paraId="5BC64F87" w14:textId="77777777" w:rsidR="00B03E55" w:rsidRDefault="00B03E55">
            <w:pPr>
              <w:pStyle w:val="EmptyCellLayoutStyle"/>
              <w:spacing w:after="0" w:line="240" w:lineRule="auto"/>
            </w:pPr>
          </w:p>
        </w:tc>
      </w:tr>
      <w:tr w:rsidR="00B03E55" w14:paraId="457D23DC" w14:textId="77777777">
        <w:trPr>
          <w:trHeight w:val="340"/>
        </w:trPr>
        <w:tc>
          <w:tcPr>
            <w:tcW w:w="35" w:type="dxa"/>
          </w:tcPr>
          <w:p w14:paraId="48BBC90E" w14:textId="77777777" w:rsidR="00B03E55" w:rsidRDefault="00B03E55">
            <w:pPr>
              <w:pStyle w:val="EmptyCellLayoutStyle"/>
              <w:spacing w:after="0" w:line="240" w:lineRule="auto"/>
            </w:pPr>
          </w:p>
        </w:tc>
        <w:tc>
          <w:tcPr>
            <w:tcW w:w="0" w:type="dxa"/>
          </w:tcPr>
          <w:p w14:paraId="671D0257" w14:textId="77777777" w:rsidR="00B03E55" w:rsidRDefault="00B03E55">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3"/>
            </w:tblGrid>
            <w:tr w:rsidR="00B03E55" w14:paraId="29ABADC2" w14:textId="77777777">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14:paraId="5EEF9ECB" w14:textId="77777777" w:rsidR="00B03E55" w:rsidRDefault="006302DA">
                  <w:pPr>
                    <w:spacing w:after="0" w:line="240" w:lineRule="auto"/>
                  </w:pPr>
                  <w:r>
                    <w:rPr>
                      <w:rFonts w:ascii="Arial" w:eastAsia="Arial" w:hAnsi="Arial"/>
                      <w:color w:val="000000"/>
                      <w:sz w:val="16"/>
                    </w:rPr>
                    <w:t>*Ažuriranje ugovora u tijeku.</w:t>
                  </w:r>
                </w:p>
              </w:tc>
            </w:tr>
          </w:tbl>
          <w:p w14:paraId="3A35C76A" w14:textId="77777777" w:rsidR="00B03E55" w:rsidRDefault="00B03E55">
            <w:pPr>
              <w:spacing w:after="0" w:line="240" w:lineRule="auto"/>
            </w:pPr>
          </w:p>
        </w:tc>
        <w:tc>
          <w:tcPr>
            <w:tcW w:w="3386" w:type="dxa"/>
          </w:tcPr>
          <w:p w14:paraId="3C30027A" w14:textId="77777777" w:rsidR="00B03E55" w:rsidRDefault="00B03E55">
            <w:pPr>
              <w:pStyle w:val="EmptyCellLayoutStyle"/>
              <w:spacing w:after="0" w:line="240" w:lineRule="auto"/>
            </w:pPr>
          </w:p>
        </w:tc>
        <w:tc>
          <w:tcPr>
            <w:tcW w:w="524" w:type="dxa"/>
          </w:tcPr>
          <w:p w14:paraId="18DBDB6A" w14:textId="77777777" w:rsidR="00B03E55" w:rsidRDefault="00B03E55">
            <w:pPr>
              <w:pStyle w:val="EmptyCellLayoutStyle"/>
              <w:spacing w:after="0" w:line="240" w:lineRule="auto"/>
            </w:pPr>
          </w:p>
        </w:tc>
      </w:tr>
      <w:tr w:rsidR="00B03E55" w14:paraId="5C61B400" w14:textId="77777777">
        <w:trPr>
          <w:trHeight w:val="3820"/>
        </w:trPr>
        <w:tc>
          <w:tcPr>
            <w:tcW w:w="35" w:type="dxa"/>
          </w:tcPr>
          <w:p w14:paraId="6CD58B28" w14:textId="77777777" w:rsidR="00B03E55" w:rsidRDefault="00B03E55">
            <w:pPr>
              <w:pStyle w:val="EmptyCellLayoutStyle"/>
              <w:spacing w:after="0" w:line="240" w:lineRule="auto"/>
            </w:pPr>
          </w:p>
        </w:tc>
        <w:tc>
          <w:tcPr>
            <w:tcW w:w="0" w:type="dxa"/>
          </w:tcPr>
          <w:p w14:paraId="57486E5F" w14:textId="77777777" w:rsidR="00B03E55" w:rsidRDefault="00B03E55">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3"/>
            </w:tblGrid>
            <w:tr w:rsidR="00B03E55" w14:paraId="4F0C7D3C" w14:textId="77777777">
              <w:trPr>
                <w:trHeight w:val="3742"/>
              </w:trPr>
              <w:tc>
                <w:tcPr>
                  <w:tcW w:w="21044" w:type="dxa"/>
                  <w:tcBorders>
                    <w:top w:val="nil"/>
                    <w:left w:val="nil"/>
                    <w:bottom w:val="nil"/>
                    <w:right w:val="nil"/>
                  </w:tcBorders>
                  <w:tcMar>
                    <w:top w:w="39" w:type="dxa"/>
                    <w:left w:w="39" w:type="dxa"/>
                    <w:bottom w:w="39" w:type="dxa"/>
                    <w:right w:w="39" w:type="dxa"/>
                  </w:tcMar>
                </w:tcPr>
                <w:p w14:paraId="10BF21A2" w14:textId="77777777" w:rsidR="00B03E55" w:rsidRDefault="006302DA">
                  <w:pPr>
                    <w:spacing w:after="0" w:line="240" w:lineRule="auto"/>
                  </w:pPr>
                  <w:r>
                    <w:rPr>
                      <w:rFonts w:ascii="Arial" w:eastAsia="Arial" w:hAnsi="Arial"/>
                      <w:b/>
                      <w:color w:val="000000"/>
                      <w:sz w:val="16"/>
                    </w:rPr>
                    <w:t xml:space="preserve">Puno značenje  </w:t>
                  </w:r>
                  <w:r>
                    <w:rPr>
                      <w:rFonts w:ascii="Arial" w:eastAsia="Arial" w:hAnsi="Arial"/>
                      <w:b/>
                      <w:color w:val="000000"/>
                      <w:sz w:val="16"/>
                    </w:rPr>
                    <w:t>stupaca sukladno Pravilniku o planu nabave, registru ugovora, prethodnom savjetovanju i analizi tržišta u javnoj nabavi (NN 101/2017):</w:t>
                  </w:r>
                </w:p>
                <w:p w14:paraId="0F7A05A4" w14:textId="77777777" w:rsidR="00B03E55" w:rsidRDefault="006302DA">
                  <w:pPr>
                    <w:spacing w:after="0" w:line="240" w:lineRule="auto"/>
                    <w:ind w:left="99"/>
                  </w:pPr>
                  <w:r>
                    <w:rPr>
                      <w:rFonts w:ascii="Arial" w:eastAsia="Arial" w:hAnsi="Arial"/>
                      <w:color w:val="000000"/>
                      <w:sz w:val="16"/>
                    </w:rPr>
                    <w:t>1. Evidencijski broj nabave</w:t>
                  </w:r>
                </w:p>
                <w:p w14:paraId="57372A7C" w14:textId="77777777" w:rsidR="00B03E55" w:rsidRDefault="006302DA">
                  <w:pPr>
                    <w:spacing w:after="0" w:line="240" w:lineRule="auto"/>
                    <w:ind w:left="99"/>
                  </w:pPr>
                  <w:r>
                    <w:rPr>
                      <w:rFonts w:ascii="Arial" w:eastAsia="Arial" w:hAnsi="Arial"/>
                      <w:color w:val="000000"/>
                      <w:sz w:val="16"/>
                    </w:rPr>
                    <w:t>2. Predmet nabave</w:t>
                  </w:r>
                </w:p>
                <w:p w14:paraId="7A65C2F1" w14:textId="77777777" w:rsidR="00B03E55" w:rsidRDefault="006302DA">
                  <w:pPr>
                    <w:spacing w:after="0" w:line="240" w:lineRule="auto"/>
                    <w:ind w:left="99"/>
                  </w:pPr>
                  <w:r>
                    <w:rPr>
                      <w:rFonts w:ascii="Arial" w:eastAsia="Arial" w:hAnsi="Arial"/>
                      <w:color w:val="000000"/>
                      <w:sz w:val="16"/>
                    </w:rPr>
                    <w:t xml:space="preserve">3. Brojčana oznaka predmeta nabave iz Jedinstvenog rječnika javne </w:t>
                  </w:r>
                  <w:r>
                    <w:rPr>
                      <w:rFonts w:ascii="Arial" w:eastAsia="Arial" w:hAnsi="Arial"/>
                      <w:color w:val="000000"/>
                      <w:sz w:val="16"/>
                    </w:rPr>
                    <w:t>nabave (CPV)</w:t>
                  </w:r>
                </w:p>
                <w:p w14:paraId="2CF486F8" w14:textId="77777777" w:rsidR="00B03E55" w:rsidRDefault="006302DA">
                  <w:pPr>
                    <w:spacing w:after="0" w:line="240" w:lineRule="auto"/>
                    <w:ind w:left="99"/>
                  </w:pPr>
                  <w:r>
                    <w:rPr>
                      <w:rFonts w:ascii="Arial" w:eastAsia="Arial" w:hAnsi="Arial"/>
                      <w:color w:val="000000"/>
                      <w:sz w:val="16"/>
                    </w:rPr>
                    <w:t>4. Broj objave iz EOJN RH</w:t>
                  </w:r>
                </w:p>
                <w:p w14:paraId="3BEAB5D4" w14:textId="77777777" w:rsidR="00B03E55" w:rsidRDefault="006302DA">
                  <w:pPr>
                    <w:spacing w:after="0" w:line="240" w:lineRule="auto"/>
                    <w:ind w:left="99"/>
                  </w:pPr>
                  <w:r>
                    <w:rPr>
                      <w:rFonts w:ascii="Arial" w:eastAsia="Arial" w:hAnsi="Arial"/>
                      <w:color w:val="000000"/>
                      <w:sz w:val="16"/>
                    </w:rPr>
                    <w:t>5. Vrsta postupka (uključujući posebne režime nabave i jednostavnu nabavu)</w:t>
                  </w:r>
                </w:p>
                <w:p w14:paraId="364E68C6" w14:textId="77777777" w:rsidR="00B03E55" w:rsidRDefault="006302DA">
                  <w:pPr>
                    <w:spacing w:after="0" w:line="240" w:lineRule="auto"/>
                    <w:ind w:left="99"/>
                  </w:pPr>
                  <w:r>
                    <w:rPr>
                      <w:rFonts w:ascii="Arial" w:eastAsia="Arial" w:hAnsi="Arial"/>
                      <w:color w:val="000000"/>
                      <w:sz w:val="16"/>
                    </w:rPr>
                    <w:t>6. Naziv i OIB ugovaratelja</w:t>
                  </w:r>
                </w:p>
                <w:p w14:paraId="791636D6" w14:textId="77777777" w:rsidR="00B03E55" w:rsidRDefault="006302DA">
                  <w:pPr>
                    <w:spacing w:after="0" w:line="240" w:lineRule="auto"/>
                    <w:ind w:left="99"/>
                  </w:pPr>
                  <w:r>
                    <w:rPr>
                      <w:rFonts w:ascii="Arial" w:eastAsia="Arial" w:hAnsi="Arial"/>
                      <w:color w:val="000000"/>
                      <w:sz w:val="16"/>
                    </w:rPr>
                    <w:t>7. Naziv i OIB podugovaratelja</w:t>
                  </w:r>
                </w:p>
                <w:p w14:paraId="6442B7CF" w14:textId="77777777" w:rsidR="00B03E55" w:rsidRDefault="006302DA">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14:paraId="6E927B01" w14:textId="77777777" w:rsidR="00B03E55" w:rsidRDefault="006302DA">
                  <w:pPr>
                    <w:spacing w:after="0" w:line="240" w:lineRule="auto"/>
                    <w:ind w:left="99"/>
                  </w:pPr>
                  <w:r>
                    <w:rPr>
                      <w:rFonts w:ascii="Arial" w:eastAsia="Arial" w:hAnsi="Arial"/>
                      <w:color w:val="000000"/>
                      <w:sz w:val="16"/>
                    </w:rPr>
                    <w:t>9. Oznaka/broj ugovora</w:t>
                  </w:r>
                </w:p>
                <w:p w14:paraId="0485CA68" w14:textId="77777777" w:rsidR="00B03E55" w:rsidRDefault="006302DA">
                  <w:pPr>
                    <w:spacing w:after="0" w:line="240" w:lineRule="auto"/>
                    <w:ind w:left="99"/>
                  </w:pPr>
                  <w:r>
                    <w:rPr>
                      <w:rFonts w:ascii="Arial" w:eastAsia="Arial" w:hAnsi="Arial"/>
                      <w:color w:val="000000"/>
                      <w:sz w:val="16"/>
                    </w:rPr>
                    <w:t>10. Rok na koji je ugovor ili okvirni sporazum sklopljen, uključujući ugovore na temelju okvirnog sporazuma</w:t>
                  </w:r>
                </w:p>
                <w:p w14:paraId="1BB2A0C5" w14:textId="77777777" w:rsidR="00B03E55" w:rsidRDefault="006302DA">
                  <w:pPr>
                    <w:spacing w:after="0" w:line="240" w:lineRule="auto"/>
                    <w:ind w:left="99"/>
                  </w:pPr>
                  <w:r>
                    <w:rPr>
                      <w:rFonts w:ascii="Arial" w:eastAsia="Arial" w:hAnsi="Arial"/>
                      <w:color w:val="000000"/>
                      <w:sz w:val="16"/>
                    </w:rPr>
                    <w:t>11. Iznos bez PDV-a na koji je ugovor ili okvirni sporazum sklopljen, uključujući ugovore na temelju okvirnog sporazuma</w:t>
                  </w:r>
                </w:p>
                <w:p w14:paraId="2ECE66C1" w14:textId="77777777" w:rsidR="00B03E55" w:rsidRDefault="006302DA">
                  <w:pPr>
                    <w:spacing w:after="0" w:line="240" w:lineRule="auto"/>
                    <w:ind w:left="99"/>
                  </w:pPr>
                  <w:r>
                    <w:rPr>
                      <w:rFonts w:ascii="Arial" w:eastAsia="Arial" w:hAnsi="Arial"/>
                      <w:color w:val="000000"/>
                      <w:sz w:val="16"/>
                    </w:rPr>
                    <w:t>12. Iznos PDV-a</w:t>
                  </w:r>
                </w:p>
                <w:p w14:paraId="3F48D500" w14:textId="77777777" w:rsidR="00B03E55" w:rsidRDefault="006302DA">
                  <w:pPr>
                    <w:spacing w:after="0" w:line="240" w:lineRule="auto"/>
                    <w:ind w:left="99"/>
                  </w:pPr>
                  <w:r>
                    <w:rPr>
                      <w:rFonts w:ascii="Arial" w:eastAsia="Arial" w:hAnsi="Arial"/>
                      <w:color w:val="000000"/>
                      <w:sz w:val="16"/>
                    </w:rPr>
                    <w:t>13. Ukupni iznos s PDV-om na koji je ugovor ili okvirni sporazum sklopljen, uključujući ugovore na temelju okvirnog sporazuma</w:t>
                  </w:r>
                </w:p>
                <w:p w14:paraId="68204780" w14:textId="77777777" w:rsidR="00B03E55" w:rsidRDefault="006302DA">
                  <w:pPr>
                    <w:spacing w:after="0" w:line="240" w:lineRule="auto"/>
                    <w:ind w:left="99"/>
                  </w:pPr>
                  <w:r>
                    <w:rPr>
                      <w:rFonts w:ascii="Arial" w:eastAsia="Arial" w:hAnsi="Arial"/>
                      <w:color w:val="000000"/>
                      <w:sz w:val="16"/>
                    </w:rPr>
                    <w:t>14. Ugovor se financira iz fondova EU</w:t>
                  </w:r>
                </w:p>
                <w:p w14:paraId="3963E5EC" w14:textId="77777777" w:rsidR="00B03E55" w:rsidRDefault="006302DA">
                  <w:pPr>
                    <w:spacing w:after="0" w:line="240" w:lineRule="auto"/>
                    <w:ind w:left="99"/>
                  </w:pPr>
                  <w:r>
                    <w:rPr>
                      <w:rFonts w:ascii="Arial" w:eastAsia="Arial" w:hAnsi="Arial"/>
                      <w:color w:val="000000"/>
                      <w:sz w:val="16"/>
                    </w:rPr>
                    <w:t>15. Datum kada je ugovor ili okvirni sporazum, uključujući ugovore na temelju okvirnog sporazuma, izvršen u cijelosti ili navod da je isti raskinut prije isteka roka na koji je sklopljen</w:t>
                  </w:r>
                </w:p>
                <w:p w14:paraId="48786234" w14:textId="77777777" w:rsidR="00B03E55" w:rsidRDefault="006302DA">
                  <w:pPr>
                    <w:spacing w:after="0" w:line="240" w:lineRule="auto"/>
                    <w:ind w:left="99"/>
                  </w:pPr>
                  <w:r>
                    <w:rPr>
                      <w:rFonts w:ascii="Arial" w:eastAsia="Arial" w:hAnsi="Arial"/>
                      <w:color w:val="000000"/>
                      <w:sz w:val="16"/>
                    </w:rPr>
                    <w:t>16. Ukupni isplaćeni iznos ugovaratelju s PDV-om na temelju sklopljenog ugovora ili okvirnog sporazuma, uključujući ugovore na temelju okvirnog sporazuma</w:t>
                  </w:r>
                </w:p>
                <w:p w14:paraId="4D5C4C11" w14:textId="77777777" w:rsidR="00B03E55" w:rsidRDefault="006302DA">
                  <w:pPr>
                    <w:spacing w:after="0" w:line="240" w:lineRule="auto"/>
                    <w:ind w:left="99"/>
                  </w:pPr>
                  <w:r>
                    <w:rPr>
                      <w:rFonts w:ascii="Arial" w:eastAsia="Arial" w:hAnsi="Arial"/>
                      <w:color w:val="000000"/>
                      <w:sz w:val="16"/>
                    </w:rPr>
                    <w:t>17. Obrazloženje ako je iznos koji je isplaćen ugovaratelju veći od iznosa na koji je ugovor ili okvirni sporazum sklopljen, uključujući ugovore na temelju okvirnog sporazuma, odnosno razlozi zbog kojih je isti raskinut prije isteka njegova trajanja</w:t>
                  </w:r>
                </w:p>
                <w:p w14:paraId="68DF0695" w14:textId="77777777" w:rsidR="00B03E55" w:rsidRDefault="006302DA">
                  <w:pPr>
                    <w:spacing w:after="0" w:line="240" w:lineRule="auto"/>
                    <w:ind w:left="99"/>
                  </w:pPr>
                  <w:r>
                    <w:rPr>
                      <w:rFonts w:ascii="Arial" w:eastAsia="Arial" w:hAnsi="Arial"/>
                      <w:color w:val="000000"/>
                      <w:sz w:val="16"/>
                    </w:rPr>
                    <w:t>18. Napomena</w:t>
                  </w:r>
                </w:p>
              </w:tc>
            </w:tr>
          </w:tbl>
          <w:p w14:paraId="2D2D5159" w14:textId="77777777" w:rsidR="00B03E55" w:rsidRDefault="00B03E55">
            <w:pPr>
              <w:spacing w:after="0" w:line="240" w:lineRule="auto"/>
            </w:pPr>
          </w:p>
        </w:tc>
        <w:tc>
          <w:tcPr>
            <w:tcW w:w="3386" w:type="dxa"/>
          </w:tcPr>
          <w:p w14:paraId="3E96820C" w14:textId="77777777" w:rsidR="00B03E55" w:rsidRDefault="00B03E55">
            <w:pPr>
              <w:pStyle w:val="EmptyCellLayoutStyle"/>
              <w:spacing w:after="0" w:line="240" w:lineRule="auto"/>
            </w:pPr>
          </w:p>
        </w:tc>
        <w:tc>
          <w:tcPr>
            <w:tcW w:w="524" w:type="dxa"/>
          </w:tcPr>
          <w:p w14:paraId="2F07E179" w14:textId="77777777" w:rsidR="00B03E55" w:rsidRDefault="00B03E55">
            <w:pPr>
              <w:pStyle w:val="EmptyCellLayoutStyle"/>
              <w:spacing w:after="0" w:line="240" w:lineRule="auto"/>
            </w:pPr>
          </w:p>
        </w:tc>
      </w:tr>
      <w:tr w:rsidR="00B03E55" w14:paraId="644FCA48" w14:textId="77777777">
        <w:trPr>
          <w:trHeight w:val="108"/>
        </w:trPr>
        <w:tc>
          <w:tcPr>
            <w:tcW w:w="35" w:type="dxa"/>
          </w:tcPr>
          <w:p w14:paraId="2B43440F" w14:textId="77777777" w:rsidR="00B03E55" w:rsidRDefault="00B03E55">
            <w:pPr>
              <w:pStyle w:val="EmptyCellLayoutStyle"/>
              <w:spacing w:after="0" w:line="240" w:lineRule="auto"/>
            </w:pPr>
          </w:p>
        </w:tc>
        <w:tc>
          <w:tcPr>
            <w:tcW w:w="0" w:type="dxa"/>
          </w:tcPr>
          <w:p w14:paraId="4E96C80B" w14:textId="77777777" w:rsidR="00B03E55" w:rsidRDefault="00B03E55">
            <w:pPr>
              <w:pStyle w:val="EmptyCellLayoutStyle"/>
              <w:spacing w:after="0" w:line="240" w:lineRule="auto"/>
            </w:pPr>
          </w:p>
        </w:tc>
        <w:tc>
          <w:tcPr>
            <w:tcW w:w="21044" w:type="dxa"/>
          </w:tcPr>
          <w:p w14:paraId="09852A9C" w14:textId="77777777" w:rsidR="00B03E55" w:rsidRDefault="00B03E55">
            <w:pPr>
              <w:pStyle w:val="EmptyCellLayoutStyle"/>
              <w:spacing w:after="0" w:line="240" w:lineRule="auto"/>
            </w:pPr>
          </w:p>
        </w:tc>
        <w:tc>
          <w:tcPr>
            <w:tcW w:w="3386" w:type="dxa"/>
          </w:tcPr>
          <w:p w14:paraId="54C069A1" w14:textId="77777777" w:rsidR="00B03E55" w:rsidRDefault="00B03E55">
            <w:pPr>
              <w:pStyle w:val="EmptyCellLayoutStyle"/>
              <w:spacing w:after="0" w:line="240" w:lineRule="auto"/>
            </w:pPr>
          </w:p>
        </w:tc>
        <w:tc>
          <w:tcPr>
            <w:tcW w:w="524" w:type="dxa"/>
          </w:tcPr>
          <w:p w14:paraId="74A11FD9" w14:textId="77777777" w:rsidR="00B03E55" w:rsidRDefault="00B03E55">
            <w:pPr>
              <w:pStyle w:val="EmptyCellLayoutStyle"/>
              <w:spacing w:after="0" w:line="240" w:lineRule="auto"/>
            </w:pPr>
          </w:p>
        </w:tc>
      </w:tr>
    </w:tbl>
    <w:p w14:paraId="64100F22" w14:textId="77777777" w:rsidR="00B03E55" w:rsidRDefault="00B03E55">
      <w:pPr>
        <w:spacing w:after="0" w:line="240" w:lineRule="auto"/>
      </w:pPr>
    </w:p>
    <w:sectPr w:rsidR="00B03E55">
      <w:headerReference w:type="default" r:id="rId7"/>
      <w:footerReference w:type="default" r:id="rId8"/>
      <w:pgSz w:w="27259" w:h="16837"/>
      <w:pgMar w:top="1133" w:right="1133" w:bottom="1133" w:left="1133"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FCE37" w14:textId="77777777" w:rsidR="001A5D5C" w:rsidRDefault="001A5D5C">
      <w:pPr>
        <w:spacing w:after="0" w:line="240" w:lineRule="auto"/>
      </w:pPr>
      <w:r>
        <w:separator/>
      </w:r>
    </w:p>
  </w:endnote>
  <w:endnote w:type="continuationSeparator" w:id="0">
    <w:p w14:paraId="21ABBF28" w14:textId="77777777" w:rsidR="001A5D5C" w:rsidRDefault="001A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000" w:firstRow="0" w:lastRow="0" w:firstColumn="0" w:lastColumn="0" w:noHBand="0" w:noVBand="0"/>
    </w:tblPr>
    <w:tblGrid>
      <w:gridCol w:w="35"/>
      <w:gridCol w:w="21044"/>
      <w:gridCol w:w="3911"/>
    </w:tblGrid>
    <w:tr w:rsidR="00B03E55" w14:paraId="3BCA1C89" w14:textId="77777777">
      <w:tc>
        <w:tcPr>
          <w:tcW w:w="35" w:type="dxa"/>
        </w:tcPr>
        <w:p w14:paraId="385352D6" w14:textId="77777777" w:rsidR="00B03E55" w:rsidRDefault="00B03E55">
          <w:pPr>
            <w:pStyle w:val="EmptyCellLayoutStyle"/>
            <w:spacing w:after="0" w:line="240" w:lineRule="auto"/>
          </w:pPr>
        </w:p>
      </w:tc>
      <w:tc>
        <w:tcPr>
          <w:tcW w:w="21044" w:type="dxa"/>
        </w:tcPr>
        <w:p w14:paraId="6F9D9B21" w14:textId="77777777" w:rsidR="00B03E55" w:rsidRDefault="00B03E55">
          <w:pPr>
            <w:pStyle w:val="EmptyCellLayoutStyle"/>
            <w:spacing w:after="0" w:line="240" w:lineRule="auto"/>
          </w:pPr>
        </w:p>
      </w:tc>
      <w:tc>
        <w:tcPr>
          <w:tcW w:w="3911" w:type="dxa"/>
        </w:tcPr>
        <w:p w14:paraId="0C553475" w14:textId="77777777" w:rsidR="00B03E55" w:rsidRDefault="00B03E55">
          <w:pPr>
            <w:pStyle w:val="EmptyCellLayoutStyle"/>
            <w:spacing w:after="0" w:line="240" w:lineRule="auto"/>
          </w:pPr>
        </w:p>
      </w:tc>
    </w:tr>
    <w:tr w:rsidR="00B03E55" w14:paraId="1CC8444F" w14:textId="77777777">
      <w:tc>
        <w:tcPr>
          <w:tcW w:w="35" w:type="dxa"/>
        </w:tcPr>
        <w:p w14:paraId="53B577CE" w14:textId="77777777" w:rsidR="00B03E55" w:rsidRDefault="00B03E55">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4"/>
          </w:tblGrid>
          <w:tr w:rsidR="00B03E55" w14:paraId="72468A2C" w14:textId="77777777">
            <w:trPr>
              <w:trHeight w:val="282"/>
            </w:trPr>
            <w:tc>
              <w:tcPr>
                <w:tcW w:w="21044" w:type="dxa"/>
                <w:tcBorders>
                  <w:top w:val="nil"/>
                  <w:left w:val="nil"/>
                  <w:bottom w:val="nil"/>
                  <w:right w:val="nil"/>
                </w:tcBorders>
                <w:tcMar>
                  <w:top w:w="39" w:type="dxa"/>
                  <w:left w:w="39" w:type="dxa"/>
                  <w:bottom w:w="39" w:type="dxa"/>
                  <w:right w:w="39" w:type="dxa"/>
                </w:tcMar>
              </w:tcPr>
              <w:p w14:paraId="73C1F0FA" w14:textId="1E5C38BC" w:rsidR="00B03E55" w:rsidRDefault="00B03E55">
                <w:pPr>
                  <w:spacing w:after="0" w:line="240" w:lineRule="auto"/>
                </w:pPr>
              </w:p>
            </w:tc>
          </w:tr>
        </w:tbl>
        <w:p w14:paraId="172FB4CB" w14:textId="77777777" w:rsidR="00B03E55" w:rsidRDefault="00B03E55">
          <w:pPr>
            <w:spacing w:after="0" w:line="240" w:lineRule="auto"/>
          </w:pPr>
        </w:p>
      </w:tc>
      <w:tc>
        <w:tcPr>
          <w:tcW w:w="3911" w:type="dxa"/>
        </w:tcPr>
        <w:p w14:paraId="1C379E80" w14:textId="77777777" w:rsidR="00B03E55" w:rsidRDefault="00B03E55">
          <w:pPr>
            <w:pStyle w:val="EmptyCellLayoutStyle"/>
            <w:spacing w:after="0" w:line="240" w:lineRule="auto"/>
          </w:pPr>
        </w:p>
      </w:tc>
    </w:tr>
    <w:tr w:rsidR="00B03E55" w14:paraId="5C436EB8" w14:textId="77777777">
      <w:tc>
        <w:tcPr>
          <w:tcW w:w="35" w:type="dxa"/>
        </w:tcPr>
        <w:p w14:paraId="49F139D4" w14:textId="77777777" w:rsidR="00B03E55" w:rsidRDefault="00B03E55">
          <w:pPr>
            <w:pStyle w:val="EmptyCellLayoutStyle"/>
            <w:spacing w:after="0" w:line="240" w:lineRule="auto"/>
          </w:pPr>
        </w:p>
      </w:tc>
      <w:tc>
        <w:tcPr>
          <w:tcW w:w="21044" w:type="dxa"/>
        </w:tcPr>
        <w:p w14:paraId="46445D85" w14:textId="77777777" w:rsidR="00B03E55" w:rsidRDefault="00B03E55">
          <w:pPr>
            <w:pStyle w:val="EmptyCellLayoutStyle"/>
            <w:spacing w:after="0" w:line="240" w:lineRule="auto"/>
          </w:pPr>
        </w:p>
      </w:tc>
      <w:tc>
        <w:tcPr>
          <w:tcW w:w="3911" w:type="dxa"/>
        </w:tcPr>
        <w:p w14:paraId="47C4998C" w14:textId="77777777" w:rsidR="00B03E55" w:rsidRDefault="00B03E55">
          <w:pPr>
            <w:pStyle w:val="EmptyCellLayoutStyle"/>
            <w:spacing w:after="0" w:line="240" w:lineRule="auto"/>
          </w:pPr>
        </w:p>
      </w:tc>
    </w:tr>
    <w:tr w:rsidR="00260C23" w14:paraId="38B71513" w14:textId="77777777" w:rsidTr="00260C23">
      <w:tc>
        <w:tcPr>
          <w:tcW w:w="35" w:type="dxa"/>
          <w:gridSpan w:val="2"/>
        </w:tcPr>
        <w:tbl>
          <w:tblPr>
            <w:tblW w:w="0" w:type="auto"/>
            <w:tblCellMar>
              <w:left w:w="0" w:type="dxa"/>
              <w:right w:w="0" w:type="dxa"/>
            </w:tblCellMar>
            <w:tblLook w:val="0000" w:firstRow="0" w:lastRow="0" w:firstColumn="0" w:lastColumn="0" w:noHBand="0" w:noVBand="0"/>
          </w:tblPr>
          <w:tblGrid>
            <w:gridCol w:w="21079"/>
          </w:tblGrid>
          <w:tr w:rsidR="00B03E55" w14:paraId="43C66817" w14:textId="77777777">
            <w:trPr>
              <w:trHeight w:val="262"/>
            </w:trPr>
            <w:tc>
              <w:tcPr>
                <w:tcW w:w="21080" w:type="dxa"/>
                <w:tcBorders>
                  <w:top w:val="nil"/>
                  <w:left w:val="nil"/>
                  <w:bottom w:val="nil"/>
                  <w:right w:val="nil"/>
                </w:tcBorders>
                <w:tcMar>
                  <w:top w:w="39" w:type="dxa"/>
                  <w:left w:w="39" w:type="dxa"/>
                  <w:bottom w:w="39" w:type="dxa"/>
                  <w:right w:w="39" w:type="dxa"/>
                </w:tcMar>
              </w:tcPr>
              <w:p w14:paraId="21FB6109" w14:textId="77777777" w:rsidR="00B03E55" w:rsidRDefault="006302DA">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Pr>
                    <w:rFonts w:ascii="Arial" w:eastAsia="Arial" w:hAnsi="Arial"/>
                    <w:b/>
                    <w:color w:val="000000"/>
                    <w:sz w:val="16"/>
                  </w:rPr>
                  <w:t>1</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Pr>
                    <w:rFonts w:ascii="Arial" w:eastAsia="Arial" w:hAnsi="Arial"/>
                    <w:b/>
                    <w:color w:val="000000"/>
                    <w:sz w:val="16"/>
                  </w:rPr>
                  <w:t>1</w:t>
                </w:r>
                <w:r>
                  <w:rPr>
                    <w:rFonts w:ascii="Arial" w:eastAsia="Arial" w:hAnsi="Arial"/>
                    <w:b/>
                    <w:color w:val="000000"/>
                    <w:sz w:val="16"/>
                  </w:rPr>
                  <w:fldChar w:fldCharType="end"/>
                </w:r>
              </w:p>
            </w:tc>
          </w:tr>
        </w:tbl>
        <w:p w14:paraId="2D9421AF" w14:textId="77777777" w:rsidR="00B03E55" w:rsidRDefault="00B03E55">
          <w:pPr>
            <w:spacing w:after="0" w:line="240" w:lineRule="auto"/>
          </w:pPr>
        </w:p>
      </w:tc>
      <w:tc>
        <w:tcPr>
          <w:tcW w:w="3911" w:type="dxa"/>
        </w:tcPr>
        <w:p w14:paraId="06D1C674" w14:textId="77777777" w:rsidR="00B03E55" w:rsidRDefault="00B03E55">
          <w:pPr>
            <w:pStyle w:val="EmptyCellLayoutStyle"/>
            <w:spacing w:after="0" w:line="240" w:lineRule="auto"/>
          </w:pPr>
        </w:p>
      </w:tc>
    </w:tr>
    <w:tr w:rsidR="00B03E55" w14:paraId="2B56D9AB" w14:textId="77777777">
      <w:tc>
        <w:tcPr>
          <w:tcW w:w="35" w:type="dxa"/>
        </w:tcPr>
        <w:p w14:paraId="62B057F0" w14:textId="77777777" w:rsidR="00B03E55" w:rsidRDefault="00B03E55">
          <w:pPr>
            <w:pStyle w:val="EmptyCellLayoutStyle"/>
            <w:spacing w:after="0" w:line="240" w:lineRule="auto"/>
          </w:pPr>
        </w:p>
      </w:tc>
      <w:tc>
        <w:tcPr>
          <w:tcW w:w="21044" w:type="dxa"/>
        </w:tcPr>
        <w:p w14:paraId="222A6A75" w14:textId="77777777" w:rsidR="00B03E55" w:rsidRDefault="00B03E55">
          <w:pPr>
            <w:pStyle w:val="EmptyCellLayoutStyle"/>
            <w:spacing w:after="0" w:line="240" w:lineRule="auto"/>
          </w:pPr>
        </w:p>
      </w:tc>
      <w:tc>
        <w:tcPr>
          <w:tcW w:w="3911" w:type="dxa"/>
        </w:tcPr>
        <w:p w14:paraId="5042BCEE" w14:textId="77777777" w:rsidR="00B03E55" w:rsidRDefault="00B03E55">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3E811" w14:textId="77777777" w:rsidR="001A5D5C" w:rsidRDefault="001A5D5C">
      <w:pPr>
        <w:spacing w:after="0" w:line="240" w:lineRule="auto"/>
      </w:pPr>
      <w:r>
        <w:separator/>
      </w:r>
    </w:p>
  </w:footnote>
  <w:footnote w:type="continuationSeparator" w:id="0">
    <w:p w14:paraId="42F44606" w14:textId="77777777" w:rsidR="001A5D5C" w:rsidRDefault="001A5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000" w:firstRow="0" w:lastRow="0" w:firstColumn="0" w:lastColumn="0" w:noHBand="0" w:noVBand="0"/>
    </w:tblPr>
    <w:tblGrid>
      <w:gridCol w:w="35"/>
      <w:gridCol w:w="1417"/>
      <w:gridCol w:w="19627"/>
      <w:gridCol w:w="3911"/>
    </w:tblGrid>
    <w:tr w:rsidR="00B03E55" w14:paraId="06B32F50" w14:textId="77777777">
      <w:tc>
        <w:tcPr>
          <w:tcW w:w="35" w:type="dxa"/>
        </w:tcPr>
        <w:p w14:paraId="00540C1C" w14:textId="77777777" w:rsidR="00B03E55" w:rsidRDefault="00B03E55">
          <w:pPr>
            <w:pStyle w:val="EmptyCellLayoutStyle"/>
            <w:spacing w:after="0" w:line="240" w:lineRule="auto"/>
          </w:pPr>
        </w:p>
      </w:tc>
      <w:tc>
        <w:tcPr>
          <w:tcW w:w="1417" w:type="dxa"/>
        </w:tcPr>
        <w:p w14:paraId="33614F10" w14:textId="77777777" w:rsidR="00B03E55" w:rsidRDefault="00B03E55">
          <w:pPr>
            <w:pStyle w:val="EmptyCellLayoutStyle"/>
            <w:spacing w:after="0" w:line="240" w:lineRule="auto"/>
          </w:pPr>
        </w:p>
      </w:tc>
      <w:tc>
        <w:tcPr>
          <w:tcW w:w="19627" w:type="dxa"/>
        </w:tcPr>
        <w:p w14:paraId="3722D7D4" w14:textId="77777777" w:rsidR="00B03E55" w:rsidRDefault="00B03E55">
          <w:pPr>
            <w:pStyle w:val="EmptyCellLayoutStyle"/>
            <w:spacing w:after="0" w:line="240" w:lineRule="auto"/>
          </w:pPr>
        </w:p>
      </w:tc>
      <w:tc>
        <w:tcPr>
          <w:tcW w:w="3911" w:type="dxa"/>
        </w:tcPr>
        <w:p w14:paraId="4EBEBF06" w14:textId="77777777" w:rsidR="00B03E55" w:rsidRDefault="00B03E55">
          <w:pPr>
            <w:pStyle w:val="EmptyCellLayoutStyle"/>
            <w:spacing w:after="0" w:line="240" w:lineRule="auto"/>
          </w:pPr>
        </w:p>
      </w:tc>
    </w:tr>
    <w:tr w:rsidR="00B03E55" w14:paraId="12D3E94B" w14:textId="77777777">
      <w:tc>
        <w:tcPr>
          <w:tcW w:w="35" w:type="dxa"/>
        </w:tcPr>
        <w:p w14:paraId="232AB348" w14:textId="77777777" w:rsidR="00B03E55" w:rsidRDefault="00B03E55">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14:paraId="382C92DF" w14:textId="52F94D34" w:rsidR="00B03E55" w:rsidRDefault="00B03E55">
          <w:pPr>
            <w:spacing w:after="0" w:line="240" w:lineRule="auto"/>
          </w:pPr>
        </w:p>
      </w:tc>
      <w:tc>
        <w:tcPr>
          <w:tcW w:w="19627" w:type="dxa"/>
        </w:tcPr>
        <w:p w14:paraId="210B33F4" w14:textId="77777777" w:rsidR="00B03E55" w:rsidRDefault="00B03E55">
          <w:pPr>
            <w:pStyle w:val="EmptyCellLayoutStyle"/>
            <w:spacing w:after="0" w:line="240" w:lineRule="auto"/>
          </w:pPr>
        </w:p>
      </w:tc>
      <w:tc>
        <w:tcPr>
          <w:tcW w:w="3911" w:type="dxa"/>
        </w:tcPr>
        <w:p w14:paraId="45D4E14C" w14:textId="77777777" w:rsidR="00B03E55" w:rsidRDefault="00B03E55">
          <w:pPr>
            <w:pStyle w:val="EmptyCellLayoutStyle"/>
            <w:spacing w:after="0" w:line="240" w:lineRule="auto"/>
          </w:pPr>
        </w:p>
      </w:tc>
    </w:tr>
    <w:tr w:rsidR="00B03E55" w14:paraId="4F178673" w14:textId="77777777">
      <w:tc>
        <w:tcPr>
          <w:tcW w:w="35" w:type="dxa"/>
        </w:tcPr>
        <w:p w14:paraId="66A99D10" w14:textId="77777777" w:rsidR="00B03E55" w:rsidRDefault="00B03E55">
          <w:pPr>
            <w:pStyle w:val="EmptyCellLayoutStyle"/>
            <w:spacing w:after="0" w:line="240" w:lineRule="auto"/>
          </w:pPr>
        </w:p>
      </w:tc>
      <w:tc>
        <w:tcPr>
          <w:tcW w:w="1417" w:type="dxa"/>
          <w:vMerge/>
        </w:tcPr>
        <w:p w14:paraId="13FB5F35" w14:textId="77777777" w:rsidR="00B03E55" w:rsidRDefault="00B03E55">
          <w:pPr>
            <w:pStyle w:val="EmptyCellLayoutStyle"/>
            <w:spacing w:after="0" w:line="240" w:lineRule="auto"/>
          </w:pPr>
        </w:p>
      </w:tc>
      <w:tc>
        <w:tcPr>
          <w:tcW w:w="19627" w:type="dxa"/>
        </w:tcPr>
        <w:tbl>
          <w:tblPr>
            <w:tblW w:w="0" w:type="auto"/>
            <w:tblCellMar>
              <w:left w:w="0" w:type="dxa"/>
              <w:right w:w="0" w:type="dxa"/>
            </w:tblCellMar>
            <w:tblLook w:val="0000" w:firstRow="0" w:lastRow="0" w:firstColumn="0" w:lastColumn="0" w:noHBand="0" w:noVBand="0"/>
          </w:tblPr>
          <w:tblGrid>
            <w:gridCol w:w="19627"/>
          </w:tblGrid>
          <w:tr w:rsidR="00B03E55" w14:paraId="2B276416" w14:textId="77777777">
            <w:trPr>
              <w:trHeight w:val="262"/>
            </w:trPr>
            <w:tc>
              <w:tcPr>
                <w:tcW w:w="19627" w:type="dxa"/>
                <w:tcBorders>
                  <w:top w:val="nil"/>
                  <w:left w:val="nil"/>
                  <w:bottom w:val="nil"/>
                  <w:right w:val="nil"/>
                </w:tcBorders>
                <w:tcMar>
                  <w:top w:w="39" w:type="dxa"/>
                  <w:left w:w="39" w:type="dxa"/>
                  <w:bottom w:w="39" w:type="dxa"/>
                  <w:right w:w="39" w:type="dxa"/>
                </w:tcMar>
              </w:tcPr>
              <w:p w14:paraId="2D80396A" w14:textId="77777777" w:rsidR="00B03E55" w:rsidRDefault="006302DA">
                <w:pPr>
                  <w:spacing w:after="0" w:line="240" w:lineRule="auto"/>
                </w:pPr>
                <w:r>
                  <w:rPr>
                    <w:rFonts w:ascii="Arial" w:eastAsia="Arial" w:hAnsi="Arial"/>
                    <w:b/>
                    <w:color w:val="000000"/>
                    <w:sz w:val="24"/>
                  </w:rPr>
                  <w:t>REGISTAR UGOVORA</w:t>
                </w:r>
              </w:p>
            </w:tc>
          </w:tr>
        </w:tbl>
        <w:p w14:paraId="21376BE6" w14:textId="77777777" w:rsidR="00B03E55" w:rsidRDefault="00B03E55">
          <w:pPr>
            <w:spacing w:after="0" w:line="240" w:lineRule="auto"/>
          </w:pPr>
        </w:p>
      </w:tc>
      <w:tc>
        <w:tcPr>
          <w:tcW w:w="3911" w:type="dxa"/>
        </w:tcPr>
        <w:p w14:paraId="66330A1A" w14:textId="77777777" w:rsidR="00B03E55" w:rsidRDefault="00B03E55">
          <w:pPr>
            <w:pStyle w:val="EmptyCellLayoutStyle"/>
            <w:spacing w:after="0" w:line="240" w:lineRule="auto"/>
          </w:pPr>
        </w:p>
      </w:tc>
    </w:tr>
    <w:tr w:rsidR="00B03E55" w14:paraId="3032432F" w14:textId="77777777">
      <w:tc>
        <w:tcPr>
          <w:tcW w:w="35" w:type="dxa"/>
        </w:tcPr>
        <w:p w14:paraId="548DBF0B" w14:textId="77777777" w:rsidR="00B03E55" w:rsidRDefault="00B03E55">
          <w:pPr>
            <w:pStyle w:val="EmptyCellLayoutStyle"/>
            <w:spacing w:after="0" w:line="240" w:lineRule="auto"/>
          </w:pPr>
        </w:p>
      </w:tc>
      <w:tc>
        <w:tcPr>
          <w:tcW w:w="1417" w:type="dxa"/>
          <w:vMerge/>
        </w:tcPr>
        <w:p w14:paraId="5CE6FDF5" w14:textId="77777777" w:rsidR="00B03E55" w:rsidRDefault="00B03E55">
          <w:pPr>
            <w:pStyle w:val="EmptyCellLayoutStyle"/>
            <w:spacing w:after="0" w:line="240" w:lineRule="auto"/>
          </w:pPr>
        </w:p>
      </w:tc>
      <w:tc>
        <w:tcPr>
          <w:tcW w:w="19627" w:type="dxa"/>
        </w:tcPr>
        <w:p w14:paraId="24A98E9A" w14:textId="77777777" w:rsidR="00B03E55" w:rsidRDefault="00B03E55">
          <w:pPr>
            <w:pStyle w:val="EmptyCellLayoutStyle"/>
            <w:spacing w:after="0" w:line="240" w:lineRule="auto"/>
          </w:pPr>
        </w:p>
      </w:tc>
      <w:tc>
        <w:tcPr>
          <w:tcW w:w="3911" w:type="dxa"/>
        </w:tcPr>
        <w:p w14:paraId="17D06152" w14:textId="77777777" w:rsidR="00B03E55" w:rsidRDefault="00B03E55">
          <w:pPr>
            <w:pStyle w:val="EmptyCellLayoutStyle"/>
            <w:spacing w:after="0" w:line="240" w:lineRule="auto"/>
          </w:pPr>
        </w:p>
      </w:tc>
    </w:tr>
    <w:tr w:rsidR="00B03E55" w14:paraId="6466EFD3" w14:textId="77777777">
      <w:tc>
        <w:tcPr>
          <w:tcW w:w="35" w:type="dxa"/>
        </w:tcPr>
        <w:p w14:paraId="134824FD" w14:textId="77777777" w:rsidR="00B03E55" w:rsidRDefault="00B03E55">
          <w:pPr>
            <w:pStyle w:val="EmptyCellLayoutStyle"/>
            <w:spacing w:after="0" w:line="240" w:lineRule="auto"/>
          </w:pPr>
        </w:p>
      </w:tc>
      <w:tc>
        <w:tcPr>
          <w:tcW w:w="1417" w:type="dxa"/>
        </w:tcPr>
        <w:p w14:paraId="51BFB941" w14:textId="77777777" w:rsidR="00B03E55" w:rsidRDefault="00B03E55">
          <w:pPr>
            <w:pStyle w:val="EmptyCellLayoutStyle"/>
            <w:spacing w:after="0" w:line="240" w:lineRule="auto"/>
          </w:pPr>
        </w:p>
      </w:tc>
      <w:tc>
        <w:tcPr>
          <w:tcW w:w="19627" w:type="dxa"/>
        </w:tcPr>
        <w:p w14:paraId="4332C70F" w14:textId="77777777" w:rsidR="00B03E55" w:rsidRDefault="00B03E55">
          <w:pPr>
            <w:pStyle w:val="EmptyCellLayoutStyle"/>
            <w:spacing w:after="0" w:line="240" w:lineRule="auto"/>
          </w:pPr>
        </w:p>
      </w:tc>
      <w:tc>
        <w:tcPr>
          <w:tcW w:w="3911" w:type="dxa"/>
        </w:tcPr>
        <w:p w14:paraId="0E0B5921" w14:textId="77777777" w:rsidR="00B03E55" w:rsidRDefault="00B03E55">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367413052">
    <w:abstractNumId w:val="0"/>
  </w:num>
  <w:num w:numId="2" w16cid:durableId="136655657">
    <w:abstractNumId w:val="1"/>
  </w:num>
  <w:num w:numId="3" w16cid:durableId="2117628710">
    <w:abstractNumId w:val="2"/>
  </w:num>
  <w:num w:numId="4" w16cid:durableId="937296325">
    <w:abstractNumId w:val="3"/>
  </w:num>
  <w:num w:numId="5" w16cid:durableId="1415779315">
    <w:abstractNumId w:val="4"/>
  </w:num>
  <w:num w:numId="6" w16cid:durableId="747070868">
    <w:abstractNumId w:val="5"/>
  </w:num>
  <w:num w:numId="7" w16cid:durableId="2124765390">
    <w:abstractNumId w:val="6"/>
  </w:num>
  <w:num w:numId="8" w16cid:durableId="1190291360">
    <w:abstractNumId w:val="7"/>
  </w:num>
  <w:num w:numId="9" w16cid:durableId="1832596985">
    <w:abstractNumId w:val="8"/>
  </w:num>
  <w:num w:numId="10" w16cid:durableId="1484271719">
    <w:abstractNumId w:val="9"/>
  </w:num>
  <w:num w:numId="11" w16cid:durableId="1271206822">
    <w:abstractNumId w:val="10"/>
  </w:num>
  <w:num w:numId="12" w16cid:durableId="524058309">
    <w:abstractNumId w:val="11"/>
  </w:num>
  <w:num w:numId="13" w16cid:durableId="1994598126">
    <w:abstractNumId w:val="12"/>
  </w:num>
  <w:num w:numId="14" w16cid:durableId="1742293534">
    <w:abstractNumId w:val="13"/>
  </w:num>
  <w:num w:numId="15" w16cid:durableId="2073966003">
    <w:abstractNumId w:val="14"/>
  </w:num>
  <w:num w:numId="16" w16cid:durableId="1378580988">
    <w:abstractNumId w:val="15"/>
  </w:num>
  <w:num w:numId="17" w16cid:durableId="1465657397">
    <w:abstractNumId w:val="16"/>
  </w:num>
  <w:num w:numId="18" w16cid:durableId="94133327">
    <w:abstractNumId w:val="17"/>
  </w:num>
  <w:num w:numId="19" w16cid:durableId="113401835">
    <w:abstractNumId w:val="18"/>
  </w:num>
  <w:num w:numId="20" w16cid:durableId="498110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55"/>
    <w:rsid w:val="001A5D5C"/>
    <w:rsid w:val="002459D5"/>
    <w:rsid w:val="00260C23"/>
    <w:rsid w:val="006302DA"/>
    <w:rsid w:val="00A320EC"/>
    <w:rsid w:val="00B03E55"/>
    <w:rsid w:val="00CC7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EC313"/>
  <w15:docId w15:val="{C03F4939-73CA-4BD9-8C64-3C694722C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 w:type="paragraph" w:styleId="Zaglavlje">
    <w:name w:val="header"/>
    <w:basedOn w:val="Normal"/>
    <w:link w:val="ZaglavljeChar"/>
    <w:uiPriority w:val="99"/>
    <w:unhideWhenUsed/>
    <w:rsid w:val="00CC740D"/>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CC740D"/>
  </w:style>
  <w:style w:type="paragraph" w:styleId="Podnoje">
    <w:name w:val="footer"/>
    <w:basedOn w:val="Normal"/>
    <w:link w:val="PodnojeChar"/>
    <w:uiPriority w:val="99"/>
    <w:unhideWhenUsed/>
    <w:rsid w:val="00CC740D"/>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CC7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21732</Words>
  <Characters>123877</Characters>
  <Application>Microsoft Office Word</Application>
  <DocSecurity>0</DocSecurity>
  <Lines>1032</Lines>
  <Paragraphs>290</Paragraphs>
  <ScaleCrop>false</ScaleCrop>
  <Company/>
  <LinksUpToDate>false</LinksUpToDate>
  <CharactersWithSpaces>145319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Karolina Šimičić Crnojević</dc:creator>
  <dc:description/>
  <cp:lastModifiedBy>Natalija Pipić-Skoko</cp:lastModifiedBy>
  <cp:revision>2</cp:revision>
  <dcterms:created xsi:type="dcterms:W3CDTF">2024-08-13T10:05:00Z</dcterms:created>
  <dcterms:modified xsi:type="dcterms:W3CDTF">2024-08-13T10:05:00Z</dcterms:modified>
</cp:coreProperties>
</file>