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C7B87F" w14:textId="77777777" w:rsidR="007F6402" w:rsidRPr="000F2450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0F2450">
        <w:rPr>
          <w:rFonts w:asciiTheme="minorHAnsi" w:hAnsiTheme="minorHAnsi" w:cstheme="minorHAnsi"/>
          <w:b/>
          <w:sz w:val="28"/>
          <w:szCs w:val="28"/>
        </w:rPr>
        <w:t>GRAD NOVSKA</w:t>
      </w:r>
    </w:p>
    <w:p w14:paraId="15FDD853" w14:textId="77777777" w:rsidR="007F6402" w:rsidRPr="000F245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4660A91D" w14:textId="4BFF123A" w:rsidR="007F6402" w:rsidRPr="000F245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0F2450">
        <w:rPr>
          <w:rFonts w:asciiTheme="minorHAnsi" w:hAnsiTheme="minorHAnsi" w:cstheme="minorHAnsi"/>
        </w:rPr>
        <w:t xml:space="preserve">                                                </w:t>
      </w:r>
      <w:r w:rsidR="00794615" w:rsidRPr="000F2450">
        <w:rPr>
          <w:rFonts w:asciiTheme="minorHAnsi" w:hAnsiTheme="minorHAnsi" w:cstheme="minorHAnsi"/>
        </w:rPr>
        <w:t xml:space="preserve">                   </w:t>
      </w:r>
      <w:r w:rsidRPr="000F2450">
        <w:rPr>
          <w:rFonts w:asciiTheme="minorHAnsi" w:hAnsiTheme="minorHAnsi" w:cstheme="minorHAnsi"/>
          <w:sz w:val="32"/>
          <w:szCs w:val="32"/>
        </w:rPr>
        <w:t xml:space="preserve">  </w:t>
      </w:r>
      <w:r w:rsidR="008B38F6" w:rsidRPr="000F245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F05503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3</w:t>
      </w:r>
      <w:r w:rsidRPr="000F245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0F2450">
        <w:rPr>
          <w:rFonts w:asciiTheme="minorHAnsi" w:hAnsiTheme="minorHAnsi" w:cstheme="minorHAnsi"/>
          <w:sz w:val="32"/>
          <w:szCs w:val="32"/>
        </w:rPr>
        <w:tab/>
      </w:r>
    </w:p>
    <w:p w14:paraId="0544A9E3" w14:textId="77777777" w:rsidR="007F6402" w:rsidRPr="000F245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36360F9B" w14:textId="77777777"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0F2450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A1F68E" wp14:editId="207C6D72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425C2" w14:textId="77777777" w:rsidR="008B38F6" w:rsidRPr="000E0194" w:rsidRDefault="00E13D18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OPIS PROJEKTA</w:t>
                            </w:r>
                          </w:p>
                          <w:p w14:paraId="619979F0" w14:textId="2F5245CD" w:rsidR="008B38F6" w:rsidRPr="000E0194" w:rsidRDefault="00F05503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0550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obnove, sanacije, uređenja ili opremanja  sakralnih i drugih vjerskih objekata na području Grada Novske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A1F68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77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">
                <v:textbox style="mso-fit-shape-to-text:t">
                  <w:txbxContent>
                    <w:p w14:paraId="6E3425C2" w14:textId="77777777" w:rsidR="008B38F6" w:rsidRPr="000E0194" w:rsidRDefault="00E13D18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OPIS PROJEKTA</w:t>
                      </w:r>
                    </w:p>
                    <w:p w14:paraId="619979F0" w14:textId="2F5245CD" w:rsidR="008B38F6" w:rsidRPr="000E0194" w:rsidRDefault="00F05503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F0550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obnove, sanacije, uređenja ili opremanja  sakralnih i drugih vjerskih objekata na području Grada Novske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2450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301723E" w14:textId="77777777"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7988928E" w14:textId="77777777"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076B5038" w14:textId="77777777"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3AF126EC" w14:textId="77777777" w:rsidR="008B38F6" w:rsidRPr="000F2450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14:paraId="68551C38" w14:textId="77777777" w:rsidR="00F05503" w:rsidRDefault="00F05503" w:rsidP="006E6CDB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05503">
        <w:rPr>
          <w:rFonts w:asciiTheme="minorHAnsi" w:hAnsiTheme="minorHAnsi" w:cstheme="minorHAnsi"/>
          <w:b/>
          <w:sz w:val="28"/>
          <w:szCs w:val="28"/>
        </w:rPr>
        <w:t>JAVNI POZIV VJERSKIM ZAJEDNICAMA ZA PREDLAGANJE PROJEKATA UREĐENJA I OPREMANJA SAKRALNIH I DRUGIH VJERSKIH OBJEKATA NA PODRUČJU GRADA NOVSKE TE DODJELU SREDSTAVA ZA DODATNO FINACIRANJE UDRUGA IZ DOMOVINSKOG RATA</w:t>
      </w:r>
    </w:p>
    <w:p w14:paraId="4BF3E411" w14:textId="77777777" w:rsidR="006E6CDB" w:rsidRPr="000F2450" w:rsidRDefault="006E6CDB" w:rsidP="006E6CDB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6815044" w14:textId="77777777" w:rsidR="00794615" w:rsidRPr="000F2450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14:paraId="09F136B8" w14:textId="77777777" w:rsidR="007420E0" w:rsidRPr="000F2450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14:paraId="05CCE78C" w14:textId="77777777" w:rsidR="005D7E6F" w:rsidRPr="000F2450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14:paraId="20DB89E7" w14:textId="3D2E6633" w:rsidR="005654CC" w:rsidRPr="000F2450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D4575D">
        <w:rPr>
          <w:rFonts w:asciiTheme="minorHAnsi" w:hAnsiTheme="minorHAnsi" w:cstheme="minorHAnsi"/>
          <w:b w:val="0"/>
          <w:sz w:val="32"/>
          <w:szCs w:val="32"/>
          <w:lang w:val="hr-HR"/>
        </w:rPr>
        <w:t>02</w:t>
      </w:r>
      <w:r w:rsidR="00E13D18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  <w:r w:rsidR="00F05503">
        <w:rPr>
          <w:rFonts w:asciiTheme="minorHAnsi" w:hAnsiTheme="minorHAnsi" w:cstheme="minorHAnsi"/>
          <w:b w:val="0"/>
          <w:sz w:val="32"/>
          <w:szCs w:val="32"/>
          <w:lang w:val="hr-HR"/>
        </w:rPr>
        <w:t>10</w:t>
      </w:r>
      <w:r w:rsidR="00EB01C1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.202</w:t>
      </w:r>
      <w:r w:rsidR="00F05503">
        <w:rPr>
          <w:rFonts w:asciiTheme="minorHAnsi" w:hAnsiTheme="minorHAnsi" w:cstheme="minorHAnsi"/>
          <w:b w:val="0"/>
          <w:sz w:val="32"/>
          <w:szCs w:val="32"/>
          <w:lang w:val="hr-HR"/>
        </w:rPr>
        <w:t>4</w:t>
      </w:r>
      <w:r w:rsidR="00D026A1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14:paraId="2146248F" w14:textId="61898B48" w:rsidR="005654CC" w:rsidRPr="000F2450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0F2450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F05503">
        <w:rPr>
          <w:rFonts w:asciiTheme="minorHAnsi" w:hAnsiTheme="minorHAnsi" w:cstheme="minorHAnsi"/>
          <w:b w:val="0"/>
          <w:szCs w:val="32"/>
          <w:lang w:val="hr-HR"/>
        </w:rPr>
        <w:t>04</w:t>
      </w:r>
      <w:r w:rsidR="00D6077B" w:rsidRPr="000F2450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F05503">
        <w:rPr>
          <w:rFonts w:asciiTheme="minorHAnsi" w:hAnsiTheme="minorHAnsi" w:cstheme="minorHAnsi"/>
          <w:b w:val="0"/>
          <w:szCs w:val="32"/>
          <w:lang w:val="hr-HR"/>
        </w:rPr>
        <w:t>11</w:t>
      </w:r>
      <w:r w:rsidR="006C557C" w:rsidRPr="000F2450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EB01C1" w:rsidRPr="000F2450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F05503">
        <w:rPr>
          <w:rFonts w:asciiTheme="minorHAnsi" w:hAnsiTheme="minorHAnsi" w:cstheme="minorHAnsi"/>
          <w:b w:val="0"/>
          <w:szCs w:val="32"/>
          <w:lang w:val="hr-HR"/>
        </w:rPr>
        <w:t>4</w:t>
      </w:r>
      <w:r w:rsidR="00D026A1" w:rsidRPr="000F2450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14:paraId="1AF539EC" w14:textId="77777777" w:rsidR="00D92059" w:rsidRPr="000F2450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14:paraId="4CBBE082" w14:textId="77777777" w:rsidR="005654CC" w:rsidRPr="000F2450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14:paraId="5EA0C9E5" w14:textId="77777777" w:rsidR="00E53AFB" w:rsidRPr="000F245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0F2450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0F2450">
        <w:rPr>
          <w:rFonts w:asciiTheme="minorHAnsi" w:hAnsiTheme="minorHAnsi" w:cstheme="minorHAnsi"/>
          <w:b/>
        </w:rPr>
        <w:t xml:space="preserve">na </w:t>
      </w:r>
      <w:r w:rsidR="00F003C8" w:rsidRPr="000F2450">
        <w:rPr>
          <w:rFonts w:asciiTheme="minorHAnsi" w:hAnsiTheme="minorHAnsi" w:cstheme="minorHAnsi"/>
          <w:b/>
        </w:rPr>
        <w:t>Javni po</w:t>
      </w:r>
      <w:r w:rsidR="00D6077B" w:rsidRPr="000F2450">
        <w:rPr>
          <w:rFonts w:asciiTheme="minorHAnsi" w:hAnsiTheme="minorHAnsi" w:cstheme="minorHAnsi"/>
          <w:b/>
        </w:rPr>
        <w:t>z</w:t>
      </w:r>
      <w:r w:rsidR="00F003C8" w:rsidRPr="000F2450">
        <w:rPr>
          <w:rFonts w:asciiTheme="minorHAnsi" w:hAnsiTheme="minorHAnsi" w:cstheme="minorHAnsi"/>
          <w:b/>
        </w:rPr>
        <w:t xml:space="preserve">iv </w:t>
      </w:r>
      <w:r w:rsidR="000B16C5" w:rsidRPr="000F2450">
        <w:rPr>
          <w:rFonts w:asciiTheme="minorHAnsi" w:hAnsiTheme="minorHAnsi" w:cstheme="minorHAnsi"/>
          <w:b/>
        </w:rPr>
        <w:t xml:space="preserve"> </w:t>
      </w:r>
      <w:r w:rsidRPr="000F2450">
        <w:rPr>
          <w:rFonts w:asciiTheme="minorHAnsi" w:hAnsiTheme="minorHAnsi" w:cstheme="minorHAnsi"/>
        </w:rPr>
        <w:t xml:space="preserve">Obrazac pažljivo popunite i što je moguće jasnije da bi se mogla napraviti procjena kvalitete prijedloga </w:t>
      </w:r>
      <w:r w:rsidR="00246E15" w:rsidRPr="000F2450">
        <w:rPr>
          <w:rFonts w:asciiTheme="minorHAnsi" w:hAnsiTheme="minorHAnsi" w:cstheme="minorHAnsi"/>
        </w:rPr>
        <w:t>projekta</w:t>
      </w:r>
    </w:p>
    <w:p w14:paraId="596E3AE5" w14:textId="77777777"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74D641D3" w14:textId="77777777"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5AA8254D" w14:textId="77777777"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7FABD94E" w14:textId="4D662F36"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t>Molimo obrazac popunite korištenjem računala</w:t>
      </w:r>
    </w:p>
    <w:p w14:paraId="1F8D05C7" w14:textId="77777777"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00236FA6" w14:textId="77777777" w:rsidR="005654CC" w:rsidRPr="000F2450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br w:type="page"/>
      </w:r>
    </w:p>
    <w:p w14:paraId="6A7EEA4D" w14:textId="77777777" w:rsidR="009D2A37" w:rsidRPr="000F2450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lastRenderedPageBreak/>
        <w:t>Naziv proje</w:t>
      </w:r>
      <w:r w:rsidR="00EE68E5" w:rsidRPr="000F2450">
        <w:rPr>
          <w:rFonts w:asciiTheme="minorHAnsi" w:eastAsia="Arial Unicode MS" w:hAnsiTheme="minorHAnsi" w:cstheme="minorHAnsi"/>
          <w:b/>
          <w:bCs/>
        </w:rPr>
        <w:t xml:space="preserve">kta/programa:  </w:t>
      </w:r>
    </w:p>
    <w:p w14:paraId="21EF7241" w14:textId="77777777" w:rsidR="008C7408" w:rsidRPr="000F2450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79FEE726" w14:textId="77777777" w:rsidR="005654CC" w:rsidRPr="000F2450" w:rsidRDefault="003D4C05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t>Naziv prijavitelja projekta/pro</w:t>
      </w:r>
      <w:r w:rsidR="00EE68E5" w:rsidRPr="000F2450">
        <w:rPr>
          <w:rFonts w:asciiTheme="minorHAnsi" w:eastAsia="Arial Unicode MS" w:hAnsiTheme="minorHAnsi" w:cstheme="minorHAnsi"/>
          <w:b/>
          <w:bCs/>
        </w:rPr>
        <w:t xml:space="preserve">grama: </w:t>
      </w:r>
    </w:p>
    <w:p w14:paraId="42F69E35" w14:textId="77777777" w:rsidR="008C7408" w:rsidRPr="000F2450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0A202568" w14:textId="77777777" w:rsidR="00092880" w:rsidRPr="000F2450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0F2450" w14:paraId="43701170" w14:textId="77777777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E47CB92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hAnsiTheme="minorHAnsi" w:cstheme="minorHAnsi"/>
                <w:b/>
              </w:rPr>
              <w:br w:type="page"/>
            </w: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35949C5" w14:textId="77777777" w:rsidR="00092880" w:rsidRPr="000F2450" w:rsidRDefault="00092880" w:rsidP="001E514E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0F2450" w14:paraId="71AE3B7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59CDBB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3642D2" w14:textId="77777777" w:rsidR="00092880" w:rsidRPr="000F2450" w:rsidRDefault="008C7408" w:rsidP="002D6C2C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PROJEKTA/PROGRAMA</w:t>
            </w:r>
            <w:r w:rsidR="004847BE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0F2450" w14:paraId="7260A65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2D3C5F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71DC0F" w14:textId="77777777" w:rsidR="00092880" w:rsidRPr="000F2450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600CC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VJERSKE ZAJEDNICE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F33B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D66F8B8" w14:textId="77777777"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4078C46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D9A52F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A2A642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15EE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A433C9A" w14:textId="77777777" w:rsidR="004847BE" w:rsidRPr="000F2450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0F2450" w14:paraId="7ECE57E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145353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CD8D2A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6165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87E310F" w14:textId="77777777"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2D16B2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CC6317" w14:textId="77777777" w:rsidR="00092880" w:rsidRPr="000F2450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1437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44DFD7E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0FDFAF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5052C97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C8BE6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0F2450" w14:paraId="4908CFB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69F76E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461A3E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989D9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5DA350E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3128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94818F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FD00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2953749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15ED88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4667E0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E4BF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2D8274C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AB97DA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ED2A03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18830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7D26DB8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C6B9E2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D5C06E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4380B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0F2450" w14:paraId="4F10987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BFD813" w14:textId="77777777" w:rsidR="00C84BA8" w:rsidRPr="000F245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D1469E" w14:textId="77777777" w:rsidR="00C84BA8" w:rsidRPr="000F245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</w:t>
            </w:r>
          </w:p>
          <w:p w14:paraId="2F8EDC96" w14:textId="77777777" w:rsidR="00600CC8" w:rsidRPr="000F2450" w:rsidRDefault="0006047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Vjerskih zajednica</w:t>
            </w:r>
            <w:r w:rsidR="00E6187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4162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9260CBE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C39B15" w14:textId="77777777" w:rsidR="00C84BA8" w:rsidRPr="000F2450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214819" w14:textId="77777777" w:rsidR="00C84BA8" w:rsidRPr="000F245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D7CE43" w14:textId="77777777" w:rsidR="00C84BA8" w:rsidRPr="000F245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0F2450" w14:paraId="4298ABF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B5C295" w14:textId="77777777" w:rsidR="00C84BA8" w:rsidRPr="000F245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9F6A532" w14:textId="77777777" w:rsidR="00C84BA8" w:rsidRPr="000F245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4B8D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C5B38A4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13C05E7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091783" w14:textId="77777777" w:rsidR="00092880" w:rsidRPr="000F245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D7EA0F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29D3" w14:textId="77777777"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3AE9445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F4DAC3" w14:textId="77777777" w:rsidR="00092880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795B62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91B3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21B3C29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F07070" w14:textId="77777777" w:rsidR="00092880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164B8F" w14:textId="77777777" w:rsidR="00092880" w:rsidRPr="000F2450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09288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25D82BF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8C0A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DA22D62" w14:textId="77777777" w:rsidR="004847BE" w:rsidRPr="000F2450" w:rsidRDefault="004847BE" w:rsidP="005B5924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0F2450" w14:paraId="31995F2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3D31B1" w14:textId="77777777" w:rsidR="00A60CD4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A7F911" w14:textId="77777777" w:rsidR="00A60CD4" w:rsidRPr="000F2450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projekta/programa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D0AC9A1" w14:textId="77777777" w:rsidR="00A60CD4" w:rsidRPr="000F245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E61821" w14:textId="77777777"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3388089" w14:textId="77777777" w:rsidR="00A60CD4" w:rsidRPr="000F245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B360" w14:textId="77777777"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0F2450" w14:paraId="4053715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E3A5E4" w14:textId="77777777" w:rsidR="00A60CD4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60166A" w14:textId="77777777" w:rsidR="00A60CD4" w:rsidRPr="000F2450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9A48" w14:textId="77777777"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0F2450" w14:paraId="2D662E6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30888C" w14:textId="77777777" w:rsidR="00DE4F46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F3508E" w14:textId="77777777" w:rsidR="00DE4F46" w:rsidRPr="000F2450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0F2450" w14:paraId="61A3DCE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0FF971" w14:textId="77777777" w:rsidR="00A60CD4" w:rsidRPr="000F245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E148D5" w14:textId="77777777" w:rsidR="00A60CD4" w:rsidRPr="000F2450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D29E" w14:textId="77777777"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0F2450" w14:paraId="4864EA1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5F4EA8" w14:textId="77777777" w:rsidR="00331AFC" w:rsidRPr="000F245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5965B6" w14:textId="77777777" w:rsidR="00331AFC" w:rsidRPr="000F245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D96D" w14:textId="77777777" w:rsidR="00331AFC" w:rsidRPr="000F245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0F2450" w14:paraId="086DDC4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743BE1" w14:textId="77777777" w:rsidR="00A60CD4" w:rsidRPr="000F245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2A1F4D" w14:textId="77777777" w:rsidR="00A60CD4" w:rsidRPr="000F2450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8A6B" w14:textId="77777777"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0F2450" w14:paraId="4C87F5E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7519F" w14:textId="77777777" w:rsidR="00E33E2A" w:rsidRPr="000F2450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F340D1" w14:textId="77777777" w:rsidR="00E33E2A" w:rsidRPr="000F2450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55BC" w14:textId="77777777" w:rsidR="00E33E2A" w:rsidRPr="000F245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0F2450" w14:paraId="20ECD2F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F141EA" w14:textId="77777777" w:rsidR="00DE4F46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CE3EB2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07A5AD1" w14:textId="77777777" w:rsidR="00DE4F46" w:rsidRPr="000F245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CF3B" w14:textId="77777777" w:rsidR="00DE4F46" w:rsidRPr="000F2450" w:rsidRDefault="00DE4F46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14:paraId="12307F9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6620FA" w14:textId="77777777" w:rsidR="00CE3EB2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21</w:t>
            </w:r>
            <w:r w:rsidR="00CE3EB2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0BE918" w14:textId="77777777" w:rsidR="00CE3EB2" w:rsidRPr="000F245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0222" w14:textId="77777777" w:rsidR="00CE3EB2" w:rsidRPr="000F2450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14:paraId="7D5B176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9C526C" w14:textId="77777777" w:rsidR="00CE3EB2" w:rsidRPr="000F245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  <w:r w:rsidR="00CE3EB2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12DAE8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B406" w14:textId="77777777" w:rsidR="00CE3EB2" w:rsidRPr="000F245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14:paraId="608AB78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9EBB37" w14:textId="77777777" w:rsidR="00CE3EB2" w:rsidRPr="000F245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6810852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F28F560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A3792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D12B1C2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3185" w14:textId="77777777" w:rsidR="00CE3EB2" w:rsidRPr="000F245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14:paraId="109A4DB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B055FE" w14:textId="77777777" w:rsidR="00CE3EB2" w:rsidRPr="000F2450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DFCCD6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063C" w14:textId="77777777"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575F322" w14:textId="77777777"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8FD0FD4" w14:textId="77777777"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F5525DC" w14:textId="77777777"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39979F0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AA3B1A2" w14:textId="77777777" w:rsidR="00384E30" w:rsidRPr="000F245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4E25304" w14:textId="77777777"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PODACI O PROJEKTU/PROGRAMU</w:t>
            </w:r>
            <w:r w:rsidR="00600CC8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="005C3768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0F2450" w14:paraId="3CA2732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BC18C6" w14:textId="77777777" w:rsidR="00384E30" w:rsidRPr="000F245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0F1FE0" w14:textId="77777777" w:rsidR="00384E30" w:rsidRPr="000F2450" w:rsidRDefault="00384E30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Naziv projekta/programa:</w:t>
            </w:r>
          </w:p>
          <w:p w14:paraId="664693D6" w14:textId="77777777"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0F2450" w14:paraId="3010534D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9578B" w14:textId="77777777"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7A6C97F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5888B6" w14:textId="77777777" w:rsidR="00384E30" w:rsidRPr="000F245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81A2DB" w14:textId="5E9F4F44" w:rsidR="00384E30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i vrsta sakralnog objekta na kojem će se vršiti </w:t>
            </w:r>
            <w:r w:rsidR="00D4575D">
              <w:rPr>
                <w:rFonts w:asciiTheme="minorHAnsi" w:eastAsia="Arial Unicode MS" w:hAnsiTheme="minorHAnsi" w:cstheme="minorHAnsi"/>
                <w:sz w:val="22"/>
                <w:szCs w:val="22"/>
              </w:rPr>
              <w:t>uređenje</w:t>
            </w:r>
            <w:r w:rsidR="00EB01C1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odnosno opremanje</w:t>
            </w:r>
          </w:p>
          <w:p w14:paraId="30518566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2776BBA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09AF5B02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8698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4F4E40F8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081F5C70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3629EF35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01CA98C7" w14:textId="77777777" w:rsidR="00E61876" w:rsidRPr="000F2450" w:rsidRDefault="00E61876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0F2450" w14:paraId="5831C564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5453B992" w14:textId="77777777" w:rsidR="00E61876" w:rsidRPr="000F2450" w:rsidRDefault="005C3768" w:rsidP="00E61876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3</w:t>
                  </w:r>
                  <w:r w:rsidR="00E61876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2B03077C" w14:textId="68CC526A" w:rsidR="00E61876" w:rsidRPr="000F2450" w:rsidRDefault="005C3768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Stanje objekta na kojem će se vršiti </w:t>
                  </w:r>
                  <w:r w:rsidR="00D4575D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uređenje</w:t>
                  </w:r>
                  <w:r w:rsidR="00EB01C1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odnosno opremanje</w:t>
                  </w: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(opisati</w:t>
                  </w:r>
                  <w:r w:rsidR="0012192B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detaljno</w:t>
                  </w: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)</w:t>
                  </w:r>
                </w:p>
                <w:p w14:paraId="2E42EAAD" w14:textId="77777777" w:rsidR="00E61876" w:rsidRPr="000F2450" w:rsidRDefault="00E61876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86E5F4E" w14:textId="77777777" w:rsidR="00331AFC" w:rsidRPr="000F2450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D4ADBE0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BE1DE1F" w14:textId="77777777" w:rsidR="0012192B" w:rsidRPr="000F2450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7312F226" w14:textId="77777777" w:rsidR="0012192B" w:rsidRPr="000F2450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38E0800F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0F2450" w14:paraId="3FD7036F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179D9ACA" w14:textId="77777777" w:rsidR="005C3768" w:rsidRPr="000F2450" w:rsidRDefault="005C3768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1447FAF9" w14:textId="77777777"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 li objekt ima status</w:t>
                  </w:r>
                  <w:r w:rsidR="0012192B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zaštićene spomeničke baštine (U</w:t>
                  </w: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2873CFCA" w14:textId="77777777"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74E19" w14:textId="77777777"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137C0D7F" w14:textId="77777777"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1E70B8" w14:textId="77777777" w:rsidR="005C3768" w:rsidRPr="000F2450" w:rsidRDefault="00BF4920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X</w:t>
                  </w:r>
                </w:p>
              </w:tc>
            </w:tr>
          </w:tbl>
          <w:p w14:paraId="36AB82D4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6CC6E01F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2490EEB0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67219F4A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FE8D36B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72037B2C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0F2450" w14:paraId="6EA6F826" w14:textId="77777777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A9935E2" w14:textId="77777777" w:rsidR="002F7A59" w:rsidRPr="000F2450" w:rsidRDefault="0012192B" w:rsidP="002F7A59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</w:t>
                  </w:r>
                  <w:r w:rsidR="002F7A59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32B4CBFC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Datum i godina upisa u registar</w:t>
                  </w:r>
                </w:p>
                <w:p w14:paraId="5D0254D1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7CC0B3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14:paraId="75F966A5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14:paraId="7BE3BD0D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14:paraId="6AD89853" w14:textId="77777777" w:rsidR="002F7A59" w:rsidRPr="000F2450" w:rsidRDefault="008F18D2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 a)</w:t>
                  </w:r>
                  <w:r w:rsidR="002F7A59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1258AB0E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14:paraId="168AAF43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61724EB7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7942B737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F7BB909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18765215" w14:textId="77777777" w:rsidR="00331AFC" w:rsidRPr="000F2450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E37B1DE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3106106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430889" w14:textId="77777777" w:rsidR="00384E30" w:rsidRPr="000F2450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6</w:t>
            </w:r>
            <w:r w:rsidR="00384E3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AB3B12" w14:textId="77777777" w:rsidR="00384E30" w:rsidRPr="000F2450" w:rsidRDefault="00384E30" w:rsidP="00FC1CF3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Sažetak projekta/programa (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ukratko predstavite osnovne informacije o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projekt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u/programu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84E30" w:rsidRPr="000F2450" w14:paraId="50D3501F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14592" w14:textId="77777777"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BC6C450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365F579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986F695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9AE5A85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767A1CA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B58AC1" w14:textId="77777777" w:rsidR="00384E30" w:rsidRPr="000F2450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384E3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98F19F" w14:textId="77777777"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0F2450" w14:paraId="7437693D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2B59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5F0CDAD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20F1F3F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92E6C9C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5096369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0F2450" w14:paraId="2C5C302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CD4EE9" w14:textId="77777777" w:rsidR="00774104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58FCF6" w14:textId="77777777"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4BAC" w14:textId="77777777" w:rsidR="004847BE" w:rsidRPr="000F2450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D7CEB50" w14:textId="77777777" w:rsidR="004847BE" w:rsidRPr="000F2450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0F2450" w14:paraId="298F601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AF5A8C" w14:textId="77777777" w:rsidR="00774104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3190AA" w14:textId="77777777"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A181" w14:textId="77777777" w:rsidR="004847BE" w:rsidRPr="000F2450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B4B79E0" w14:textId="77777777" w:rsidR="004847BE" w:rsidRPr="000F2450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6BF6BD8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653B5F" w14:textId="77777777" w:rsidR="00384E30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384E3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A3AB7D" w14:textId="77777777" w:rsidR="00384E30" w:rsidRPr="000F2450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0F2450" w14:paraId="7D39B49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D23CE2" w14:textId="77777777" w:rsidR="00774104" w:rsidRPr="000F245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769DB7" w14:textId="77777777"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D59CF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1BB3C5B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46F3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7F085CB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D1D64E" w14:textId="77777777" w:rsidR="00384E30" w:rsidRPr="000F245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1732E5" w14:textId="77777777" w:rsidR="00384E30" w:rsidRPr="000F2450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0F2450" w14:paraId="05FA931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DAF867" w14:textId="77777777" w:rsidR="00774104" w:rsidRPr="000F245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7892B6" w14:textId="77777777"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A11D5D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4F08367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E1C2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0F2450" w14:paraId="22E1734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E8A081" w14:textId="77777777" w:rsidR="00774104" w:rsidRPr="000F245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6270F3" w14:textId="77777777"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3C5F6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61E443D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91C8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33B05D3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071E4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7EDFE6A" w14:textId="77777777" w:rsidR="00600CC8" w:rsidRPr="000F2450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045E008" w14:textId="77777777" w:rsidR="00600CC8" w:rsidRPr="000F2450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184CB95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F5A7D5" w14:textId="77777777" w:rsidR="00BC1C1A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345278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BC1C1A" w:rsidRPr="000F2450" w14:paraId="3DDC76ED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FCA40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5AECC33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6F8F7F8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CB36FE" w14:textId="77777777" w:rsidR="00BC1C1A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098066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0F2450" w14:paraId="75EF9D76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C39E7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8E6476F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54F322F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A450C23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1641D776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8B6A6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603BEAC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8B68115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C82F01A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54C74F9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F37E50" w14:textId="77777777"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41C8F5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0F2450" w14:paraId="04373B29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660E6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000451A" w14:textId="77777777"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567BF7F" w14:textId="77777777"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82A6F2A" w14:textId="77777777"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EF753D4" w14:textId="77777777"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157E758" w14:textId="77777777"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4531A92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32F39C5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5C7EF2B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22F0BBB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1E1C6DF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D972CDB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BA0B137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EBB54C9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3B079A3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53CBDFB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E5384F" w14:textId="77777777"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12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229572" w14:textId="0A17D719" w:rsidR="00A317D9" w:rsidRPr="000F2450" w:rsidRDefault="00BC1C1A" w:rsidP="00D4575D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Tko su ciljane skupine </w:t>
            </w:r>
            <w:r w:rsidR="00420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(skupine na koju projektne/programske aktivnosti izravno utječu)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obuhvaćen</w:t>
            </w:r>
            <w:r w:rsidR="002F7A59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e projektom)</w:t>
            </w:r>
            <w:r w:rsidRPr="000F2450">
              <w:rPr>
                <w:rFonts w:asciiTheme="minorHAnsi" w:hAnsiTheme="minorHAnsi" w:cstheme="minorHAnsi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(</w:t>
            </w:r>
            <w:r w:rsidR="00A317D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molimo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D4575D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BC1C1A" w:rsidRPr="000F2450" w14:paraId="5936EA60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1B316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C5043C3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E445179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F693A8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78B61E2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61371FB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CA4576" w14:textId="77777777"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D77884" w14:textId="4FA3999F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Tko su krajnji korisnici projekta (</w:t>
            </w:r>
            <w:r w:rsidR="00420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)? Na koji način će projekt na njih utjecati? </w:t>
            </w:r>
          </w:p>
        </w:tc>
      </w:tr>
      <w:tr w:rsidR="00BC1C1A" w:rsidRPr="000F2450" w14:paraId="3D7E7ED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9F6D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98DA50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BFBEE01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AE66604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3E4967F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36E6753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4BE0B1F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D40373" w14:textId="77777777"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951F5B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projekta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FD1FC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(vrijeme početka i završetka projekta)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te koje ćete  metode </w:t>
            </w:r>
            <w:r w:rsidR="00FD1FC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primijeniti u provedbi projekta.</w:t>
            </w:r>
          </w:p>
        </w:tc>
      </w:tr>
      <w:tr w:rsidR="00FD1FC3" w:rsidRPr="000F2450" w14:paraId="79A0E9E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180449" w14:textId="77777777" w:rsidR="00FD1FC3" w:rsidRPr="000F2450" w:rsidRDefault="00FD1FC3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6916CB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49C6560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EEA08D7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361E869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E1DE8D9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C7AAB78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910DDE2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71CDEED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07C7F8C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3B6CBD" w14:textId="77777777"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F47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C74C53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je najzastupljeniji tip aktivnosti koji se provodi u projektu/programu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0F2450" w14:paraId="342079D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0927D" w14:textId="77777777" w:rsidR="00706D98" w:rsidRPr="000F2450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F470EB" w:rsidRPr="000F2450" w14:paraId="2B3A02A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EFCC74" w14:textId="77777777" w:rsidR="00F470EB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F47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836EAE" w14:textId="77777777" w:rsidR="00F470EB" w:rsidRPr="000F2450" w:rsidRDefault="00F470EB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se dodatni tip aktivnosti provodi u projektu/programu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0F2450" w14:paraId="72B0D8CF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544E4" w14:textId="77777777" w:rsidR="00706D98" w:rsidRPr="000F2450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0F2450" w14:paraId="63BCB5C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7A7251" w14:textId="77777777" w:rsidR="00706D98" w:rsidRPr="000F2450" w:rsidRDefault="00FD1FC3" w:rsidP="002455AA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727351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803D4E" w14:textId="77777777" w:rsidR="00706D98" w:rsidRPr="000F2450" w:rsidRDefault="0072735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0F2450" w14:paraId="1597235B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97327E" w14:textId="77777777" w:rsidR="00DE50A6" w:rsidRPr="000F2450" w:rsidRDefault="00DE50A6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78EE62" w14:textId="77777777" w:rsidR="00DE50A6" w:rsidRPr="000F2450" w:rsidRDefault="00383F3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Voditelj </w:t>
            </w:r>
            <w:r w:rsidR="00DE50A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projekta/programa </w:t>
            </w:r>
            <w:r w:rsidR="00DE50A6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me i prezime vo</w:t>
            </w:r>
            <w:r w:rsidR="00CE3D5C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DDA93" w14:textId="77777777" w:rsidR="00DE50A6" w:rsidRPr="000F2450" w:rsidRDefault="00DE50A6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0F2450" w14:paraId="77D6770D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4078A" w14:textId="77777777" w:rsidR="008115ED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8115ED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121CCB" w14:textId="77777777"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Broj zaposlenih osoba koje sudjeluj</w:t>
            </w:r>
            <w:r w:rsidR="00CF2F6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73B30" w14:textId="77777777"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0F2450" w14:paraId="18AB1CA1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23886" w14:textId="77777777" w:rsidR="008115ED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19</w:t>
            </w:r>
            <w:r w:rsidR="008115ED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5F6C95" w14:textId="77777777"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Vanjski/e stručni/e suradnici/ce koji/e sudjeluju u provedbi projekta/programa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56C5D" w14:textId="77777777"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0F2450" w14:paraId="10B7ECC1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76153E" w14:textId="77777777" w:rsidR="008115ED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4B4527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19D3AD" w14:textId="77777777" w:rsidR="00CF2F66" w:rsidRPr="000F2450" w:rsidRDefault="008115ED" w:rsidP="00CF2F66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14:paraId="61DA59E7" w14:textId="77777777" w:rsidR="008115ED" w:rsidRPr="000F2450" w:rsidRDefault="008115ED" w:rsidP="006B1C30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provede predloženi projekt/program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p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rijašnje i sadašnje aktivnosti/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projekte/programe koje organizacija 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prijavitelj i partneri provode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koji utjecaj u području relevantnom za ovaj natje</w:t>
            </w:r>
            <w:r w:rsidR="00CF2F66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čaj imaju aktivnosti organizacije prijavitelja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 s kim organizacij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e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prijavitelja i partnera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surađuj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u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orirao aktivnosti organizacij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a</w:t>
            </w:r>
            <w:r w:rsidR="0062464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).</w:t>
            </w:r>
          </w:p>
        </w:tc>
      </w:tr>
      <w:tr w:rsidR="008115ED" w:rsidRPr="000F2450" w14:paraId="714BC1A4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268EC" w14:textId="77777777" w:rsidR="008115ED" w:rsidRPr="000F2450" w:rsidRDefault="008115ED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6802A82" w14:textId="77777777" w:rsidR="002455AA" w:rsidRPr="000F2450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EB91F9" w14:textId="77777777" w:rsidR="002455AA" w:rsidRPr="000F2450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639FA" w:rsidRPr="000F2450" w14:paraId="175C255C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5095A9" w14:textId="77777777" w:rsidR="000639FA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0639F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8A2938" w14:textId="77777777" w:rsidR="000639FA" w:rsidRPr="000F2450" w:rsidRDefault="000639FA" w:rsidP="00625E35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Opišite na koji način planirate </w:t>
            </w:r>
            <w:r w:rsidR="00625E35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0F2450" w14:paraId="5ED18504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20700" w14:textId="77777777" w:rsidR="000639FA" w:rsidRPr="000F2450" w:rsidRDefault="000639F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FA356E7" w14:textId="77777777" w:rsidR="0034138A" w:rsidRPr="000F2450" w:rsidRDefault="0034138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849B5D6" w14:textId="77777777" w:rsidR="002455AA" w:rsidRPr="000F2450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26E8E616" w14:textId="77777777" w:rsidR="006B5F34" w:rsidRPr="000F2450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0F245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FCFA897" w14:textId="77777777" w:rsidR="001B4E88" w:rsidRPr="000F2450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0F2450" w14:paraId="5525811D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39772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F55F484" w14:textId="77777777" w:rsidR="00E11A4A" w:rsidRPr="000F245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92286B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0F2450" w14:paraId="3803D305" w14:textId="77777777" w:rsidTr="001D71FE">
        <w:tc>
          <w:tcPr>
            <w:tcW w:w="3415" w:type="dxa"/>
            <w:shd w:val="clear" w:color="auto" w:fill="auto"/>
            <w:vAlign w:val="center"/>
          </w:tcPr>
          <w:p w14:paraId="1AD71346" w14:textId="77777777"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/programa</w:t>
            </w:r>
            <w:r w:rsidR="009842F4"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0F2450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80B20D2" w14:textId="77777777" w:rsidR="00E11A4A" w:rsidRPr="000F2450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DF70190" w14:textId="77777777"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0F2450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14:paraId="05C33B44" w14:textId="77777777" w:rsidR="009842F4" w:rsidRPr="000F2450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0F2450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14:paraId="2DC54804" w14:textId="77777777" w:rsidR="009842F4" w:rsidRPr="000F2450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0F2450" w14:paraId="54075F45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6890A8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A823048" w14:textId="77777777" w:rsidR="00E11A4A" w:rsidRPr="000F245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831D4A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0F2450" w14:paraId="043F247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9DECD88" w14:textId="77777777"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37FB0BA" w14:textId="77777777" w:rsidR="00E11A4A" w:rsidRPr="000F2450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4AB8CA3" w14:textId="77777777"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05673F4E" w14:textId="77777777" w:rsidR="00E11A4A" w:rsidRPr="000F2450" w:rsidRDefault="00E11A4A">
      <w:pPr>
        <w:rPr>
          <w:rFonts w:asciiTheme="minorHAnsi" w:hAnsiTheme="minorHAnsi" w:cstheme="minorHAnsi"/>
        </w:rPr>
      </w:pPr>
    </w:p>
    <w:p w14:paraId="64F444C9" w14:textId="77777777" w:rsidR="00E11A4A" w:rsidRPr="000F245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9FFCEBB" w14:textId="77777777" w:rsidR="00E11A4A" w:rsidRPr="000F245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5AA8B24" w14:textId="77777777" w:rsidR="00E11A4A" w:rsidRPr="000F2450" w:rsidRDefault="00E11A4A">
      <w:pPr>
        <w:rPr>
          <w:rFonts w:asciiTheme="minorHAnsi" w:hAnsiTheme="minorHAnsi" w:cstheme="minorHAnsi"/>
        </w:rPr>
      </w:pPr>
    </w:p>
    <w:p w14:paraId="6AA8A830" w14:textId="77777777" w:rsidR="00E11A4A" w:rsidRPr="000F2450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349178C" w14:textId="77777777" w:rsidR="00E11A4A" w:rsidRPr="000F2450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0F2450" w14:paraId="3D2162FC" w14:textId="77777777">
        <w:tc>
          <w:tcPr>
            <w:tcW w:w="360" w:type="dxa"/>
            <w:shd w:val="clear" w:color="auto" w:fill="auto"/>
            <w:vAlign w:val="center"/>
          </w:tcPr>
          <w:p w14:paraId="06193519" w14:textId="77777777" w:rsidR="00E11A4A" w:rsidRPr="000F2450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6AE64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12CEF8B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450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EE90B2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31D767" w14:textId="4C621C70" w:rsidR="00E11A4A" w:rsidRPr="000F2450" w:rsidRDefault="00EB01C1" w:rsidP="00EB01C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450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F0550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E11A4A" w:rsidRPr="000F245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14:paraId="44DF2BD9" w14:textId="77777777" w:rsidR="00E11A4A" w:rsidRPr="000F2450" w:rsidRDefault="00E11A4A">
      <w:pPr>
        <w:rPr>
          <w:rFonts w:asciiTheme="minorHAnsi" w:hAnsiTheme="minorHAnsi" w:cstheme="minorHAnsi"/>
        </w:rPr>
      </w:pPr>
    </w:p>
    <w:sectPr w:rsidR="00E11A4A" w:rsidRPr="000F2450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25E8B" w14:textId="77777777" w:rsidR="00824A74" w:rsidRDefault="00824A74">
      <w:r>
        <w:separator/>
      </w:r>
    </w:p>
  </w:endnote>
  <w:endnote w:type="continuationSeparator" w:id="0">
    <w:p w14:paraId="2B8E0BDB" w14:textId="77777777" w:rsidR="00824A74" w:rsidRDefault="0082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0D7B7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5520">
      <w:rPr>
        <w:noProof/>
      </w:rPr>
      <w:t>6</w:t>
    </w:r>
    <w:r>
      <w:fldChar w:fldCharType="end"/>
    </w:r>
  </w:p>
  <w:p w14:paraId="4CA052DC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4B4D8" w14:textId="77777777"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8E5520">
      <w:rPr>
        <w:noProof/>
      </w:rPr>
      <w:t>1</w:t>
    </w:r>
    <w:r>
      <w:rPr>
        <w:noProof/>
      </w:rPr>
      <w:fldChar w:fldCharType="end"/>
    </w:r>
  </w:p>
  <w:p w14:paraId="01CAB557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D3AB3" w14:textId="77777777" w:rsidR="00824A74" w:rsidRDefault="00824A74">
      <w:r>
        <w:separator/>
      </w:r>
    </w:p>
  </w:footnote>
  <w:footnote w:type="continuationSeparator" w:id="0">
    <w:p w14:paraId="49DD340F" w14:textId="77777777" w:rsidR="00824A74" w:rsidRDefault="0082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92CD" w14:textId="77777777" w:rsidR="00A5201C" w:rsidRDefault="00A5201C" w:rsidP="003163ED">
    <w:pPr>
      <w:pStyle w:val="Zaglavlje"/>
    </w:pPr>
  </w:p>
  <w:p w14:paraId="303C941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2AB5B" w14:textId="77777777"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14:paraId="3364BB12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130742">
    <w:abstractNumId w:val="0"/>
  </w:num>
  <w:num w:numId="2" w16cid:durableId="1328047588">
    <w:abstractNumId w:val="1"/>
  </w:num>
  <w:num w:numId="3" w16cid:durableId="130293980">
    <w:abstractNumId w:val="2"/>
  </w:num>
  <w:num w:numId="4" w16cid:durableId="471102367">
    <w:abstractNumId w:val="3"/>
  </w:num>
  <w:num w:numId="5" w16cid:durableId="1784836900">
    <w:abstractNumId w:val="8"/>
  </w:num>
  <w:num w:numId="6" w16cid:durableId="1540820411">
    <w:abstractNumId w:val="6"/>
  </w:num>
  <w:num w:numId="7" w16cid:durableId="483741514">
    <w:abstractNumId w:val="5"/>
  </w:num>
  <w:num w:numId="8" w16cid:durableId="707267225">
    <w:abstractNumId w:val="4"/>
  </w:num>
  <w:num w:numId="9" w16cid:durableId="1770734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793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304F"/>
    <w:rsid w:val="000C77AA"/>
    <w:rsid w:val="000D09F0"/>
    <w:rsid w:val="000D7717"/>
    <w:rsid w:val="000D79B5"/>
    <w:rsid w:val="000E0194"/>
    <w:rsid w:val="000E1C0E"/>
    <w:rsid w:val="000E3112"/>
    <w:rsid w:val="000E4DC7"/>
    <w:rsid w:val="000E52DB"/>
    <w:rsid w:val="000E7D4F"/>
    <w:rsid w:val="000F2450"/>
    <w:rsid w:val="000F655A"/>
    <w:rsid w:val="001040B1"/>
    <w:rsid w:val="00107712"/>
    <w:rsid w:val="001144F8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0CFA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72C2"/>
    <w:rsid w:val="0035038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1D5E"/>
    <w:rsid w:val="00403788"/>
    <w:rsid w:val="004113C2"/>
    <w:rsid w:val="004170CA"/>
    <w:rsid w:val="004200EB"/>
    <w:rsid w:val="004211EB"/>
    <w:rsid w:val="0042309D"/>
    <w:rsid w:val="00424110"/>
    <w:rsid w:val="0042442A"/>
    <w:rsid w:val="00425D7F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94D4D"/>
    <w:rsid w:val="004A0951"/>
    <w:rsid w:val="004A1A7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A35D8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04234"/>
    <w:rsid w:val="00624649"/>
    <w:rsid w:val="00625E35"/>
    <w:rsid w:val="0062766E"/>
    <w:rsid w:val="006360D9"/>
    <w:rsid w:val="00642C60"/>
    <w:rsid w:val="0064676F"/>
    <w:rsid w:val="006575BF"/>
    <w:rsid w:val="00680600"/>
    <w:rsid w:val="00697339"/>
    <w:rsid w:val="006A0906"/>
    <w:rsid w:val="006A2FBB"/>
    <w:rsid w:val="006A51AC"/>
    <w:rsid w:val="006B1C30"/>
    <w:rsid w:val="006B5F34"/>
    <w:rsid w:val="006C557C"/>
    <w:rsid w:val="006C66D2"/>
    <w:rsid w:val="006D09D5"/>
    <w:rsid w:val="006D10FD"/>
    <w:rsid w:val="006D64CB"/>
    <w:rsid w:val="006E0596"/>
    <w:rsid w:val="006E6CDB"/>
    <w:rsid w:val="006F2E03"/>
    <w:rsid w:val="006F599F"/>
    <w:rsid w:val="00701C87"/>
    <w:rsid w:val="007028D4"/>
    <w:rsid w:val="00705157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4A74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17F5"/>
    <w:rsid w:val="00886E53"/>
    <w:rsid w:val="00887973"/>
    <w:rsid w:val="008A2B9D"/>
    <w:rsid w:val="008B38F6"/>
    <w:rsid w:val="008B4D60"/>
    <w:rsid w:val="008B59B5"/>
    <w:rsid w:val="008B63E9"/>
    <w:rsid w:val="008C0CF4"/>
    <w:rsid w:val="008C6461"/>
    <w:rsid w:val="008C6724"/>
    <w:rsid w:val="008C6B22"/>
    <w:rsid w:val="008C7408"/>
    <w:rsid w:val="008D360F"/>
    <w:rsid w:val="008E5520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0AF"/>
    <w:rsid w:val="00A029CA"/>
    <w:rsid w:val="00A25B8D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06D57"/>
    <w:rsid w:val="00C1002C"/>
    <w:rsid w:val="00C14AAE"/>
    <w:rsid w:val="00C1618B"/>
    <w:rsid w:val="00C16234"/>
    <w:rsid w:val="00C23CFB"/>
    <w:rsid w:val="00C31EEB"/>
    <w:rsid w:val="00C57C7D"/>
    <w:rsid w:val="00C8173C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038C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4575D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DF4AF9"/>
    <w:rsid w:val="00E027D8"/>
    <w:rsid w:val="00E029EE"/>
    <w:rsid w:val="00E11A4A"/>
    <w:rsid w:val="00E13D18"/>
    <w:rsid w:val="00E262DA"/>
    <w:rsid w:val="00E33E2A"/>
    <w:rsid w:val="00E43301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9463D"/>
    <w:rsid w:val="00EA081F"/>
    <w:rsid w:val="00EA23D4"/>
    <w:rsid w:val="00EA3B28"/>
    <w:rsid w:val="00EA4E42"/>
    <w:rsid w:val="00EA7BB5"/>
    <w:rsid w:val="00EB01C1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05503"/>
    <w:rsid w:val="00F10597"/>
    <w:rsid w:val="00F16CDC"/>
    <w:rsid w:val="00F20B7B"/>
    <w:rsid w:val="00F2613B"/>
    <w:rsid w:val="00F3354A"/>
    <w:rsid w:val="00F37FDB"/>
    <w:rsid w:val="00F470EB"/>
    <w:rsid w:val="00F47EE0"/>
    <w:rsid w:val="00F564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02C40F"/>
  <w15:docId w15:val="{7EA1EA4F-285C-4966-B6B4-5854605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368B-4305-4873-89F9-660B7BA2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897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4</cp:revision>
  <cp:lastPrinted>2015-03-02T10:31:00Z</cp:lastPrinted>
  <dcterms:created xsi:type="dcterms:W3CDTF">2024-10-02T12:01:00Z</dcterms:created>
  <dcterms:modified xsi:type="dcterms:W3CDTF">2024-10-03T08:53:00Z</dcterms:modified>
</cp:coreProperties>
</file>